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994C1" w14:textId="2C61A289" w:rsidR="00C67DBF" w:rsidRPr="002849EC" w:rsidRDefault="00C67DBF" w:rsidP="00FC4A4B">
      <w:pPr>
        <w:pStyle w:val="Title"/>
        <w:tabs>
          <w:tab w:val="left" w:pos="8280"/>
        </w:tabs>
        <w:jc w:val="left"/>
        <w:rPr>
          <w:rFonts w:ascii="Garamond" w:hAnsi="Garamond"/>
          <w:szCs w:val="24"/>
        </w:rPr>
      </w:pPr>
    </w:p>
    <w:p w14:paraId="786C7053" w14:textId="77777777" w:rsidR="00C67DBF" w:rsidRPr="002849EC" w:rsidRDefault="00C67DBF" w:rsidP="00C67DBF">
      <w:pPr>
        <w:pStyle w:val="Title"/>
        <w:tabs>
          <w:tab w:val="left" w:pos="8280"/>
        </w:tabs>
        <w:rPr>
          <w:rFonts w:ascii="Garamond" w:hAnsi="Garamond"/>
          <w:szCs w:val="24"/>
        </w:rPr>
      </w:pPr>
      <w:r w:rsidRPr="002849EC">
        <w:rPr>
          <w:rFonts w:ascii="Garamond" w:hAnsi="Garamond"/>
          <w:szCs w:val="24"/>
        </w:rPr>
        <w:t>CURRICULUM VITAE</w:t>
      </w:r>
    </w:p>
    <w:p w14:paraId="731E138A" w14:textId="58345355" w:rsidR="00C67DBF" w:rsidRPr="002849EC" w:rsidRDefault="00C67DBF" w:rsidP="003B000D">
      <w:pPr>
        <w:pStyle w:val="Subtitle"/>
        <w:rPr>
          <w:rFonts w:ascii="Garamond" w:hAnsi="Garamond"/>
          <w:sz w:val="24"/>
          <w:szCs w:val="24"/>
        </w:rPr>
      </w:pPr>
      <w:r w:rsidRPr="002849EC">
        <w:rPr>
          <w:rFonts w:ascii="Garamond" w:hAnsi="Garamond"/>
          <w:sz w:val="24"/>
          <w:szCs w:val="24"/>
        </w:rPr>
        <w:t xml:space="preserve"> </w:t>
      </w:r>
      <w:r w:rsidR="00647E2F" w:rsidRPr="002849EC">
        <w:rPr>
          <w:rFonts w:ascii="Garamond" w:hAnsi="Garamond"/>
          <w:sz w:val="24"/>
          <w:szCs w:val="24"/>
        </w:rPr>
        <w:br/>
      </w:r>
      <w:proofErr w:type="gramStart"/>
      <w:r w:rsidR="006C0FD2">
        <w:rPr>
          <w:rFonts w:ascii="Garamond" w:hAnsi="Garamond"/>
          <w:sz w:val="24"/>
          <w:szCs w:val="24"/>
        </w:rPr>
        <w:t>January</w:t>
      </w:r>
      <w:r w:rsidR="002346E5" w:rsidRPr="002849EC">
        <w:rPr>
          <w:rFonts w:ascii="Garamond" w:hAnsi="Garamond"/>
          <w:sz w:val="24"/>
          <w:szCs w:val="24"/>
        </w:rPr>
        <w:t>,</w:t>
      </w:r>
      <w:proofErr w:type="gramEnd"/>
      <w:r w:rsidR="002346E5" w:rsidRPr="002849EC">
        <w:rPr>
          <w:rFonts w:ascii="Garamond" w:hAnsi="Garamond"/>
          <w:sz w:val="24"/>
          <w:szCs w:val="24"/>
        </w:rPr>
        <w:t xml:space="preserve"> 202</w:t>
      </w:r>
      <w:r w:rsidR="006C0FD2">
        <w:rPr>
          <w:rFonts w:ascii="Garamond" w:hAnsi="Garamond"/>
          <w:sz w:val="24"/>
          <w:szCs w:val="24"/>
        </w:rPr>
        <w:t>5</w:t>
      </w:r>
    </w:p>
    <w:p w14:paraId="63E08AD8" w14:textId="77777777" w:rsidR="00C67DBF" w:rsidRPr="002849EC" w:rsidRDefault="00C67DBF" w:rsidP="00C67DBF">
      <w:pPr>
        <w:rPr>
          <w:rFonts w:ascii="Garamond" w:hAnsi="Garamond"/>
          <w:b/>
          <w:szCs w:val="24"/>
        </w:rPr>
      </w:pPr>
    </w:p>
    <w:p w14:paraId="383B6818" w14:textId="77777777" w:rsidR="00C67DBF" w:rsidRPr="002849EC" w:rsidRDefault="00C67DBF" w:rsidP="00C67DBF">
      <w:pPr>
        <w:jc w:val="center"/>
        <w:rPr>
          <w:rFonts w:ascii="Garamond" w:hAnsi="Garamond"/>
          <w:b/>
          <w:szCs w:val="24"/>
        </w:rPr>
      </w:pPr>
      <w:r w:rsidRPr="002849EC">
        <w:rPr>
          <w:rFonts w:ascii="Garamond" w:hAnsi="Garamond"/>
          <w:b/>
          <w:szCs w:val="24"/>
        </w:rPr>
        <w:t xml:space="preserve">Michael A. Messner </w:t>
      </w:r>
    </w:p>
    <w:p w14:paraId="5A154293" w14:textId="09711DB0" w:rsidR="00C67DBF" w:rsidRPr="002849EC" w:rsidRDefault="00C67DBF" w:rsidP="00C67DBF">
      <w:pPr>
        <w:pStyle w:val="Heading2"/>
        <w:rPr>
          <w:rFonts w:ascii="Garamond" w:hAnsi="Garamond"/>
          <w:sz w:val="24"/>
          <w:szCs w:val="24"/>
        </w:rPr>
      </w:pPr>
      <w:r w:rsidRPr="002849EC">
        <w:rPr>
          <w:rFonts w:ascii="Garamond" w:hAnsi="Garamond"/>
          <w:sz w:val="24"/>
          <w:szCs w:val="24"/>
        </w:rPr>
        <w:t>Professor</w:t>
      </w:r>
      <w:r w:rsidR="000D3740">
        <w:rPr>
          <w:rFonts w:ascii="Garamond" w:hAnsi="Garamond"/>
          <w:sz w:val="24"/>
          <w:szCs w:val="24"/>
        </w:rPr>
        <w:t xml:space="preserve"> Emeritus</w:t>
      </w:r>
      <w:r w:rsidRPr="002849EC">
        <w:rPr>
          <w:rFonts w:ascii="Garamond" w:hAnsi="Garamond"/>
          <w:sz w:val="24"/>
          <w:szCs w:val="24"/>
        </w:rPr>
        <w:t xml:space="preserve"> of Sociology and Gender Studies</w:t>
      </w:r>
    </w:p>
    <w:p w14:paraId="7CA7E3C8" w14:textId="77777777" w:rsidR="00C67DBF" w:rsidRPr="002849EC" w:rsidRDefault="00C67DBF" w:rsidP="00C67DBF">
      <w:pPr>
        <w:rPr>
          <w:rFonts w:ascii="Garamond" w:hAnsi="Garamond"/>
          <w:b/>
          <w:szCs w:val="24"/>
        </w:rPr>
      </w:pPr>
    </w:p>
    <w:p w14:paraId="4FDA5C74" w14:textId="77777777" w:rsidR="00C67DBF" w:rsidRPr="002849EC" w:rsidRDefault="00C67DBF" w:rsidP="00C67DBF">
      <w:pPr>
        <w:rPr>
          <w:rFonts w:ascii="Garamond" w:hAnsi="Garamond"/>
          <w:b/>
          <w:szCs w:val="24"/>
        </w:rPr>
      </w:pPr>
    </w:p>
    <w:p w14:paraId="07199E18" w14:textId="77777777" w:rsidR="00C67DBF" w:rsidRPr="002849EC" w:rsidRDefault="00C67DBF" w:rsidP="00C67DBF">
      <w:pPr>
        <w:rPr>
          <w:rFonts w:ascii="Garamond" w:hAnsi="Garamond"/>
          <w:szCs w:val="24"/>
        </w:rPr>
      </w:pPr>
      <w:r w:rsidRPr="002849EC">
        <w:rPr>
          <w:rFonts w:ascii="Garamond" w:hAnsi="Garamond"/>
          <w:szCs w:val="24"/>
        </w:rPr>
        <w:t xml:space="preserve">Department of Sociology </w:t>
      </w:r>
      <w:r w:rsidRPr="002849EC">
        <w:rPr>
          <w:rFonts w:ascii="Garamond" w:hAnsi="Garamond"/>
          <w:szCs w:val="24"/>
        </w:rPr>
        <w:tab/>
      </w:r>
      <w:r w:rsidRPr="002849EC">
        <w:rPr>
          <w:rFonts w:ascii="Garamond" w:hAnsi="Garamond"/>
          <w:szCs w:val="24"/>
        </w:rPr>
        <w:tab/>
      </w:r>
      <w:r w:rsidRPr="002849EC">
        <w:rPr>
          <w:rFonts w:ascii="Garamond" w:hAnsi="Garamond"/>
          <w:szCs w:val="24"/>
        </w:rPr>
        <w:tab/>
      </w:r>
      <w:r w:rsidRPr="002849EC">
        <w:rPr>
          <w:rFonts w:ascii="Garamond" w:hAnsi="Garamond"/>
          <w:szCs w:val="24"/>
        </w:rPr>
        <w:tab/>
      </w:r>
    </w:p>
    <w:p w14:paraId="7CD2AAEC" w14:textId="77777777" w:rsidR="00C67DBF" w:rsidRPr="002849EC" w:rsidRDefault="00C67DBF" w:rsidP="00C67DBF">
      <w:pPr>
        <w:rPr>
          <w:rFonts w:ascii="Garamond" w:hAnsi="Garamond"/>
          <w:szCs w:val="24"/>
        </w:rPr>
      </w:pPr>
      <w:r w:rsidRPr="002849EC">
        <w:rPr>
          <w:rFonts w:ascii="Garamond" w:hAnsi="Garamond"/>
          <w:szCs w:val="24"/>
        </w:rPr>
        <w:t>University of Southern California</w:t>
      </w:r>
      <w:r w:rsidRPr="002849EC">
        <w:rPr>
          <w:rFonts w:ascii="Garamond" w:hAnsi="Garamond"/>
          <w:szCs w:val="24"/>
        </w:rPr>
        <w:tab/>
      </w:r>
      <w:r w:rsidRPr="002849EC">
        <w:rPr>
          <w:rFonts w:ascii="Garamond" w:hAnsi="Garamond"/>
          <w:szCs w:val="24"/>
        </w:rPr>
        <w:tab/>
      </w:r>
      <w:r w:rsidRPr="002849EC">
        <w:rPr>
          <w:rFonts w:ascii="Garamond" w:hAnsi="Garamond"/>
          <w:szCs w:val="24"/>
        </w:rPr>
        <w:tab/>
      </w:r>
      <w:r w:rsidRPr="002849EC">
        <w:rPr>
          <w:rFonts w:ascii="Garamond" w:hAnsi="Garamond"/>
          <w:szCs w:val="24"/>
        </w:rPr>
        <w:tab/>
      </w:r>
    </w:p>
    <w:p w14:paraId="38F42662" w14:textId="7937038C" w:rsidR="00C67DBF" w:rsidRPr="002849EC" w:rsidRDefault="00C67DBF" w:rsidP="00C67DBF">
      <w:pPr>
        <w:rPr>
          <w:rFonts w:ascii="Garamond" w:hAnsi="Garamond"/>
          <w:szCs w:val="24"/>
        </w:rPr>
      </w:pPr>
      <w:r w:rsidRPr="002849EC">
        <w:rPr>
          <w:rFonts w:ascii="Garamond" w:hAnsi="Garamond"/>
          <w:szCs w:val="24"/>
        </w:rPr>
        <w:t xml:space="preserve">Los </w:t>
      </w:r>
      <w:r w:rsidR="00BA5D64" w:rsidRPr="002849EC">
        <w:rPr>
          <w:rFonts w:ascii="Garamond" w:hAnsi="Garamond"/>
          <w:szCs w:val="24"/>
        </w:rPr>
        <w:t>Angeles, CA 90089-1059</w:t>
      </w:r>
      <w:r w:rsidRPr="002849EC">
        <w:rPr>
          <w:rFonts w:ascii="Garamond" w:hAnsi="Garamond"/>
          <w:szCs w:val="24"/>
        </w:rPr>
        <w:tab/>
      </w:r>
      <w:r w:rsidRPr="002849EC">
        <w:rPr>
          <w:rFonts w:ascii="Garamond" w:hAnsi="Garamond"/>
          <w:szCs w:val="24"/>
        </w:rPr>
        <w:tab/>
      </w:r>
      <w:r w:rsidRPr="002849EC">
        <w:rPr>
          <w:rFonts w:ascii="Garamond" w:hAnsi="Garamond"/>
          <w:szCs w:val="24"/>
        </w:rPr>
        <w:tab/>
      </w:r>
    </w:p>
    <w:p w14:paraId="38BD7A7E" w14:textId="77777777" w:rsidR="004F4DD3" w:rsidRPr="002849EC" w:rsidRDefault="004F4DD3" w:rsidP="00C67DBF">
      <w:pPr>
        <w:rPr>
          <w:rFonts w:ascii="Garamond" w:hAnsi="Garamond"/>
          <w:szCs w:val="24"/>
        </w:rPr>
      </w:pPr>
    </w:p>
    <w:p w14:paraId="58D042C7" w14:textId="77777777" w:rsidR="00C67DBF" w:rsidRPr="002849EC" w:rsidRDefault="00C67DBF" w:rsidP="00C67DBF">
      <w:pPr>
        <w:rPr>
          <w:rFonts w:ascii="Garamond" w:hAnsi="Garamond"/>
          <w:szCs w:val="24"/>
        </w:rPr>
      </w:pPr>
      <w:hyperlink r:id="rId7" w:history="1">
        <w:r w:rsidRPr="002849EC">
          <w:rPr>
            <w:rStyle w:val="Hyperlink"/>
            <w:rFonts w:ascii="Garamond" w:hAnsi="Garamond"/>
            <w:szCs w:val="24"/>
          </w:rPr>
          <w:t>messner@usc.edu</w:t>
        </w:r>
      </w:hyperlink>
    </w:p>
    <w:p w14:paraId="0BD09B93" w14:textId="6DB589C4" w:rsidR="00C67DBF" w:rsidRPr="002849EC" w:rsidRDefault="00BB5985" w:rsidP="00C67DBF">
      <w:pPr>
        <w:rPr>
          <w:rStyle w:val="Hyperlink"/>
          <w:rFonts w:ascii="Garamond" w:hAnsi="Garamond"/>
          <w:szCs w:val="24"/>
        </w:rPr>
      </w:pPr>
      <w:hyperlink r:id="rId8" w:history="1">
        <w:r w:rsidRPr="002849EC">
          <w:rPr>
            <w:rStyle w:val="Hyperlink"/>
            <w:rFonts w:ascii="Garamond" w:hAnsi="Garamond"/>
            <w:szCs w:val="24"/>
          </w:rPr>
          <w:t>http://www.michaelmessner.org/</w:t>
        </w:r>
      </w:hyperlink>
    </w:p>
    <w:p w14:paraId="68730EE6" w14:textId="1BEA164E" w:rsidR="004F4DD3" w:rsidRPr="002849EC" w:rsidRDefault="004F4DD3" w:rsidP="00C67DBF">
      <w:pPr>
        <w:rPr>
          <w:rFonts w:ascii="Garamond" w:hAnsi="Garamond"/>
          <w:szCs w:val="24"/>
        </w:rPr>
      </w:pPr>
      <w:hyperlink r:id="rId9" w:history="1">
        <w:r w:rsidRPr="002849EC">
          <w:rPr>
            <w:rStyle w:val="Hyperlink"/>
            <w:rFonts w:ascii="Garamond" w:hAnsi="Garamond"/>
            <w:szCs w:val="24"/>
          </w:rPr>
          <w:t>Google Scholar Citation Index Count</w:t>
        </w:r>
      </w:hyperlink>
    </w:p>
    <w:p w14:paraId="52E51B10" w14:textId="77777777" w:rsidR="00BB5985" w:rsidRPr="002849EC" w:rsidRDefault="00BB5985" w:rsidP="00C67DBF">
      <w:pPr>
        <w:rPr>
          <w:rFonts w:ascii="Garamond" w:hAnsi="Garamond"/>
          <w:szCs w:val="24"/>
        </w:rPr>
      </w:pPr>
    </w:p>
    <w:p w14:paraId="5CED1783" w14:textId="77777777" w:rsidR="00C67DBF" w:rsidRPr="002849EC" w:rsidRDefault="00C67DBF" w:rsidP="00C67DBF">
      <w:pPr>
        <w:rPr>
          <w:rFonts w:ascii="Garamond" w:hAnsi="Garamond"/>
          <w:szCs w:val="24"/>
        </w:rPr>
      </w:pPr>
      <w:r w:rsidRPr="002849EC">
        <w:rPr>
          <w:rFonts w:ascii="Garamond" w:hAnsi="Garamond"/>
          <w:szCs w:val="24"/>
        </w:rPr>
        <w:t xml:space="preserve">                                </w:t>
      </w:r>
      <w:r w:rsidRPr="002849EC">
        <w:rPr>
          <w:rFonts w:ascii="Garamond" w:hAnsi="Garamond"/>
          <w:szCs w:val="24"/>
        </w:rPr>
        <w:tab/>
      </w:r>
      <w:r w:rsidRPr="002849EC">
        <w:rPr>
          <w:rFonts w:ascii="Garamond" w:hAnsi="Garamond"/>
          <w:szCs w:val="24"/>
        </w:rPr>
        <w:tab/>
      </w:r>
      <w:r w:rsidRPr="002849EC">
        <w:rPr>
          <w:rFonts w:ascii="Garamond" w:hAnsi="Garamond"/>
          <w:szCs w:val="24"/>
        </w:rPr>
        <w:tab/>
      </w:r>
      <w:r w:rsidRPr="002849EC">
        <w:rPr>
          <w:rFonts w:ascii="Garamond" w:hAnsi="Garamond"/>
          <w:szCs w:val="24"/>
        </w:rPr>
        <w:tab/>
      </w:r>
    </w:p>
    <w:p w14:paraId="0EABF6E0" w14:textId="77777777" w:rsidR="00C67DBF" w:rsidRPr="002849EC" w:rsidRDefault="00C67DBF" w:rsidP="00C67DBF">
      <w:pPr>
        <w:rPr>
          <w:rFonts w:ascii="Garamond" w:hAnsi="Garamond"/>
          <w:b/>
          <w:szCs w:val="24"/>
        </w:rPr>
      </w:pPr>
      <w:r w:rsidRPr="002849EC">
        <w:rPr>
          <w:rFonts w:ascii="Garamond" w:hAnsi="Garamond"/>
          <w:b/>
          <w:szCs w:val="24"/>
        </w:rPr>
        <w:t>EDUCATION</w:t>
      </w:r>
    </w:p>
    <w:p w14:paraId="762AB3A2" w14:textId="77777777" w:rsidR="00C67DBF" w:rsidRPr="002849EC" w:rsidRDefault="00C67DBF" w:rsidP="00C67DBF">
      <w:pPr>
        <w:rPr>
          <w:rFonts w:ascii="Garamond" w:hAnsi="Garamond"/>
          <w:szCs w:val="24"/>
        </w:rPr>
      </w:pPr>
    </w:p>
    <w:p w14:paraId="5F3A39E6" w14:textId="77777777" w:rsidR="00C67DBF" w:rsidRPr="002849EC" w:rsidRDefault="00C67DBF" w:rsidP="00C67DBF">
      <w:pPr>
        <w:rPr>
          <w:rFonts w:ascii="Garamond" w:hAnsi="Garamond"/>
          <w:szCs w:val="24"/>
        </w:rPr>
      </w:pPr>
      <w:r w:rsidRPr="002849EC">
        <w:rPr>
          <w:rFonts w:ascii="Garamond" w:hAnsi="Garamond"/>
          <w:szCs w:val="24"/>
        </w:rPr>
        <w:t>May 1985</w:t>
      </w:r>
      <w:r w:rsidRPr="002849EC">
        <w:rPr>
          <w:rFonts w:ascii="Garamond" w:hAnsi="Garamond"/>
          <w:szCs w:val="24"/>
        </w:rPr>
        <w:tab/>
        <w:t>Ph.D. in Sociology.  University of California, Berkeley.</w:t>
      </w:r>
    </w:p>
    <w:p w14:paraId="47908954" w14:textId="77777777" w:rsidR="008E45A9" w:rsidRPr="002849EC" w:rsidRDefault="008E45A9" w:rsidP="00C67DBF">
      <w:pPr>
        <w:rPr>
          <w:rFonts w:ascii="Garamond" w:hAnsi="Garamond"/>
          <w:szCs w:val="24"/>
        </w:rPr>
      </w:pPr>
    </w:p>
    <w:p w14:paraId="57CC03B2" w14:textId="77777777" w:rsidR="00C67DBF" w:rsidRPr="002849EC" w:rsidRDefault="00C67DBF" w:rsidP="00C67DBF">
      <w:pPr>
        <w:rPr>
          <w:rFonts w:ascii="Garamond" w:hAnsi="Garamond"/>
          <w:szCs w:val="24"/>
        </w:rPr>
      </w:pPr>
      <w:r w:rsidRPr="002849EC">
        <w:rPr>
          <w:rFonts w:ascii="Garamond" w:hAnsi="Garamond"/>
          <w:szCs w:val="24"/>
        </w:rPr>
        <w:t xml:space="preserve">May </w:t>
      </w:r>
      <w:proofErr w:type="gramStart"/>
      <w:r w:rsidRPr="002849EC">
        <w:rPr>
          <w:rFonts w:ascii="Garamond" w:hAnsi="Garamond"/>
          <w:szCs w:val="24"/>
        </w:rPr>
        <w:t xml:space="preserve">1976  </w:t>
      </w:r>
      <w:r w:rsidRPr="002849EC">
        <w:rPr>
          <w:rFonts w:ascii="Garamond" w:hAnsi="Garamond"/>
          <w:szCs w:val="24"/>
        </w:rPr>
        <w:tab/>
      </w:r>
      <w:proofErr w:type="gramEnd"/>
      <w:r w:rsidRPr="002849EC">
        <w:rPr>
          <w:rFonts w:ascii="Garamond" w:hAnsi="Garamond"/>
          <w:szCs w:val="24"/>
        </w:rPr>
        <w:t>M.A. in Sociology.  California State University, Chico.</w:t>
      </w:r>
    </w:p>
    <w:p w14:paraId="0EF129AB" w14:textId="77777777" w:rsidR="008E45A9" w:rsidRPr="002849EC" w:rsidRDefault="008E45A9" w:rsidP="00C67DBF">
      <w:pPr>
        <w:rPr>
          <w:rFonts w:ascii="Garamond" w:hAnsi="Garamond"/>
          <w:szCs w:val="24"/>
        </w:rPr>
      </w:pPr>
    </w:p>
    <w:p w14:paraId="48B6A705" w14:textId="77777777" w:rsidR="00C67DBF" w:rsidRPr="002849EC" w:rsidRDefault="00C67DBF" w:rsidP="00C67DBF">
      <w:pPr>
        <w:rPr>
          <w:rFonts w:ascii="Garamond" w:hAnsi="Garamond"/>
          <w:szCs w:val="24"/>
        </w:rPr>
      </w:pPr>
      <w:r w:rsidRPr="002849EC">
        <w:rPr>
          <w:rFonts w:ascii="Garamond" w:hAnsi="Garamond"/>
          <w:szCs w:val="24"/>
        </w:rPr>
        <w:t>May 1974</w:t>
      </w:r>
      <w:r w:rsidRPr="002849EC">
        <w:rPr>
          <w:rFonts w:ascii="Garamond" w:hAnsi="Garamond"/>
          <w:szCs w:val="24"/>
        </w:rPr>
        <w:tab/>
        <w:t xml:space="preserve">B.A. in Social Science.  California State University, Chico. </w:t>
      </w:r>
    </w:p>
    <w:p w14:paraId="54D849E8" w14:textId="77777777" w:rsidR="008E45A9" w:rsidRPr="002849EC" w:rsidRDefault="008E45A9" w:rsidP="00C67DBF">
      <w:pPr>
        <w:rPr>
          <w:rFonts w:ascii="Garamond" w:hAnsi="Garamond"/>
          <w:szCs w:val="24"/>
        </w:rPr>
      </w:pPr>
    </w:p>
    <w:p w14:paraId="78812300" w14:textId="1E375331" w:rsidR="00660C2A" w:rsidRPr="002849EC" w:rsidRDefault="00295714" w:rsidP="00C67DBF">
      <w:pPr>
        <w:rPr>
          <w:rFonts w:ascii="Garamond" w:hAnsi="Garamond"/>
          <w:szCs w:val="24"/>
        </w:rPr>
      </w:pPr>
      <w:r w:rsidRPr="002849EC">
        <w:rPr>
          <w:rFonts w:ascii="Garamond" w:hAnsi="Garamond"/>
          <w:szCs w:val="24"/>
        </w:rPr>
        <w:t>May 1972</w:t>
      </w:r>
      <w:r w:rsidRPr="002849EC">
        <w:rPr>
          <w:rFonts w:ascii="Garamond" w:hAnsi="Garamond"/>
          <w:szCs w:val="24"/>
        </w:rPr>
        <w:tab/>
        <w:t>A.A.</w:t>
      </w:r>
      <w:r w:rsidR="00660C2A" w:rsidRPr="002849EC">
        <w:rPr>
          <w:rFonts w:ascii="Garamond" w:hAnsi="Garamond"/>
          <w:szCs w:val="24"/>
        </w:rPr>
        <w:t xml:space="preserve"> Hartnell Community College, Salinas, CA</w:t>
      </w:r>
      <w:r w:rsidR="00C95730">
        <w:rPr>
          <w:rFonts w:ascii="Garamond" w:hAnsi="Garamond"/>
          <w:szCs w:val="24"/>
        </w:rPr>
        <w:t>.</w:t>
      </w:r>
    </w:p>
    <w:p w14:paraId="22323F1D" w14:textId="77777777" w:rsidR="00C67DBF" w:rsidRPr="002849EC" w:rsidRDefault="00C67DBF" w:rsidP="00C67DBF">
      <w:pPr>
        <w:rPr>
          <w:rFonts w:ascii="Garamond" w:hAnsi="Garamond"/>
          <w:szCs w:val="24"/>
        </w:rPr>
      </w:pPr>
    </w:p>
    <w:p w14:paraId="7CABFC45" w14:textId="77777777" w:rsidR="00C67DBF" w:rsidRPr="002849EC" w:rsidRDefault="00C67DBF" w:rsidP="00C67DBF">
      <w:pPr>
        <w:rPr>
          <w:rFonts w:ascii="Garamond" w:hAnsi="Garamond"/>
          <w:szCs w:val="24"/>
        </w:rPr>
      </w:pPr>
    </w:p>
    <w:p w14:paraId="6CF9E0DE" w14:textId="77777777" w:rsidR="00C67DBF" w:rsidRPr="002849EC" w:rsidRDefault="00C67DBF" w:rsidP="00C67DBF">
      <w:pPr>
        <w:rPr>
          <w:rFonts w:ascii="Garamond" w:hAnsi="Garamond"/>
          <w:b/>
          <w:szCs w:val="24"/>
        </w:rPr>
      </w:pPr>
      <w:r w:rsidRPr="002849EC">
        <w:rPr>
          <w:rFonts w:ascii="Garamond" w:hAnsi="Garamond"/>
          <w:b/>
          <w:szCs w:val="24"/>
        </w:rPr>
        <w:t>FACULTY POSITIONS</w:t>
      </w:r>
    </w:p>
    <w:p w14:paraId="4934A3F4" w14:textId="77777777" w:rsidR="00C67DBF" w:rsidRDefault="00C67DBF" w:rsidP="00C67DBF">
      <w:pPr>
        <w:rPr>
          <w:rFonts w:ascii="Garamond" w:hAnsi="Garamond"/>
          <w:szCs w:val="24"/>
          <w:u w:val="single"/>
        </w:rPr>
      </w:pPr>
    </w:p>
    <w:p w14:paraId="449A91F2" w14:textId="03CB2206" w:rsidR="000D3740" w:rsidRPr="000D3740" w:rsidRDefault="000D3740" w:rsidP="000D3740">
      <w:pPr>
        <w:ind w:left="720" w:hanging="720"/>
        <w:rPr>
          <w:rFonts w:ascii="Garamond" w:hAnsi="Garamond"/>
          <w:szCs w:val="24"/>
        </w:rPr>
      </w:pPr>
      <w:r w:rsidRPr="000D3740">
        <w:rPr>
          <w:rFonts w:ascii="Garamond" w:hAnsi="Garamond"/>
          <w:szCs w:val="24"/>
        </w:rPr>
        <w:t>2023</w:t>
      </w:r>
      <w:r>
        <w:rPr>
          <w:rFonts w:ascii="Garamond" w:hAnsi="Garamond"/>
          <w:szCs w:val="24"/>
        </w:rPr>
        <w:t>-</w:t>
      </w:r>
      <w:r>
        <w:rPr>
          <w:rFonts w:ascii="Garamond" w:hAnsi="Garamond"/>
          <w:szCs w:val="24"/>
        </w:rPr>
        <w:tab/>
      </w:r>
      <w:r>
        <w:rPr>
          <w:rFonts w:ascii="Garamond" w:hAnsi="Garamond"/>
          <w:szCs w:val="24"/>
        </w:rPr>
        <w:tab/>
        <w:t xml:space="preserve">Professor Emeritus of Sociology and Gender Studies, University of Southern </w:t>
      </w:r>
      <w:r>
        <w:rPr>
          <w:rFonts w:ascii="Garamond" w:hAnsi="Garamond"/>
          <w:szCs w:val="24"/>
        </w:rPr>
        <w:tab/>
        <w:t>California</w:t>
      </w:r>
    </w:p>
    <w:p w14:paraId="71C3483F" w14:textId="77777777" w:rsidR="000D3740" w:rsidRPr="002849EC" w:rsidRDefault="000D3740" w:rsidP="00C67DBF">
      <w:pPr>
        <w:rPr>
          <w:rFonts w:ascii="Garamond" w:hAnsi="Garamond"/>
          <w:szCs w:val="24"/>
          <w:u w:val="single"/>
        </w:rPr>
      </w:pPr>
    </w:p>
    <w:p w14:paraId="0382927F" w14:textId="467DCD85" w:rsidR="00C67DBF" w:rsidRPr="000D3740" w:rsidRDefault="000D3740" w:rsidP="000D3740">
      <w:pPr>
        <w:pStyle w:val="ListParagraph"/>
        <w:numPr>
          <w:ilvl w:val="1"/>
          <w:numId w:val="8"/>
        </w:numPr>
        <w:rPr>
          <w:rFonts w:ascii="Garamond" w:hAnsi="Garamond"/>
          <w:szCs w:val="24"/>
        </w:rPr>
      </w:pPr>
      <w:r>
        <w:rPr>
          <w:rFonts w:ascii="Garamond" w:hAnsi="Garamond"/>
          <w:szCs w:val="24"/>
        </w:rPr>
        <w:t xml:space="preserve">        </w:t>
      </w:r>
      <w:r w:rsidR="00C67DBF" w:rsidRPr="000D3740">
        <w:rPr>
          <w:rFonts w:ascii="Garamond" w:hAnsi="Garamond"/>
          <w:szCs w:val="24"/>
        </w:rPr>
        <w:t>Professor of Sociology and Gender Studies, University of Southern</w:t>
      </w:r>
      <w:r>
        <w:rPr>
          <w:rFonts w:ascii="Garamond" w:hAnsi="Garamond"/>
          <w:szCs w:val="24"/>
        </w:rPr>
        <w:t xml:space="preserve"> </w:t>
      </w:r>
      <w:r>
        <w:rPr>
          <w:rFonts w:ascii="Garamond" w:hAnsi="Garamond"/>
          <w:szCs w:val="24"/>
        </w:rPr>
        <w:tab/>
        <w:t>California</w:t>
      </w:r>
    </w:p>
    <w:p w14:paraId="433AD739" w14:textId="77777777" w:rsidR="00C67DBF" w:rsidRPr="002849EC" w:rsidRDefault="00C67DBF" w:rsidP="00C67DBF">
      <w:pPr>
        <w:rPr>
          <w:rFonts w:ascii="Garamond" w:hAnsi="Garamond"/>
          <w:szCs w:val="24"/>
        </w:rPr>
      </w:pPr>
    </w:p>
    <w:p w14:paraId="435F6B51" w14:textId="77777777" w:rsidR="00C67DBF" w:rsidRPr="002849EC" w:rsidRDefault="00C67DBF" w:rsidP="00C67DBF">
      <w:pPr>
        <w:numPr>
          <w:ilvl w:val="1"/>
          <w:numId w:val="5"/>
        </w:numPr>
        <w:rPr>
          <w:rFonts w:ascii="Garamond" w:hAnsi="Garamond"/>
          <w:szCs w:val="24"/>
        </w:rPr>
      </w:pPr>
      <w:r w:rsidRPr="002849EC">
        <w:rPr>
          <w:rFonts w:ascii="Garamond" w:hAnsi="Garamond"/>
          <w:szCs w:val="24"/>
        </w:rPr>
        <w:t>Associate Professor of Sociology and Gender Studies, University of Southern California.</w:t>
      </w:r>
    </w:p>
    <w:p w14:paraId="3EA4D273" w14:textId="77777777" w:rsidR="00C67DBF" w:rsidRPr="002849EC" w:rsidRDefault="00C67DBF" w:rsidP="00C67DBF">
      <w:pPr>
        <w:rPr>
          <w:rFonts w:ascii="Garamond" w:hAnsi="Garamond"/>
          <w:szCs w:val="24"/>
        </w:rPr>
      </w:pPr>
    </w:p>
    <w:p w14:paraId="542A5F51" w14:textId="77777777" w:rsidR="00C67DBF" w:rsidRPr="002849EC" w:rsidRDefault="00C67DBF" w:rsidP="00C67DBF">
      <w:pPr>
        <w:rPr>
          <w:rFonts w:ascii="Garamond" w:hAnsi="Garamond"/>
          <w:szCs w:val="24"/>
        </w:rPr>
      </w:pPr>
      <w:r w:rsidRPr="002849EC">
        <w:rPr>
          <w:rFonts w:ascii="Garamond" w:hAnsi="Garamond"/>
          <w:szCs w:val="24"/>
        </w:rPr>
        <w:t>1987-1994</w:t>
      </w:r>
      <w:r w:rsidRPr="002849EC">
        <w:rPr>
          <w:rFonts w:ascii="Garamond" w:hAnsi="Garamond"/>
          <w:szCs w:val="24"/>
        </w:rPr>
        <w:tab/>
        <w:t>Assistant Professor of Sociology and The Study of Women and Men in</w:t>
      </w:r>
      <w:r w:rsidR="0025084C" w:rsidRPr="002849EC">
        <w:rPr>
          <w:rFonts w:ascii="Garamond" w:hAnsi="Garamond"/>
          <w:szCs w:val="24"/>
        </w:rPr>
        <w:tab/>
      </w:r>
      <w:r w:rsidR="0025084C" w:rsidRPr="002849EC">
        <w:rPr>
          <w:rFonts w:ascii="Garamond" w:hAnsi="Garamond"/>
          <w:szCs w:val="24"/>
        </w:rPr>
        <w:tab/>
      </w:r>
      <w:r w:rsidR="0025084C" w:rsidRPr="002849EC">
        <w:rPr>
          <w:rFonts w:ascii="Garamond" w:hAnsi="Garamond"/>
          <w:szCs w:val="24"/>
        </w:rPr>
        <w:tab/>
      </w:r>
      <w:r w:rsidRPr="002849EC">
        <w:rPr>
          <w:rFonts w:ascii="Garamond" w:hAnsi="Garamond"/>
          <w:szCs w:val="24"/>
        </w:rPr>
        <w:t>Society, University of Southern California.</w:t>
      </w:r>
    </w:p>
    <w:p w14:paraId="78978296" w14:textId="77777777" w:rsidR="00C67DBF" w:rsidRPr="002849EC" w:rsidRDefault="00C67DBF" w:rsidP="00C67DBF">
      <w:pPr>
        <w:rPr>
          <w:rFonts w:ascii="Garamond" w:hAnsi="Garamond"/>
          <w:szCs w:val="24"/>
        </w:rPr>
      </w:pPr>
    </w:p>
    <w:p w14:paraId="67799E5D" w14:textId="77777777" w:rsidR="00C67DBF" w:rsidRPr="002849EC" w:rsidRDefault="00C67DBF" w:rsidP="00C67DBF">
      <w:pPr>
        <w:rPr>
          <w:rFonts w:ascii="Garamond" w:hAnsi="Garamond"/>
          <w:szCs w:val="24"/>
        </w:rPr>
      </w:pPr>
      <w:r w:rsidRPr="002849EC">
        <w:rPr>
          <w:rFonts w:ascii="Garamond" w:hAnsi="Garamond"/>
          <w:szCs w:val="24"/>
        </w:rPr>
        <w:t>1983-</w:t>
      </w:r>
      <w:proofErr w:type="gramStart"/>
      <w:r w:rsidRPr="002849EC">
        <w:rPr>
          <w:rFonts w:ascii="Garamond" w:hAnsi="Garamond"/>
          <w:szCs w:val="24"/>
        </w:rPr>
        <w:t xml:space="preserve">1987  </w:t>
      </w:r>
      <w:r w:rsidRPr="002849EC">
        <w:rPr>
          <w:rFonts w:ascii="Garamond" w:hAnsi="Garamond"/>
          <w:szCs w:val="24"/>
        </w:rPr>
        <w:tab/>
      </w:r>
      <w:proofErr w:type="gramEnd"/>
      <w:r w:rsidRPr="002849EC">
        <w:rPr>
          <w:rFonts w:ascii="Garamond" w:hAnsi="Garamond"/>
          <w:szCs w:val="24"/>
        </w:rPr>
        <w:t>Lecturer, Department of Sociology and Social Services, California State</w:t>
      </w:r>
      <w:r w:rsidRPr="002849EC">
        <w:rPr>
          <w:rFonts w:ascii="Garamond" w:hAnsi="Garamond"/>
          <w:szCs w:val="24"/>
        </w:rPr>
        <w:tab/>
      </w:r>
      <w:r w:rsidRPr="002849EC">
        <w:rPr>
          <w:rFonts w:ascii="Garamond" w:hAnsi="Garamond"/>
          <w:szCs w:val="24"/>
        </w:rPr>
        <w:tab/>
      </w:r>
      <w:r w:rsidRPr="002849EC">
        <w:rPr>
          <w:rFonts w:ascii="Garamond" w:hAnsi="Garamond"/>
          <w:szCs w:val="24"/>
        </w:rPr>
        <w:tab/>
        <w:t>University, Hayward.</w:t>
      </w:r>
    </w:p>
    <w:p w14:paraId="3FBD48F3" w14:textId="77777777" w:rsidR="00C67DBF" w:rsidRPr="002849EC" w:rsidRDefault="00C67DBF" w:rsidP="00C67DBF">
      <w:pPr>
        <w:rPr>
          <w:rFonts w:ascii="Garamond" w:hAnsi="Garamond"/>
          <w:szCs w:val="24"/>
        </w:rPr>
      </w:pPr>
    </w:p>
    <w:p w14:paraId="5BA47315" w14:textId="77777777" w:rsidR="00C67DBF" w:rsidRPr="002849EC" w:rsidRDefault="00C67DBF" w:rsidP="00C67DBF">
      <w:pPr>
        <w:rPr>
          <w:rFonts w:ascii="Garamond" w:hAnsi="Garamond"/>
          <w:szCs w:val="24"/>
        </w:rPr>
      </w:pPr>
      <w:r w:rsidRPr="002849EC">
        <w:rPr>
          <w:rFonts w:ascii="Garamond" w:hAnsi="Garamond"/>
          <w:szCs w:val="24"/>
        </w:rPr>
        <w:t>1980-</w:t>
      </w:r>
      <w:proofErr w:type="gramStart"/>
      <w:r w:rsidRPr="002849EC">
        <w:rPr>
          <w:rFonts w:ascii="Garamond" w:hAnsi="Garamond"/>
          <w:szCs w:val="24"/>
        </w:rPr>
        <w:t xml:space="preserve">1983  </w:t>
      </w:r>
      <w:r w:rsidRPr="002849EC">
        <w:rPr>
          <w:rFonts w:ascii="Garamond" w:hAnsi="Garamond"/>
          <w:szCs w:val="24"/>
        </w:rPr>
        <w:tab/>
      </w:r>
      <w:proofErr w:type="gramEnd"/>
      <w:r w:rsidRPr="002849EC">
        <w:rPr>
          <w:rFonts w:ascii="Garamond" w:hAnsi="Garamond"/>
          <w:szCs w:val="24"/>
        </w:rPr>
        <w:t>Instructor, Departments of Sociology, Chabot College, Solano College,</w:t>
      </w:r>
      <w:r w:rsidRPr="002849EC">
        <w:rPr>
          <w:rFonts w:ascii="Garamond" w:hAnsi="Garamond"/>
          <w:szCs w:val="24"/>
        </w:rPr>
        <w:tab/>
      </w:r>
      <w:r w:rsidRPr="002849EC">
        <w:rPr>
          <w:rFonts w:ascii="Garamond" w:hAnsi="Garamond"/>
          <w:szCs w:val="24"/>
        </w:rPr>
        <w:tab/>
      </w:r>
      <w:r w:rsidRPr="002849EC">
        <w:rPr>
          <w:rFonts w:ascii="Garamond" w:hAnsi="Garamond"/>
          <w:szCs w:val="24"/>
        </w:rPr>
        <w:tab/>
        <w:t>Canada College.</w:t>
      </w:r>
    </w:p>
    <w:p w14:paraId="4EDFE08B" w14:textId="77777777" w:rsidR="00C67DBF" w:rsidRPr="002849EC" w:rsidRDefault="00C67DBF" w:rsidP="00C67DBF">
      <w:pPr>
        <w:rPr>
          <w:rFonts w:ascii="Garamond" w:hAnsi="Garamond"/>
          <w:szCs w:val="24"/>
        </w:rPr>
      </w:pPr>
    </w:p>
    <w:p w14:paraId="7DB60E42" w14:textId="77777777" w:rsidR="00C67DBF" w:rsidRPr="002849EC" w:rsidRDefault="00C67DBF" w:rsidP="00C67DBF">
      <w:pPr>
        <w:rPr>
          <w:rFonts w:ascii="Garamond" w:hAnsi="Garamond"/>
          <w:szCs w:val="24"/>
        </w:rPr>
      </w:pPr>
      <w:r w:rsidRPr="002849EC">
        <w:rPr>
          <w:rFonts w:ascii="Garamond" w:hAnsi="Garamond"/>
          <w:szCs w:val="24"/>
        </w:rPr>
        <w:t>1979-1983</w:t>
      </w:r>
      <w:r w:rsidRPr="002849EC">
        <w:rPr>
          <w:rFonts w:ascii="Garamond" w:hAnsi="Garamond"/>
          <w:szCs w:val="24"/>
        </w:rPr>
        <w:tab/>
        <w:t xml:space="preserve">Teaching Assistant, Department of Sociology, University of California, </w:t>
      </w:r>
      <w:r w:rsidRPr="002849EC">
        <w:rPr>
          <w:rFonts w:ascii="Garamond" w:hAnsi="Garamond"/>
          <w:szCs w:val="24"/>
        </w:rPr>
        <w:tab/>
      </w:r>
      <w:r w:rsidRPr="002849EC">
        <w:rPr>
          <w:rFonts w:ascii="Garamond" w:hAnsi="Garamond"/>
          <w:szCs w:val="24"/>
        </w:rPr>
        <w:tab/>
      </w:r>
      <w:r w:rsidRPr="002849EC">
        <w:rPr>
          <w:rFonts w:ascii="Garamond" w:hAnsi="Garamond"/>
          <w:szCs w:val="24"/>
        </w:rPr>
        <w:tab/>
        <w:t>Berkeley.</w:t>
      </w:r>
    </w:p>
    <w:p w14:paraId="4C4DEB0B" w14:textId="77777777" w:rsidR="00C67DBF" w:rsidRPr="002849EC" w:rsidRDefault="00C67DBF" w:rsidP="00C67DBF">
      <w:pPr>
        <w:rPr>
          <w:rFonts w:ascii="Garamond" w:hAnsi="Garamond"/>
          <w:szCs w:val="24"/>
        </w:rPr>
      </w:pPr>
    </w:p>
    <w:p w14:paraId="643EE294" w14:textId="77777777" w:rsidR="00C67DBF" w:rsidRPr="002849EC" w:rsidRDefault="00C67DBF" w:rsidP="00C67DBF">
      <w:pPr>
        <w:numPr>
          <w:ilvl w:val="1"/>
          <w:numId w:val="6"/>
        </w:numPr>
        <w:rPr>
          <w:rFonts w:ascii="Garamond" w:hAnsi="Garamond"/>
          <w:szCs w:val="24"/>
        </w:rPr>
      </w:pPr>
      <w:r w:rsidRPr="002849EC">
        <w:rPr>
          <w:rFonts w:ascii="Garamond" w:hAnsi="Garamond"/>
          <w:szCs w:val="24"/>
        </w:rPr>
        <w:t>Instructor, Department of Sociology, Sacramento City College.</w:t>
      </w:r>
    </w:p>
    <w:p w14:paraId="5B8742F2" w14:textId="77777777" w:rsidR="00C67DBF" w:rsidRPr="002849EC" w:rsidRDefault="00C67DBF" w:rsidP="00C67DBF">
      <w:pPr>
        <w:rPr>
          <w:rFonts w:ascii="Garamond" w:hAnsi="Garamond"/>
          <w:szCs w:val="24"/>
        </w:rPr>
      </w:pPr>
    </w:p>
    <w:p w14:paraId="6F202F6E" w14:textId="77777777" w:rsidR="00C67DBF" w:rsidRPr="002849EC" w:rsidRDefault="00C67DBF" w:rsidP="00C67DBF">
      <w:pPr>
        <w:rPr>
          <w:rFonts w:ascii="Garamond" w:hAnsi="Garamond"/>
          <w:szCs w:val="24"/>
        </w:rPr>
      </w:pPr>
      <w:r w:rsidRPr="002849EC">
        <w:rPr>
          <w:rFonts w:ascii="Garamond" w:hAnsi="Garamond"/>
          <w:szCs w:val="24"/>
        </w:rPr>
        <w:t xml:space="preserve">Spring </w:t>
      </w:r>
      <w:proofErr w:type="gramStart"/>
      <w:r w:rsidRPr="002849EC">
        <w:rPr>
          <w:rFonts w:ascii="Garamond" w:hAnsi="Garamond"/>
          <w:szCs w:val="24"/>
        </w:rPr>
        <w:t xml:space="preserve">1976  </w:t>
      </w:r>
      <w:r w:rsidRPr="002849EC">
        <w:rPr>
          <w:rFonts w:ascii="Garamond" w:hAnsi="Garamond"/>
          <w:szCs w:val="24"/>
        </w:rPr>
        <w:tab/>
      </w:r>
      <w:proofErr w:type="gramEnd"/>
      <w:r w:rsidRPr="002849EC">
        <w:rPr>
          <w:rFonts w:ascii="Garamond" w:hAnsi="Garamond"/>
          <w:szCs w:val="24"/>
        </w:rPr>
        <w:t>Instructor, Department of Sociology, California State University, Chico.</w:t>
      </w:r>
    </w:p>
    <w:p w14:paraId="40C86FEB" w14:textId="77777777" w:rsidR="00C67DBF" w:rsidRPr="002849EC" w:rsidRDefault="00C67DBF" w:rsidP="00C67DBF">
      <w:pPr>
        <w:rPr>
          <w:rFonts w:ascii="Garamond" w:hAnsi="Garamond"/>
          <w:szCs w:val="24"/>
        </w:rPr>
      </w:pPr>
    </w:p>
    <w:p w14:paraId="647A6602" w14:textId="77777777" w:rsidR="00C67DBF" w:rsidRPr="002849EC" w:rsidRDefault="00C67DBF" w:rsidP="00C67DBF">
      <w:pPr>
        <w:rPr>
          <w:rFonts w:ascii="Garamond" w:hAnsi="Garamond"/>
          <w:szCs w:val="24"/>
        </w:rPr>
      </w:pPr>
    </w:p>
    <w:p w14:paraId="46A83A2F" w14:textId="77777777" w:rsidR="00C67DBF" w:rsidRPr="002849EC" w:rsidRDefault="00C67DBF" w:rsidP="00C67DBF">
      <w:pPr>
        <w:pStyle w:val="Heading3"/>
        <w:rPr>
          <w:rFonts w:ascii="Garamond" w:hAnsi="Garamond"/>
          <w:sz w:val="24"/>
          <w:szCs w:val="24"/>
        </w:rPr>
      </w:pPr>
      <w:r w:rsidRPr="002849EC">
        <w:rPr>
          <w:rFonts w:ascii="Garamond" w:hAnsi="Garamond"/>
          <w:sz w:val="24"/>
          <w:szCs w:val="24"/>
        </w:rPr>
        <w:t>ADMINISTRATIVE POSITIONS</w:t>
      </w:r>
    </w:p>
    <w:p w14:paraId="3ECD06A6" w14:textId="77777777" w:rsidR="00C67DBF" w:rsidRPr="002849EC" w:rsidRDefault="00C67DBF" w:rsidP="00C67DBF">
      <w:pPr>
        <w:rPr>
          <w:rFonts w:ascii="Garamond" w:hAnsi="Garamond"/>
          <w:szCs w:val="24"/>
        </w:rPr>
      </w:pPr>
    </w:p>
    <w:p w14:paraId="5A84E585" w14:textId="28CF2C1E" w:rsidR="00C67DBF" w:rsidRPr="002849EC" w:rsidRDefault="00E24948" w:rsidP="00C67DBF">
      <w:pPr>
        <w:rPr>
          <w:rFonts w:ascii="Garamond" w:hAnsi="Garamond"/>
          <w:szCs w:val="24"/>
        </w:rPr>
      </w:pPr>
      <w:r w:rsidRPr="002849EC">
        <w:rPr>
          <w:rFonts w:ascii="Garamond" w:hAnsi="Garamond"/>
          <w:szCs w:val="24"/>
        </w:rPr>
        <w:t>2008-2018</w:t>
      </w:r>
      <w:r w:rsidR="00C67DBF" w:rsidRPr="002849EC">
        <w:rPr>
          <w:rFonts w:ascii="Garamond" w:hAnsi="Garamond"/>
          <w:szCs w:val="24"/>
        </w:rPr>
        <w:tab/>
        <w:t xml:space="preserve">USC </w:t>
      </w:r>
      <w:proofErr w:type="spellStart"/>
      <w:r w:rsidR="00C67DBF" w:rsidRPr="002849EC">
        <w:rPr>
          <w:rFonts w:ascii="Garamond" w:hAnsi="Garamond"/>
          <w:szCs w:val="24"/>
        </w:rPr>
        <w:t>Dornsife</w:t>
      </w:r>
      <w:proofErr w:type="spellEnd"/>
      <w:r w:rsidR="00C67DBF" w:rsidRPr="002849EC">
        <w:rPr>
          <w:rFonts w:ascii="Garamond" w:hAnsi="Garamond"/>
          <w:szCs w:val="24"/>
        </w:rPr>
        <w:t xml:space="preserve"> Director of Faculty Development</w:t>
      </w:r>
    </w:p>
    <w:p w14:paraId="376609A4" w14:textId="77777777" w:rsidR="00C67DBF" w:rsidRPr="002849EC" w:rsidRDefault="00C67DBF" w:rsidP="00C67DBF">
      <w:pPr>
        <w:rPr>
          <w:rFonts w:ascii="Garamond" w:hAnsi="Garamond"/>
          <w:szCs w:val="24"/>
        </w:rPr>
      </w:pPr>
    </w:p>
    <w:p w14:paraId="608CA8C0" w14:textId="77777777" w:rsidR="00C67DBF" w:rsidRPr="002849EC" w:rsidRDefault="00C67DBF" w:rsidP="00C67DBF">
      <w:pPr>
        <w:rPr>
          <w:rFonts w:ascii="Garamond" w:hAnsi="Garamond"/>
          <w:szCs w:val="24"/>
        </w:rPr>
      </w:pPr>
      <w:r w:rsidRPr="002849EC">
        <w:rPr>
          <w:rFonts w:ascii="Garamond" w:hAnsi="Garamond"/>
          <w:szCs w:val="24"/>
        </w:rPr>
        <w:t>2010-11</w:t>
      </w:r>
      <w:r w:rsidRPr="002849EC">
        <w:rPr>
          <w:rFonts w:ascii="Garamond" w:hAnsi="Garamond"/>
          <w:szCs w:val="24"/>
        </w:rPr>
        <w:tab/>
        <w:t>USC Gender Studies Program and Center for Feminist Research, Interim</w:t>
      </w:r>
      <w:r w:rsidRPr="002849EC">
        <w:rPr>
          <w:rFonts w:ascii="Garamond" w:hAnsi="Garamond"/>
          <w:szCs w:val="24"/>
        </w:rPr>
        <w:tab/>
      </w:r>
      <w:r w:rsidRPr="002849EC">
        <w:rPr>
          <w:rFonts w:ascii="Garamond" w:hAnsi="Garamond"/>
          <w:szCs w:val="24"/>
        </w:rPr>
        <w:tab/>
      </w:r>
      <w:r w:rsidRPr="002849EC">
        <w:rPr>
          <w:rFonts w:ascii="Garamond" w:hAnsi="Garamond"/>
          <w:szCs w:val="24"/>
        </w:rPr>
        <w:tab/>
        <w:t>Director</w:t>
      </w:r>
    </w:p>
    <w:p w14:paraId="0F32B53B" w14:textId="77777777" w:rsidR="00C67DBF" w:rsidRPr="002849EC" w:rsidRDefault="00C67DBF" w:rsidP="00C67DBF">
      <w:pPr>
        <w:rPr>
          <w:rFonts w:ascii="Garamond" w:hAnsi="Garamond"/>
          <w:szCs w:val="24"/>
        </w:rPr>
      </w:pPr>
    </w:p>
    <w:p w14:paraId="382E5A30" w14:textId="77777777" w:rsidR="00167EE9" w:rsidRPr="002849EC" w:rsidRDefault="00C67DBF" w:rsidP="00C67DBF">
      <w:pPr>
        <w:rPr>
          <w:rFonts w:ascii="Garamond" w:hAnsi="Garamond"/>
          <w:szCs w:val="24"/>
        </w:rPr>
      </w:pPr>
      <w:r w:rsidRPr="002849EC">
        <w:rPr>
          <w:rFonts w:ascii="Garamond" w:hAnsi="Garamond"/>
          <w:szCs w:val="24"/>
        </w:rPr>
        <w:t>2001-2007</w:t>
      </w:r>
    </w:p>
    <w:p w14:paraId="275F45FE" w14:textId="625D068E" w:rsidR="00C67DBF" w:rsidRPr="002849EC" w:rsidRDefault="00167EE9" w:rsidP="00C67DBF">
      <w:pPr>
        <w:rPr>
          <w:rFonts w:ascii="Garamond" w:hAnsi="Garamond"/>
          <w:szCs w:val="24"/>
        </w:rPr>
      </w:pPr>
      <w:r w:rsidRPr="002849EC">
        <w:rPr>
          <w:rFonts w:ascii="Garamond" w:hAnsi="Garamond"/>
          <w:szCs w:val="24"/>
        </w:rPr>
        <w:t>2015-2016</w:t>
      </w:r>
      <w:r w:rsidR="00C67DBF" w:rsidRPr="002849EC">
        <w:rPr>
          <w:rFonts w:ascii="Garamond" w:hAnsi="Garamond"/>
          <w:szCs w:val="24"/>
        </w:rPr>
        <w:tab/>
        <w:t>USC Sociology Department Chair</w:t>
      </w:r>
    </w:p>
    <w:p w14:paraId="0D0CE589" w14:textId="77777777" w:rsidR="00C67DBF" w:rsidRPr="002849EC" w:rsidRDefault="00C67DBF" w:rsidP="00C67DBF">
      <w:pPr>
        <w:rPr>
          <w:rFonts w:ascii="Garamond" w:hAnsi="Garamond"/>
          <w:szCs w:val="24"/>
        </w:rPr>
      </w:pPr>
    </w:p>
    <w:p w14:paraId="42CE7E74" w14:textId="77777777" w:rsidR="00C67DBF" w:rsidRPr="002849EC" w:rsidRDefault="00C67DBF" w:rsidP="00C67DBF">
      <w:pPr>
        <w:numPr>
          <w:ilvl w:val="1"/>
          <w:numId w:val="1"/>
        </w:numPr>
        <w:rPr>
          <w:rFonts w:ascii="Garamond" w:hAnsi="Garamond"/>
          <w:szCs w:val="24"/>
        </w:rPr>
      </w:pPr>
      <w:r w:rsidRPr="002849EC">
        <w:rPr>
          <w:rFonts w:ascii="Garamond" w:hAnsi="Garamond"/>
          <w:szCs w:val="24"/>
        </w:rPr>
        <w:t>USC Sociology Department, Director of Graduate Studies</w:t>
      </w:r>
    </w:p>
    <w:p w14:paraId="06D5FF23" w14:textId="77777777" w:rsidR="00C67DBF" w:rsidRPr="002849EC" w:rsidRDefault="00C67DBF" w:rsidP="00C67DBF">
      <w:pPr>
        <w:rPr>
          <w:rFonts w:ascii="Garamond" w:hAnsi="Garamond"/>
          <w:b/>
          <w:szCs w:val="24"/>
        </w:rPr>
      </w:pPr>
    </w:p>
    <w:p w14:paraId="5AA990C5" w14:textId="77777777" w:rsidR="00C67DBF" w:rsidRPr="002849EC" w:rsidRDefault="00C67DBF" w:rsidP="00C67DBF">
      <w:pPr>
        <w:rPr>
          <w:rFonts w:ascii="Garamond" w:hAnsi="Garamond"/>
          <w:szCs w:val="24"/>
        </w:rPr>
      </w:pPr>
      <w:r w:rsidRPr="002849EC">
        <w:rPr>
          <w:rFonts w:ascii="Garamond" w:hAnsi="Garamond"/>
          <w:szCs w:val="24"/>
        </w:rPr>
        <w:t>1993-1999</w:t>
      </w:r>
      <w:r w:rsidRPr="002849EC">
        <w:rPr>
          <w:rFonts w:ascii="Garamond" w:hAnsi="Garamond"/>
          <w:szCs w:val="24"/>
        </w:rPr>
        <w:tab/>
        <w:t>USC Gender Studies Program, Coordinator of Graduate Certificate</w:t>
      </w:r>
      <w:r w:rsidRPr="002849EC">
        <w:rPr>
          <w:rFonts w:ascii="Garamond" w:hAnsi="Garamond"/>
          <w:szCs w:val="24"/>
        </w:rPr>
        <w:tab/>
      </w:r>
      <w:r w:rsidRPr="002849EC">
        <w:rPr>
          <w:rFonts w:ascii="Garamond" w:hAnsi="Garamond"/>
          <w:szCs w:val="24"/>
        </w:rPr>
        <w:tab/>
      </w:r>
      <w:r w:rsidRPr="002849EC">
        <w:rPr>
          <w:rFonts w:ascii="Garamond" w:hAnsi="Garamond"/>
          <w:szCs w:val="24"/>
        </w:rPr>
        <w:tab/>
      </w:r>
      <w:r w:rsidRPr="002849EC">
        <w:rPr>
          <w:rFonts w:ascii="Garamond" w:hAnsi="Garamond"/>
          <w:szCs w:val="24"/>
        </w:rPr>
        <w:tab/>
        <w:t>Program</w:t>
      </w:r>
    </w:p>
    <w:p w14:paraId="3623B21B" w14:textId="77777777" w:rsidR="00C67DBF" w:rsidRPr="002849EC" w:rsidRDefault="00C67DBF" w:rsidP="00C67DBF">
      <w:pPr>
        <w:rPr>
          <w:rFonts w:ascii="Garamond" w:hAnsi="Garamond"/>
          <w:szCs w:val="24"/>
        </w:rPr>
      </w:pPr>
    </w:p>
    <w:p w14:paraId="127475CD" w14:textId="77777777" w:rsidR="00C67DBF" w:rsidRPr="002849EC" w:rsidRDefault="00C67DBF" w:rsidP="00C67DBF">
      <w:pPr>
        <w:rPr>
          <w:rFonts w:ascii="Garamond" w:hAnsi="Garamond"/>
          <w:szCs w:val="24"/>
        </w:rPr>
      </w:pPr>
    </w:p>
    <w:p w14:paraId="18D7F199" w14:textId="77777777" w:rsidR="00C67DBF" w:rsidRPr="002849EC" w:rsidRDefault="00C67DBF" w:rsidP="00C67DBF">
      <w:pPr>
        <w:rPr>
          <w:rFonts w:ascii="Garamond" w:hAnsi="Garamond"/>
          <w:b/>
          <w:szCs w:val="24"/>
        </w:rPr>
      </w:pPr>
      <w:r w:rsidRPr="002849EC">
        <w:rPr>
          <w:rFonts w:ascii="Garamond" w:hAnsi="Garamond"/>
          <w:b/>
          <w:szCs w:val="24"/>
        </w:rPr>
        <w:t>AREAS OF EXPERTISE</w:t>
      </w:r>
    </w:p>
    <w:p w14:paraId="2F5C2FEF" w14:textId="77777777" w:rsidR="00C67DBF" w:rsidRPr="002849EC" w:rsidRDefault="00C67DBF" w:rsidP="00C67DBF">
      <w:pPr>
        <w:rPr>
          <w:rFonts w:ascii="Garamond" w:hAnsi="Garamond"/>
          <w:b/>
          <w:szCs w:val="24"/>
        </w:rPr>
      </w:pPr>
    </w:p>
    <w:p w14:paraId="7EA7A3E2" w14:textId="432C6015" w:rsidR="00C67DBF" w:rsidRPr="002849EC" w:rsidRDefault="00EF519B" w:rsidP="00C67DBF">
      <w:pPr>
        <w:rPr>
          <w:rFonts w:ascii="Garamond" w:hAnsi="Garamond"/>
          <w:szCs w:val="24"/>
        </w:rPr>
      </w:pPr>
      <w:r w:rsidRPr="002849EC">
        <w:rPr>
          <w:rFonts w:ascii="Garamond" w:hAnsi="Garamond"/>
          <w:szCs w:val="24"/>
        </w:rPr>
        <w:t xml:space="preserve">Sex and gender; </w:t>
      </w:r>
      <w:r w:rsidR="00E66E00" w:rsidRPr="002849EC">
        <w:rPr>
          <w:rFonts w:ascii="Garamond" w:hAnsi="Garamond"/>
          <w:szCs w:val="24"/>
        </w:rPr>
        <w:t>M</w:t>
      </w:r>
      <w:r w:rsidR="00C67DBF" w:rsidRPr="002849EC">
        <w:rPr>
          <w:rFonts w:ascii="Garamond" w:hAnsi="Garamond"/>
          <w:szCs w:val="24"/>
        </w:rPr>
        <w:t xml:space="preserve">asculinities; </w:t>
      </w:r>
      <w:r w:rsidR="00245191" w:rsidRPr="002849EC">
        <w:rPr>
          <w:rFonts w:ascii="Garamond" w:hAnsi="Garamond"/>
          <w:szCs w:val="24"/>
        </w:rPr>
        <w:t xml:space="preserve">Gender and </w:t>
      </w:r>
      <w:r w:rsidRPr="002849EC">
        <w:rPr>
          <w:rFonts w:ascii="Garamond" w:hAnsi="Garamond"/>
          <w:szCs w:val="24"/>
        </w:rPr>
        <w:t>s</w:t>
      </w:r>
      <w:r w:rsidR="00C67DBF" w:rsidRPr="002849EC">
        <w:rPr>
          <w:rFonts w:ascii="Garamond" w:hAnsi="Garamond"/>
          <w:szCs w:val="24"/>
        </w:rPr>
        <w:t xml:space="preserve">port; </w:t>
      </w:r>
      <w:r w:rsidRPr="002849EC">
        <w:rPr>
          <w:rFonts w:ascii="Garamond" w:hAnsi="Garamond"/>
          <w:szCs w:val="24"/>
        </w:rPr>
        <w:t>Men and f</w:t>
      </w:r>
      <w:r w:rsidR="00E60ED0" w:rsidRPr="002849EC">
        <w:rPr>
          <w:rFonts w:ascii="Garamond" w:hAnsi="Garamond"/>
          <w:szCs w:val="24"/>
        </w:rPr>
        <w:t xml:space="preserve">eminism; </w:t>
      </w:r>
      <w:r w:rsidR="00C67DBF" w:rsidRPr="002849EC">
        <w:rPr>
          <w:rFonts w:ascii="Garamond" w:hAnsi="Garamond"/>
          <w:szCs w:val="24"/>
        </w:rPr>
        <w:t>Gender-based violence</w:t>
      </w:r>
      <w:r w:rsidR="00DC4447" w:rsidRPr="002849EC">
        <w:rPr>
          <w:rFonts w:ascii="Garamond" w:hAnsi="Garamond"/>
          <w:szCs w:val="24"/>
        </w:rPr>
        <w:t xml:space="preserve">; </w:t>
      </w:r>
      <w:r w:rsidR="00247CAE" w:rsidRPr="002849EC">
        <w:rPr>
          <w:rFonts w:ascii="Garamond" w:hAnsi="Garamond"/>
          <w:szCs w:val="24"/>
        </w:rPr>
        <w:t>Military veterans’</w:t>
      </w:r>
      <w:r w:rsidRPr="002849EC">
        <w:rPr>
          <w:rFonts w:ascii="Garamond" w:hAnsi="Garamond"/>
          <w:szCs w:val="24"/>
        </w:rPr>
        <w:t xml:space="preserve"> peace</w:t>
      </w:r>
      <w:r w:rsidR="00247CAE" w:rsidRPr="002849EC">
        <w:rPr>
          <w:rFonts w:ascii="Garamond" w:hAnsi="Garamond"/>
          <w:szCs w:val="24"/>
        </w:rPr>
        <w:t xml:space="preserve"> movements</w:t>
      </w:r>
    </w:p>
    <w:p w14:paraId="004720EC" w14:textId="77777777" w:rsidR="00C67DBF" w:rsidRPr="002849EC" w:rsidRDefault="00C67DBF" w:rsidP="00C67DBF">
      <w:pPr>
        <w:rPr>
          <w:rFonts w:ascii="Garamond" w:hAnsi="Garamond"/>
          <w:szCs w:val="24"/>
        </w:rPr>
      </w:pPr>
    </w:p>
    <w:p w14:paraId="43C6AF1D" w14:textId="77777777" w:rsidR="00C67DBF" w:rsidRPr="002849EC" w:rsidRDefault="00C67DBF" w:rsidP="00C67DBF">
      <w:pPr>
        <w:rPr>
          <w:rFonts w:ascii="Garamond" w:hAnsi="Garamond"/>
          <w:b/>
          <w:szCs w:val="24"/>
        </w:rPr>
      </w:pPr>
    </w:p>
    <w:p w14:paraId="3838B9EA" w14:textId="77777777" w:rsidR="00C67DBF" w:rsidRPr="002849EC" w:rsidRDefault="00C67DBF" w:rsidP="00C67DBF">
      <w:pPr>
        <w:rPr>
          <w:rFonts w:ascii="Garamond" w:hAnsi="Garamond"/>
          <w:b/>
          <w:szCs w:val="24"/>
        </w:rPr>
      </w:pPr>
      <w:r w:rsidRPr="002849EC">
        <w:rPr>
          <w:rFonts w:ascii="Garamond" w:hAnsi="Garamond"/>
          <w:b/>
          <w:szCs w:val="24"/>
        </w:rPr>
        <w:t>COURSES TAUGHT</w:t>
      </w:r>
    </w:p>
    <w:p w14:paraId="734107B8" w14:textId="77777777" w:rsidR="00C67DBF" w:rsidRPr="002849EC" w:rsidRDefault="00C67DBF" w:rsidP="00C67DBF">
      <w:pPr>
        <w:rPr>
          <w:rFonts w:ascii="Garamond" w:hAnsi="Garamond"/>
          <w:szCs w:val="24"/>
        </w:rPr>
      </w:pPr>
    </w:p>
    <w:p w14:paraId="20D20326" w14:textId="0CC3E3B5" w:rsidR="00C67DBF" w:rsidRPr="002849EC" w:rsidRDefault="00C67DBF" w:rsidP="00C67DBF">
      <w:pPr>
        <w:rPr>
          <w:rFonts w:ascii="Garamond" w:hAnsi="Garamond"/>
          <w:szCs w:val="24"/>
        </w:rPr>
      </w:pPr>
      <w:r w:rsidRPr="002849EC">
        <w:rPr>
          <w:rFonts w:ascii="Garamond" w:hAnsi="Garamond"/>
          <w:szCs w:val="24"/>
        </w:rPr>
        <w:t>Introductory Sociology</w:t>
      </w:r>
      <w:r w:rsidR="003F4DC5" w:rsidRPr="002849EC">
        <w:rPr>
          <w:rFonts w:ascii="Garamond" w:hAnsi="Garamond"/>
          <w:szCs w:val="24"/>
        </w:rPr>
        <w:t>;</w:t>
      </w:r>
      <w:r w:rsidRPr="002849EC">
        <w:rPr>
          <w:rFonts w:ascii="Garamond" w:hAnsi="Garamond"/>
          <w:szCs w:val="24"/>
        </w:rPr>
        <w:t xml:space="preserve"> Social Issues in Gender</w:t>
      </w:r>
      <w:r w:rsidR="003F4DC5" w:rsidRPr="002849EC">
        <w:rPr>
          <w:rFonts w:ascii="Garamond" w:hAnsi="Garamond"/>
          <w:szCs w:val="24"/>
        </w:rPr>
        <w:t>;</w:t>
      </w:r>
      <w:r w:rsidRPr="002849EC">
        <w:rPr>
          <w:rFonts w:ascii="Garamond" w:hAnsi="Garamond"/>
          <w:szCs w:val="24"/>
        </w:rPr>
        <w:t xml:space="preserve"> </w:t>
      </w:r>
      <w:r w:rsidR="00487FBD" w:rsidRPr="002849EC">
        <w:rPr>
          <w:rFonts w:ascii="Garamond" w:hAnsi="Garamond"/>
          <w:szCs w:val="24"/>
        </w:rPr>
        <w:t xml:space="preserve">GE Seminar in Violence, Anti-violence, and Social Justice; </w:t>
      </w:r>
      <w:r w:rsidRPr="002849EC">
        <w:rPr>
          <w:rFonts w:ascii="Garamond" w:hAnsi="Garamond"/>
          <w:szCs w:val="24"/>
        </w:rPr>
        <w:t>Social Problems</w:t>
      </w:r>
      <w:r w:rsidR="003F4DC5" w:rsidRPr="002849EC">
        <w:rPr>
          <w:rFonts w:ascii="Garamond" w:hAnsi="Garamond"/>
          <w:szCs w:val="24"/>
        </w:rPr>
        <w:t>;</w:t>
      </w:r>
      <w:r w:rsidRPr="002849EC">
        <w:rPr>
          <w:rFonts w:ascii="Garamond" w:hAnsi="Garamond"/>
          <w:szCs w:val="24"/>
        </w:rPr>
        <w:t xml:space="preserve"> Men and Masculinity</w:t>
      </w:r>
      <w:r w:rsidR="003F4DC5" w:rsidRPr="002849EC">
        <w:rPr>
          <w:rFonts w:ascii="Garamond" w:hAnsi="Garamond"/>
          <w:szCs w:val="24"/>
        </w:rPr>
        <w:t>;</w:t>
      </w:r>
      <w:r w:rsidRPr="002849EC">
        <w:rPr>
          <w:rFonts w:ascii="Garamond" w:hAnsi="Garamond"/>
          <w:szCs w:val="24"/>
        </w:rPr>
        <w:t xml:space="preserve"> Gender and Sport</w:t>
      </w:r>
      <w:r w:rsidR="003F4DC5" w:rsidRPr="002849EC">
        <w:rPr>
          <w:rFonts w:ascii="Garamond" w:hAnsi="Garamond"/>
          <w:szCs w:val="24"/>
        </w:rPr>
        <w:t>;</w:t>
      </w:r>
      <w:r w:rsidRPr="002849EC">
        <w:rPr>
          <w:rFonts w:ascii="Garamond" w:hAnsi="Garamond"/>
          <w:szCs w:val="24"/>
        </w:rPr>
        <w:t xml:space="preserve"> Sexuality and Society</w:t>
      </w:r>
      <w:r w:rsidR="003F4DC5" w:rsidRPr="002849EC">
        <w:rPr>
          <w:rFonts w:ascii="Garamond" w:hAnsi="Garamond"/>
          <w:szCs w:val="24"/>
        </w:rPr>
        <w:t>;</w:t>
      </w:r>
      <w:r w:rsidRPr="002849EC">
        <w:rPr>
          <w:rFonts w:ascii="Garamond" w:hAnsi="Garamond"/>
          <w:szCs w:val="24"/>
        </w:rPr>
        <w:t xml:space="preserve"> Graduate Seminar in Sociological Theory</w:t>
      </w:r>
      <w:r w:rsidR="003F4DC5" w:rsidRPr="002849EC">
        <w:rPr>
          <w:rFonts w:ascii="Garamond" w:hAnsi="Garamond"/>
          <w:szCs w:val="24"/>
        </w:rPr>
        <w:t>;</w:t>
      </w:r>
      <w:r w:rsidRPr="002849EC">
        <w:rPr>
          <w:rFonts w:ascii="Garamond" w:hAnsi="Garamond"/>
          <w:szCs w:val="24"/>
        </w:rPr>
        <w:t xml:space="preserve"> Graduate Seminar in Sex and Gender.</w:t>
      </w:r>
    </w:p>
    <w:p w14:paraId="33CF9276" w14:textId="77777777" w:rsidR="00C67DBF" w:rsidRPr="002849EC" w:rsidRDefault="00C67DBF" w:rsidP="00C67DBF">
      <w:pPr>
        <w:rPr>
          <w:rFonts w:ascii="Garamond" w:hAnsi="Garamond"/>
          <w:szCs w:val="24"/>
        </w:rPr>
      </w:pPr>
    </w:p>
    <w:p w14:paraId="3D32818C" w14:textId="77777777" w:rsidR="00C67DBF" w:rsidRPr="002849EC" w:rsidRDefault="00C67DBF" w:rsidP="00C67DBF">
      <w:pPr>
        <w:rPr>
          <w:rFonts w:ascii="Garamond" w:hAnsi="Garamond"/>
          <w:szCs w:val="24"/>
        </w:rPr>
      </w:pPr>
    </w:p>
    <w:p w14:paraId="55A0B90A" w14:textId="77777777" w:rsidR="00C67DBF" w:rsidRPr="002849EC" w:rsidRDefault="00C67DBF" w:rsidP="00C67DBF">
      <w:pPr>
        <w:rPr>
          <w:rFonts w:ascii="Garamond" w:hAnsi="Garamond"/>
          <w:b/>
          <w:szCs w:val="24"/>
        </w:rPr>
      </w:pPr>
      <w:r w:rsidRPr="002849EC">
        <w:rPr>
          <w:rFonts w:ascii="Garamond" w:hAnsi="Garamond"/>
          <w:b/>
          <w:szCs w:val="24"/>
        </w:rPr>
        <w:t>AWARDS AND HONORS</w:t>
      </w:r>
    </w:p>
    <w:p w14:paraId="11E7A507" w14:textId="77777777" w:rsidR="00C67DBF" w:rsidRPr="002849EC" w:rsidRDefault="00C67DBF" w:rsidP="00C67DBF">
      <w:pPr>
        <w:rPr>
          <w:rFonts w:ascii="Garamond" w:hAnsi="Garamond"/>
          <w:szCs w:val="24"/>
        </w:rPr>
      </w:pPr>
    </w:p>
    <w:p w14:paraId="43111E19" w14:textId="0C2F7D77" w:rsidR="007F7EAB" w:rsidRPr="007F7EAB" w:rsidRDefault="007F7EAB" w:rsidP="00C67DBF">
      <w:pPr>
        <w:tabs>
          <w:tab w:val="left" w:pos="1980"/>
        </w:tabs>
        <w:rPr>
          <w:rFonts w:ascii="Garamond" w:hAnsi="Garamond"/>
          <w:szCs w:val="24"/>
        </w:rPr>
      </w:pPr>
      <w:r>
        <w:rPr>
          <w:rFonts w:ascii="Garamond" w:hAnsi="Garamond"/>
          <w:szCs w:val="24"/>
        </w:rPr>
        <w:t xml:space="preserve">2022 Phi Kappa Phi Faculty Recognition Award for </w:t>
      </w:r>
      <w:r>
        <w:rPr>
          <w:rFonts w:ascii="Garamond" w:hAnsi="Garamond"/>
          <w:i/>
          <w:iCs/>
          <w:szCs w:val="24"/>
        </w:rPr>
        <w:t xml:space="preserve">Unconventional combat:  Intersectional action in the veterans’ peace movement, </w:t>
      </w:r>
      <w:r>
        <w:rPr>
          <w:rFonts w:ascii="Garamond" w:hAnsi="Garamond"/>
          <w:szCs w:val="24"/>
        </w:rPr>
        <w:t>University of Southern California.</w:t>
      </w:r>
    </w:p>
    <w:p w14:paraId="133E8258" w14:textId="77777777" w:rsidR="007F7EAB" w:rsidRDefault="007F7EAB" w:rsidP="00C67DBF">
      <w:pPr>
        <w:tabs>
          <w:tab w:val="left" w:pos="1980"/>
        </w:tabs>
        <w:rPr>
          <w:rFonts w:ascii="Garamond" w:hAnsi="Garamond"/>
          <w:szCs w:val="24"/>
        </w:rPr>
      </w:pPr>
    </w:p>
    <w:p w14:paraId="20839A0A" w14:textId="02BC776F" w:rsidR="00231559" w:rsidRPr="002849EC" w:rsidRDefault="00231559" w:rsidP="00C67DBF">
      <w:pPr>
        <w:tabs>
          <w:tab w:val="left" w:pos="1980"/>
        </w:tabs>
        <w:rPr>
          <w:rFonts w:ascii="Garamond" w:hAnsi="Garamond"/>
          <w:szCs w:val="24"/>
        </w:rPr>
      </w:pPr>
      <w:r w:rsidRPr="002849EC">
        <w:rPr>
          <w:rFonts w:ascii="Garamond" w:hAnsi="Garamond"/>
          <w:szCs w:val="24"/>
        </w:rPr>
        <w:t>2020 Provost’s Mentoring Award, University of Southern California.</w:t>
      </w:r>
    </w:p>
    <w:p w14:paraId="24246591" w14:textId="77777777" w:rsidR="00231559" w:rsidRPr="002849EC" w:rsidRDefault="00231559" w:rsidP="00C67DBF">
      <w:pPr>
        <w:tabs>
          <w:tab w:val="left" w:pos="1980"/>
        </w:tabs>
        <w:rPr>
          <w:rFonts w:ascii="Garamond" w:hAnsi="Garamond"/>
          <w:szCs w:val="24"/>
        </w:rPr>
      </w:pPr>
    </w:p>
    <w:p w14:paraId="663256B6" w14:textId="73B93B49" w:rsidR="00797BAF" w:rsidRPr="002849EC" w:rsidRDefault="00797BAF" w:rsidP="00C67DBF">
      <w:pPr>
        <w:tabs>
          <w:tab w:val="left" w:pos="1980"/>
        </w:tabs>
        <w:rPr>
          <w:rFonts w:ascii="Garamond" w:hAnsi="Garamond"/>
          <w:szCs w:val="24"/>
        </w:rPr>
      </w:pPr>
      <w:r w:rsidRPr="002849EC">
        <w:rPr>
          <w:rFonts w:ascii="Garamond" w:hAnsi="Garamond"/>
          <w:szCs w:val="24"/>
        </w:rPr>
        <w:t>2018 Honorary Scholar, University of Trento Centre for Interdisciplinary Gender Studies</w:t>
      </w:r>
      <w:r w:rsidR="002D06F7" w:rsidRPr="002849EC">
        <w:rPr>
          <w:rFonts w:ascii="Garamond" w:hAnsi="Garamond"/>
          <w:szCs w:val="24"/>
        </w:rPr>
        <w:t>, Trento, Italy</w:t>
      </w:r>
    </w:p>
    <w:p w14:paraId="34357E07" w14:textId="77777777" w:rsidR="00797BAF" w:rsidRPr="002849EC" w:rsidRDefault="00797BAF" w:rsidP="00C67DBF">
      <w:pPr>
        <w:tabs>
          <w:tab w:val="left" w:pos="1980"/>
        </w:tabs>
        <w:rPr>
          <w:rFonts w:ascii="Garamond" w:hAnsi="Garamond"/>
          <w:szCs w:val="24"/>
        </w:rPr>
      </w:pPr>
    </w:p>
    <w:p w14:paraId="7D3B3423" w14:textId="1D87A98F" w:rsidR="001252D6" w:rsidRPr="002849EC" w:rsidRDefault="001252D6" w:rsidP="00C67DBF">
      <w:pPr>
        <w:tabs>
          <w:tab w:val="left" w:pos="1980"/>
        </w:tabs>
        <w:rPr>
          <w:rFonts w:ascii="Garamond" w:hAnsi="Garamond"/>
          <w:szCs w:val="24"/>
        </w:rPr>
      </w:pPr>
      <w:r w:rsidRPr="002849EC">
        <w:rPr>
          <w:rFonts w:ascii="Garamond" w:hAnsi="Garamond"/>
          <w:szCs w:val="24"/>
        </w:rPr>
        <w:lastRenderedPageBreak/>
        <w:t>2017 NASSS Research Fellow</w:t>
      </w:r>
      <w:r w:rsidR="00315A6A" w:rsidRPr="002849EC">
        <w:rPr>
          <w:rFonts w:ascii="Garamond" w:hAnsi="Garamond"/>
          <w:szCs w:val="24"/>
        </w:rPr>
        <w:t xml:space="preserve"> Award</w:t>
      </w:r>
      <w:r w:rsidRPr="002849EC">
        <w:rPr>
          <w:rFonts w:ascii="Garamond" w:hAnsi="Garamond"/>
          <w:szCs w:val="24"/>
        </w:rPr>
        <w:t>, North American Society for the Sociology of Sport.</w:t>
      </w:r>
    </w:p>
    <w:p w14:paraId="634C1368" w14:textId="77777777" w:rsidR="001252D6" w:rsidRPr="002849EC" w:rsidRDefault="001252D6" w:rsidP="00C67DBF">
      <w:pPr>
        <w:tabs>
          <w:tab w:val="left" w:pos="1980"/>
        </w:tabs>
        <w:rPr>
          <w:rFonts w:ascii="Garamond" w:hAnsi="Garamond"/>
          <w:szCs w:val="24"/>
        </w:rPr>
      </w:pPr>
    </w:p>
    <w:p w14:paraId="0DE7E99D" w14:textId="722145F0" w:rsidR="00396229" w:rsidRPr="002849EC" w:rsidRDefault="00396229" w:rsidP="00C67DBF">
      <w:pPr>
        <w:tabs>
          <w:tab w:val="left" w:pos="1980"/>
        </w:tabs>
        <w:rPr>
          <w:rFonts w:ascii="Garamond" w:hAnsi="Garamond"/>
          <w:szCs w:val="24"/>
        </w:rPr>
      </w:pPr>
      <w:r w:rsidRPr="002849EC">
        <w:rPr>
          <w:rFonts w:ascii="Garamond" w:hAnsi="Garamond"/>
          <w:szCs w:val="24"/>
        </w:rPr>
        <w:t xml:space="preserve">2016 Ethel Westfeldt Bunting Summer Writing Fellowship, School for </w:t>
      </w:r>
      <w:r w:rsidR="009A686A" w:rsidRPr="002849EC">
        <w:rPr>
          <w:rFonts w:ascii="Garamond" w:hAnsi="Garamond"/>
          <w:szCs w:val="24"/>
        </w:rPr>
        <w:t>Advanced Research, Santa Fe, NM</w:t>
      </w:r>
    </w:p>
    <w:p w14:paraId="14F9D4F3" w14:textId="77777777" w:rsidR="00396229" w:rsidRPr="002849EC" w:rsidRDefault="00396229" w:rsidP="00C67DBF">
      <w:pPr>
        <w:tabs>
          <w:tab w:val="left" w:pos="1980"/>
        </w:tabs>
        <w:rPr>
          <w:rFonts w:ascii="Garamond" w:hAnsi="Garamond"/>
          <w:szCs w:val="24"/>
        </w:rPr>
      </w:pPr>
    </w:p>
    <w:p w14:paraId="36ADE68D" w14:textId="0E856DCB" w:rsidR="00692960" w:rsidRPr="002849EC" w:rsidRDefault="00692960" w:rsidP="00C67DBF">
      <w:pPr>
        <w:tabs>
          <w:tab w:val="left" w:pos="1980"/>
        </w:tabs>
        <w:rPr>
          <w:rFonts w:ascii="Garamond" w:hAnsi="Garamond"/>
          <w:szCs w:val="24"/>
        </w:rPr>
      </w:pPr>
      <w:r w:rsidRPr="002849EC">
        <w:rPr>
          <w:rFonts w:ascii="Garamond" w:hAnsi="Garamond"/>
          <w:szCs w:val="24"/>
        </w:rPr>
        <w:t xml:space="preserve">2016 Distinguished Scholarship Award for </w:t>
      </w:r>
      <w:r w:rsidRPr="002849EC">
        <w:rPr>
          <w:rFonts w:ascii="Garamond" w:hAnsi="Garamond"/>
          <w:i/>
          <w:szCs w:val="24"/>
        </w:rPr>
        <w:t>Some Men: Feminist Allies and the Movement to End Violence Against Women</w:t>
      </w:r>
      <w:r w:rsidR="00984B20" w:rsidRPr="002849EC">
        <w:rPr>
          <w:rFonts w:ascii="Garamond" w:hAnsi="Garamond"/>
          <w:i/>
          <w:szCs w:val="24"/>
        </w:rPr>
        <w:t>,</w:t>
      </w:r>
      <w:r w:rsidRPr="002849EC">
        <w:rPr>
          <w:rFonts w:ascii="Garamond" w:hAnsi="Garamond"/>
          <w:szCs w:val="24"/>
        </w:rPr>
        <w:t xml:space="preserve"> </w:t>
      </w:r>
      <w:r w:rsidR="00984B20" w:rsidRPr="002849EC">
        <w:rPr>
          <w:rFonts w:ascii="Garamond" w:hAnsi="Garamond"/>
          <w:szCs w:val="24"/>
        </w:rPr>
        <w:t>Pacific Sociological Association</w:t>
      </w:r>
    </w:p>
    <w:p w14:paraId="48728670" w14:textId="77777777" w:rsidR="00692960" w:rsidRPr="002849EC" w:rsidRDefault="00692960" w:rsidP="00C67DBF">
      <w:pPr>
        <w:tabs>
          <w:tab w:val="left" w:pos="1980"/>
        </w:tabs>
        <w:rPr>
          <w:rFonts w:ascii="Garamond" w:hAnsi="Garamond"/>
          <w:szCs w:val="24"/>
        </w:rPr>
      </w:pPr>
    </w:p>
    <w:p w14:paraId="2597B27B" w14:textId="16F1FF3F" w:rsidR="00E90AD5" w:rsidRPr="002849EC" w:rsidRDefault="00E90AD5" w:rsidP="00C67DBF">
      <w:pPr>
        <w:tabs>
          <w:tab w:val="left" w:pos="1980"/>
        </w:tabs>
        <w:rPr>
          <w:rFonts w:ascii="Garamond" w:hAnsi="Garamond"/>
          <w:szCs w:val="24"/>
        </w:rPr>
      </w:pPr>
      <w:r w:rsidRPr="002849EC">
        <w:rPr>
          <w:rFonts w:ascii="Garamond" w:hAnsi="Garamond"/>
          <w:szCs w:val="24"/>
        </w:rPr>
        <w:t>2014 Feminist Mentoring Award, So</w:t>
      </w:r>
      <w:r w:rsidR="00F55B26" w:rsidRPr="002849EC">
        <w:rPr>
          <w:rFonts w:ascii="Garamond" w:hAnsi="Garamond"/>
          <w:szCs w:val="24"/>
        </w:rPr>
        <w:t>ciologists for Women in Society</w:t>
      </w:r>
    </w:p>
    <w:p w14:paraId="47A6EEC7" w14:textId="77777777" w:rsidR="00E90AD5" w:rsidRPr="002849EC" w:rsidRDefault="00E90AD5" w:rsidP="00C67DBF">
      <w:pPr>
        <w:tabs>
          <w:tab w:val="left" w:pos="1980"/>
        </w:tabs>
        <w:rPr>
          <w:rFonts w:ascii="Garamond" w:hAnsi="Garamond"/>
          <w:szCs w:val="24"/>
        </w:rPr>
      </w:pPr>
    </w:p>
    <w:p w14:paraId="2A826CDF" w14:textId="2D42E41C" w:rsidR="00B0214E" w:rsidRPr="002849EC" w:rsidRDefault="00B0214E" w:rsidP="00C67DBF">
      <w:pPr>
        <w:tabs>
          <w:tab w:val="left" w:pos="1980"/>
        </w:tabs>
        <w:rPr>
          <w:rFonts w:ascii="Garamond" w:hAnsi="Garamond"/>
          <w:szCs w:val="24"/>
        </w:rPr>
      </w:pPr>
      <w:r w:rsidRPr="002849EC">
        <w:rPr>
          <w:rFonts w:ascii="Garamond" w:hAnsi="Garamond"/>
          <w:szCs w:val="24"/>
        </w:rPr>
        <w:t xml:space="preserve">2012 Outstanding Article Award, North American Society for the Sociology of Sport, for “Gender Ideologies, Youth Sports, and the </w:t>
      </w:r>
      <w:r w:rsidR="00F55B26" w:rsidRPr="002849EC">
        <w:rPr>
          <w:rFonts w:ascii="Garamond" w:hAnsi="Garamond"/>
          <w:szCs w:val="24"/>
        </w:rPr>
        <w:t>Production of Soft Essentialism</w:t>
      </w:r>
      <w:r w:rsidRPr="002849EC">
        <w:rPr>
          <w:rFonts w:ascii="Garamond" w:hAnsi="Garamond"/>
          <w:szCs w:val="24"/>
        </w:rPr>
        <w:t>”</w:t>
      </w:r>
    </w:p>
    <w:p w14:paraId="689781AC" w14:textId="77777777" w:rsidR="00B0214E" w:rsidRPr="002849EC" w:rsidRDefault="00B0214E" w:rsidP="00C67DBF">
      <w:pPr>
        <w:tabs>
          <w:tab w:val="left" w:pos="1980"/>
        </w:tabs>
        <w:rPr>
          <w:rFonts w:ascii="Garamond" w:hAnsi="Garamond"/>
          <w:szCs w:val="24"/>
        </w:rPr>
      </w:pPr>
    </w:p>
    <w:p w14:paraId="7EB2C2B3" w14:textId="77777777" w:rsidR="00C67DBF" w:rsidRPr="002849EC" w:rsidRDefault="00C67DBF" w:rsidP="00C67DBF">
      <w:pPr>
        <w:tabs>
          <w:tab w:val="left" w:pos="1980"/>
        </w:tabs>
        <w:rPr>
          <w:rFonts w:ascii="Garamond" w:hAnsi="Garamond"/>
          <w:szCs w:val="24"/>
        </w:rPr>
      </w:pPr>
      <w:r w:rsidRPr="002849EC">
        <w:rPr>
          <w:rFonts w:ascii="Garamond" w:hAnsi="Garamond"/>
          <w:szCs w:val="24"/>
        </w:rPr>
        <w:t>2012 Jessie Bernard Award, American Sociological Association</w:t>
      </w:r>
    </w:p>
    <w:p w14:paraId="2AE43FF8" w14:textId="77777777" w:rsidR="00C67DBF" w:rsidRPr="002849EC" w:rsidRDefault="00C67DBF" w:rsidP="00C67DBF">
      <w:pPr>
        <w:tabs>
          <w:tab w:val="left" w:pos="1980"/>
        </w:tabs>
        <w:rPr>
          <w:rFonts w:ascii="Garamond" w:hAnsi="Garamond"/>
          <w:szCs w:val="24"/>
        </w:rPr>
      </w:pPr>
    </w:p>
    <w:p w14:paraId="1176D926" w14:textId="77777777" w:rsidR="00C67DBF" w:rsidRPr="002849EC" w:rsidRDefault="00C67DBF" w:rsidP="00C67DBF">
      <w:pPr>
        <w:tabs>
          <w:tab w:val="left" w:pos="1980"/>
        </w:tabs>
        <w:rPr>
          <w:rFonts w:ascii="Garamond" w:hAnsi="Garamond"/>
          <w:szCs w:val="24"/>
        </w:rPr>
      </w:pPr>
      <w:r w:rsidRPr="002849EC">
        <w:rPr>
          <w:rFonts w:ascii="Garamond" w:hAnsi="Garamond"/>
          <w:szCs w:val="24"/>
        </w:rPr>
        <w:t>2012 USC Mellon Mentoring Award for Faculty Mentoring Faculty</w:t>
      </w:r>
    </w:p>
    <w:p w14:paraId="1775484B" w14:textId="77777777" w:rsidR="00C67DBF" w:rsidRPr="002849EC" w:rsidRDefault="00C67DBF" w:rsidP="00C67DBF">
      <w:pPr>
        <w:tabs>
          <w:tab w:val="left" w:pos="1980"/>
        </w:tabs>
        <w:rPr>
          <w:rFonts w:ascii="Garamond" w:hAnsi="Garamond"/>
          <w:szCs w:val="24"/>
        </w:rPr>
      </w:pPr>
    </w:p>
    <w:p w14:paraId="096335A6" w14:textId="77777777" w:rsidR="00C67DBF" w:rsidRPr="002849EC" w:rsidRDefault="00C67DBF" w:rsidP="00C67DBF">
      <w:pPr>
        <w:tabs>
          <w:tab w:val="left" w:pos="1980"/>
        </w:tabs>
        <w:rPr>
          <w:rFonts w:ascii="Garamond" w:hAnsi="Garamond"/>
          <w:szCs w:val="24"/>
        </w:rPr>
      </w:pPr>
      <w:r w:rsidRPr="002849EC">
        <w:rPr>
          <w:rFonts w:ascii="Garamond" w:hAnsi="Garamond"/>
          <w:szCs w:val="24"/>
        </w:rPr>
        <w:t>2011 Big Splash Award, USC Gender Studies Program and Center for Feminist Research</w:t>
      </w:r>
    </w:p>
    <w:p w14:paraId="3E0DD0F6" w14:textId="77777777" w:rsidR="00C67DBF" w:rsidRPr="002849EC" w:rsidRDefault="00C67DBF" w:rsidP="00C67DBF">
      <w:pPr>
        <w:tabs>
          <w:tab w:val="left" w:pos="1980"/>
        </w:tabs>
        <w:rPr>
          <w:rFonts w:ascii="Garamond" w:hAnsi="Garamond"/>
          <w:szCs w:val="24"/>
        </w:rPr>
      </w:pPr>
    </w:p>
    <w:p w14:paraId="331634ED" w14:textId="77777777" w:rsidR="00C67DBF" w:rsidRPr="002849EC" w:rsidRDefault="00C67DBF" w:rsidP="00C67DBF">
      <w:pPr>
        <w:tabs>
          <w:tab w:val="left" w:pos="1980"/>
        </w:tabs>
        <w:rPr>
          <w:rFonts w:ascii="Garamond" w:hAnsi="Garamond"/>
          <w:szCs w:val="24"/>
        </w:rPr>
      </w:pPr>
      <w:r w:rsidRPr="002849EC">
        <w:rPr>
          <w:rFonts w:ascii="Garamond" w:hAnsi="Garamond"/>
          <w:szCs w:val="24"/>
        </w:rPr>
        <w:t xml:space="preserve">2011 Abby J. </w:t>
      </w:r>
      <w:proofErr w:type="spellStart"/>
      <w:r w:rsidRPr="002849EC">
        <w:rPr>
          <w:rFonts w:ascii="Garamond" w:hAnsi="Garamond"/>
          <w:szCs w:val="24"/>
        </w:rPr>
        <w:t>Leibman</w:t>
      </w:r>
      <w:proofErr w:type="spellEnd"/>
      <w:r w:rsidRPr="002849EC">
        <w:rPr>
          <w:rFonts w:ascii="Garamond" w:hAnsi="Garamond"/>
          <w:szCs w:val="24"/>
        </w:rPr>
        <w:t xml:space="preserve"> Pursuit of Justice Award, California Women’s Law Center</w:t>
      </w:r>
    </w:p>
    <w:p w14:paraId="75F92D7A" w14:textId="77777777" w:rsidR="00C67DBF" w:rsidRPr="002849EC" w:rsidRDefault="00C67DBF" w:rsidP="00C67DBF">
      <w:pPr>
        <w:tabs>
          <w:tab w:val="left" w:pos="1980"/>
        </w:tabs>
        <w:rPr>
          <w:rFonts w:ascii="Garamond" w:hAnsi="Garamond"/>
          <w:szCs w:val="24"/>
        </w:rPr>
      </w:pPr>
    </w:p>
    <w:p w14:paraId="7352A92A" w14:textId="77777777" w:rsidR="00C67DBF" w:rsidRPr="002849EC" w:rsidRDefault="00C67DBF" w:rsidP="00C67DBF">
      <w:pPr>
        <w:tabs>
          <w:tab w:val="left" w:pos="1980"/>
        </w:tabs>
        <w:rPr>
          <w:rFonts w:ascii="Garamond" w:hAnsi="Garamond"/>
          <w:i/>
          <w:szCs w:val="24"/>
        </w:rPr>
      </w:pPr>
      <w:r w:rsidRPr="002849EC">
        <w:rPr>
          <w:rFonts w:ascii="Garamond" w:hAnsi="Garamond"/>
          <w:szCs w:val="24"/>
        </w:rPr>
        <w:t xml:space="preserve">2008 </w:t>
      </w:r>
      <w:r w:rsidRPr="002849EC">
        <w:rPr>
          <w:rFonts w:ascii="Garamond" w:hAnsi="Garamond"/>
          <w:i/>
          <w:szCs w:val="24"/>
        </w:rPr>
        <w:t>Choice</w:t>
      </w:r>
      <w:r w:rsidRPr="002849EC">
        <w:rPr>
          <w:rFonts w:ascii="Garamond" w:hAnsi="Garamond"/>
          <w:szCs w:val="24"/>
        </w:rPr>
        <w:t xml:space="preserve"> Outstanding Academic Title for </w:t>
      </w:r>
      <w:r w:rsidRPr="002849EC">
        <w:rPr>
          <w:rFonts w:ascii="Garamond" w:hAnsi="Garamond"/>
          <w:i/>
          <w:szCs w:val="24"/>
        </w:rPr>
        <w:t>Out of Play:  Critical Essays on Gender and Sport</w:t>
      </w:r>
    </w:p>
    <w:p w14:paraId="4530963C" w14:textId="77777777" w:rsidR="00C67DBF" w:rsidRPr="002849EC" w:rsidRDefault="00C67DBF" w:rsidP="00C67DBF">
      <w:pPr>
        <w:tabs>
          <w:tab w:val="left" w:pos="1980"/>
        </w:tabs>
        <w:rPr>
          <w:rFonts w:ascii="Garamond" w:hAnsi="Garamond"/>
          <w:szCs w:val="24"/>
        </w:rPr>
      </w:pPr>
      <w:r w:rsidRPr="002849EC">
        <w:rPr>
          <w:rFonts w:ascii="Garamond" w:hAnsi="Garamond"/>
          <w:szCs w:val="24"/>
        </w:rPr>
        <w:t xml:space="preserve"> </w:t>
      </w:r>
    </w:p>
    <w:p w14:paraId="74005DE0" w14:textId="77777777" w:rsidR="00C67DBF" w:rsidRPr="002849EC" w:rsidRDefault="00C67DBF" w:rsidP="00C67DBF">
      <w:pPr>
        <w:rPr>
          <w:rFonts w:ascii="Garamond" w:hAnsi="Garamond"/>
          <w:szCs w:val="24"/>
        </w:rPr>
      </w:pPr>
      <w:r w:rsidRPr="002849EC">
        <w:rPr>
          <w:rFonts w:ascii="Garamond" w:hAnsi="Garamond"/>
          <w:szCs w:val="24"/>
        </w:rPr>
        <w:t>2009-11 President-Elect; President; Past President, Pacific Sociological Association</w:t>
      </w:r>
    </w:p>
    <w:p w14:paraId="4D1E51A9" w14:textId="77777777" w:rsidR="00C67DBF" w:rsidRPr="002849EC" w:rsidRDefault="00C67DBF" w:rsidP="00C67DBF">
      <w:pPr>
        <w:rPr>
          <w:rFonts w:ascii="Garamond" w:hAnsi="Garamond"/>
          <w:szCs w:val="24"/>
        </w:rPr>
      </w:pPr>
    </w:p>
    <w:p w14:paraId="1F2FA0D4" w14:textId="77777777" w:rsidR="00C67DBF" w:rsidRPr="002849EC" w:rsidRDefault="00C67DBF" w:rsidP="00C67DBF">
      <w:pPr>
        <w:rPr>
          <w:rFonts w:ascii="Garamond" w:hAnsi="Garamond"/>
          <w:szCs w:val="24"/>
        </w:rPr>
      </w:pPr>
      <w:r w:rsidRPr="002849EC">
        <w:rPr>
          <w:rFonts w:ascii="Garamond" w:hAnsi="Garamond"/>
          <w:szCs w:val="24"/>
        </w:rPr>
        <w:t>2007 Career of Distinguished Service Award, North American Society for the Sociology of Sport</w:t>
      </w:r>
    </w:p>
    <w:p w14:paraId="0139B618" w14:textId="77777777" w:rsidR="00C67DBF" w:rsidRPr="002849EC" w:rsidRDefault="00C67DBF" w:rsidP="00C67DBF">
      <w:pPr>
        <w:rPr>
          <w:rFonts w:ascii="Garamond" w:hAnsi="Garamond"/>
          <w:szCs w:val="24"/>
        </w:rPr>
      </w:pPr>
    </w:p>
    <w:p w14:paraId="1E0B585D" w14:textId="5C40AF05" w:rsidR="00C67DBF" w:rsidRPr="002849EC" w:rsidRDefault="00C67DBF" w:rsidP="00C67DBF">
      <w:pPr>
        <w:rPr>
          <w:rFonts w:ascii="Garamond" w:hAnsi="Garamond"/>
          <w:szCs w:val="24"/>
        </w:rPr>
      </w:pPr>
      <w:r w:rsidRPr="002849EC">
        <w:rPr>
          <w:rFonts w:ascii="Garamond" w:hAnsi="Garamond"/>
          <w:szCs w:val="24"/>
        </w:rPr>
        <w:t xml:space="preserve">2007 Named </w:t>
      </w:r>
      <w:r w:rsidR="006E7C25" w:rsidRPr="002849EC">
        <w:rPr>
          <w:rFonts w:ascii="Garamond" w:hAnsi="Garamond"/>
          <w:szCs w:val="24"/>
        </w:rPr>
        <w:t>to</w:t>
      </w:r>
      <w:r w:rsidRPr="002849EC">
        <w:rPr>
          <w:rFonts w:ascii="Garamond" w:hAnsi="Garamond"/>
          <w:szCs w:val="24"/>
        </w:rPr>
        <w:t xml:space="preserve"> “Top 100 Most Influential Sports Educators” by the Institute for International Sports</w:t>
      </w:r>
    </w:p>
    <w:p w14:paraId="3449B09E" w14:textId="77777777" w:rsidR="00C67DBF" w:rsidRPr="002849EC" w:rsidRDefault="00C67DBF" w:rsidP="00C67DBF">
      <w:pPr>
        <w:rPr>
          <w:rFonts w:ascii="Garamond" w:hAnsi="Garamond"/>
          <w:szCs w:val="24"/>
        </w:rPr>
      </w:pPr>
    </w:p>
    <w:p w14:paraId="0A0971A9" w14:textId="56118A62" w:rsidR="00C67DBF" w:rsidRPr="002849EC" w:rsidRDefault="00C67DBF" w:rsidP="00C67DBF">
      <w:pPr>
        <w:rPr>
          <w:rFonts w:ascii="Garamond" w:hAnsi="Garamond"/>
          <w:szCs w:val="24"/>
        </w:rPr>
      </w:pPr>
      <w:r w:rsidRPr="002849EC">
        <w:rPr>
          <w:rFonts w:ascii="Garamond" w:hAnsi="Garamond"/>
          <w:szCs w:val="24"/>
        </w:rPr>
        <w:t xml:space="preserve">2006 </w:t>
      </w:r>
      <w:proofErr w:type="spellStart"/>
      <w:r w:rsidRPr="002849EC">
        <w:rPr>
          <w:rFonts w:ascii="Garamond" w:hAnsi="Garamond"/>
          <w:szCs w:val="24"/>
        </w:rPr>
        <w:t>Raubenheimer</w:t>
      </w:r>
      <w:proofErr w:type="spellEnd"/>
      <w:r w:rsidRPr="002849EC">
        <w:rPr>
          <w:rFonts w:ascii="Garamond" w:hAnsi="Garamond"/>
          <w:szCs w:val="24"/>
        </w:rPr>
        <w:t xml:space="preserve"> Outstanding Senior Faculty Award for Research, Teaching and Service</w:t>
      </w:r>
      <w:r w:rsidR="0029181C" w:rsidRPr="002849EC">
        <w:rPr>
          <w:rFonts w:ascii="Garamond" w:hAnsi="Garamond"/>
          <w:szCs w:val="24"/>
        </w:rPr>
        <w:t xml:space="preserve">, USC </w:t>
      </w:r>
      <w:proofErr w:type="spellStart"/>
      <w:r w:rsidR="0029181C" w:rsidRPr="002849EC">
        <w:rPr>
          <w:rFonts w:ascii="Garamond" w:hAnsi="Garamond"/>
          <w:szCs w:val="24"/>
        </w:rPr>
        <w:t>Dornsife</w:t>
      </w:r>
      <w:proofErr w:type="spellEnd"/>
      <w:r w:rsidR="0029181C" w:rsidRPr="002849EC">
        <w:rPr>
          <w:rFonts w:ascii="Garamond" w:hAnsi="Garamond"/>
          <w:szCs w:val="24"/>
        </w:rPr>
        <w:t xml:space="preserve"> College</w:t>
      </w:r>
    </w:p>
    <w:p w14:paraId="275A0A78" w14:textId="77777777" w:rsidR="00C67DBF" w:rsidRPr="002849EC" w:rsidRDefault="00C67DBF" w:rsidP="00C67DBF">
      <w:pPr>
        <w:rPr>
          <w:rFonts w:ascii="Garamond" w:hAnsi="Garamond"/>
          <w:szCs w:val="24"/>
        </w:rPr>
      </w:pPr>
    </w:p>
    <w:p w14:paraId="445063EA" w14:textId="53120EDB" w:rsidR="00C67DBF" w:rsidRPr="002849EC" w:rsidRDefault="00C67DBF" w:rsidP="00C67DBF">
      <w:pPr>
        <w:rPr>
          <w:rFonts w:ascii="Garamond" w:hAnsi="Garamond"/>
          <w:szCs w:val="24"/>
        </w:rPr>
      </w:pPr>
      <w:r w:rsidRPr="002849EC">
        <w:rPr>
          <w:rFonts w:ascii="Garamond" w:hAnsi="Garamond"/>
          <w:szCs w:val="24"/>
        </w:rPr>
        <w:t>2006 Associates Award for Excellence in Teaching</w:t>
      </w:r>
      <w:r w:rsidR="0029181C" w:rsidRPr="002849EC">
        <w:rPr>
          <w:rFonts w:ascii="Garamond" w:hAnsi="Garamond"/>
          <w:szCs w:val="24"/>
        </w:rPr>
        <w:t>, University of Southern California</w:t>
      </w:r>
    </w:p>
    <w:p w14:paraId="5B15E0AF" w14:textId="77777777" w:rsidR="00C67DBF" w:rsidRPr="002849EC" w:rsidRDefault="00C67DBF" w:rsidP="00C67DBF">
      <w:pPr>
        <w:rPr>
          <w:rFonts w:ascii="Garamond" w:hAnsi="Garamond"/>
          <w:szCs w:val="24"/>
        </w:rPr>
      </w:pPr>
    </w:p>
    <w:p w14:paraId="71598578" w14:textId="77777777" w:rsidR="00C67DBF" w:rsidRPr="002849EC" w:rsidRDefault="00C67DBF" w:rsidP="00C67DBF">
      <w:pPr>
        <w:rPr>
          <w:rFonts w:ascii="Garamond" w:hAnsi="Garamond"/>
          <w:szCs w:val="24"/>
        </w:rPr>
      </w:pPr>
      <w:r w:rsidRPr="002849EC">
        <w:rPr>
          <w:rFonts w:ascii="Garamond" w:hAnsi="Garamond"/>
          <w:szCs w:val="24"/>
        </w:rPr>
        <w:t xml:space="preserve">2006-2007 Distinguished Feminist Lecturer, Sociologists for Women in Society </w:t>
      </w:r>
    </w:p>
    <w:p w14:paraId="12623C04" w14:textId="77777777" w:rsidR="00C67DBF" w:rsidRPr="002849EC" w:rsidRDefault="00C67DBF" w:rsidP="00C67DBF">
      <w:pPr>
        <w:rPr>
          <w:rFonts w:ascii="Garamond" w:hAnsi="Garamond"/>
          <w:szCs w:val="24"/>
        </w:rPr>
      </w:pPr>
    </w:p>
    <w:p w14:paraId="5DA51CD3" w14:textId="56FF78E0" w:rsidR="00C67DBF" w:rsidRPr="002849EC" w:rsidRDefault="00C67DBF" w:rsidP="00C67DBF">
      <w:pPr>
        <w:rPr>
          <w:rFonts w:ascii="Garamond" w:hAnsi="Garamond"/>
          <w:szCs w:val="24"/>
        </w:rPr>
      </w:pPr>
      <w:r w:rsidRPr="002849EC">
        <w:rPr>
          <w:rFonts w:ascii="Garamond" w:hAnsi="Garamond"/>
          <w:szCs w:val="24"/>
        </w:rPr>
        <w:t>2004 General Education Teaching Award</w:t>
      </w:r>
      <w:r w:rsidR="0029181C" w:rsidRPr="002849EC">
        <w:rPr>
          <w:rFonts w:ascii="Garamond" w:hAnsi="Garamond"/>
          <w:szCs w:val="24"/>
        </w:rPr>
        <w:t xml:space="preserve">, USC </w:t>
      </w:r>
      <w:proofErr w:type="spellStart"/>
      <w:r w:rsidR="0029181C" w:rsidRPr="002849EC">
        <w:rPr>
          <w:rFonts w:ascii="Garamond" w:hAnsi="Garamond"/>
          <w:szCs w:val="24"/>
        </w:rPr>
        <w:t>Dornsife</w:t>
      </w:r>
      <w:proofErr w:type="spellEnd"/>
      <w:r w:rsidR="0029181C" w:rsidRPr="002849EC">
        <w:rPr>
          <w:rFonts w:ascii="Garamond" w:hAnsi="Garamond"/>
          <w:szCs w:val="24"/>
        </w:rPr>
        <w:t xml:space="preserve"> College</w:t>
      </w:r>
    </w:p>
    <w:p w14:paraId="224FAD69" w14:textId="77777777" w:rsidR="00C67DBF" w:rsidRPr="002849EC" w:rsidRDefault="00C67DBF" w:rsidP="00C67DBF">
      <w:pPr>
        <w:rPr>
          <w:rFonts w:ascii="Garamond" w:hAnsi="Garamond"/>
          <w:szCs w:val="24"/>
        </w:rPr>
      </w:pPr>
    </w:p>
    <w:p w14:paraId="65BC580E" w14:textId="30B78BD8" w:rsidR="00C67DBF" w:rsidRPr="002849EC" w:rsidRDefault="00C67DBF" w:rsidP="00C67DBF">
      <w:pPr>
        <w:rPr>
          <w:rFonts w:ascii="Garamond" w:hAnsi="Garamond"/>
          <w:szCs w:val="24"/>
          <w:u w:val="single"/>
        </w:rPr>
      </w:pPr>
      <w:r w:rsidRPr="002849EC">
        <w:rPr>
          <w:rFonts w:ascii="Garamond" w:hAnsi="Garamond"/>
          <w:szCs w:val="24"/>
        </w:rPr>
        <w:t xml:space="preserve">2004 Outstanding Book Award from the North American Society for the Sociology of Sport for </w:t>
      </w:r>
      <w:r w:rsidRPr="002849EC">
        <w:rPr>
          <w:rFonts w:ascii="Garamond" w:hAnsi="Garamond"/>
          <w:i/>
          <w:szCs w:val="24"/>
        </w:rPr>
        <w:t>Taking the Field:  Women, Men, and Sports</w:t>
      </w:r>
    </w:p>
    <w:p w14:paraId="058AF2CC" w14:textId="77777777" w:rsidR="00C67DBF" w:rsidRPr="002849EC" w:rsidRDefault="00C67DBF" w:rsidP="00C67DBF">
      <w:pPr>
        <w:rPr>
          <w:rFonts w:ascii="Garamond" w:hAnsi="Garamond"/>
          <w:szCs w:val="24"/>
        </w:rPr>
      </w:pPr>
    </w:p>
    <w:p w14:paraId="3E912A31" w14:textId="293744CE" w:rsidR="00C67DBF" w:rsidRPr="002849EC" w:rsidRDefault="00C67DBF" w:rsidP="00C67DBF">
      <w:pPr>
        <w:rPr>
          <w:rFonts w:ascii="Garamond" w:hAnsi="Garamond"/>
          <w:szCs w:val="24"/>
        </w:rPr>
      </w:pPr>
      <w:r w:rsidRPr="002849EC">
        <w:rPr>
          <w:rFonts w:ascii="Garamond" w:hAnsi="Garamond"/>
          <w:szCs w:val="24"/>
        </w:rPr>
        <w:t>2004 Distinguished Alumni Award, College of Behavioral and Social Scienc</w:t>
      </w:r>
      <w:r w:rsidR="000706E9" w:rsidRPr="002849EC">
        <w:rPr>
          <w:rFonts w:ascii="Garamond" w:hAnsi="Garamond"/>
          <w:szCs w:val="24"/>
        </w:rPr>
        <w:t xml:space="preserve">es, </w:t>
      </w:r>
      <w:r w:rsidRPr="002849EC">
        <w:rPr>
          <w:rFonts w:ascii="Garamond" w:hAnsi="Garamond"/>
          <w:szCs w:val="24"/>
        </w:rPr>
        <w:t>Cal</w:t>
      </w:r>
      <w:r w:rsidR="007C1C39" w:rsidRPr="002849EC">
        <w:rPr>
          <w:rFonts w:ascii="Garamond" w:hAnsi="Garamond"/>
          <w:szCs w:val="24"/>
        </w:rPr>
        <w:t>ifornia State University, Chico</w:t>
      </w:r>
    </w:p>
    <w:p w14:paraId="620C6879" w14:textId="77777777" w:rsidR="00C67DBF" w:rsidRPr="002849EC" w:rsidRDefault="00C67DBF" w:rsidP="00C67DBF">
      <w:pPr>
        <w:rPr>
          <w:rFonts w:ascii="Garamond" w:hAnsi="Garamond"/>
          <w:szCs w:val="24"/>
        </w:rPr>
      </w:pPr>
    </w:p>
    <w:p w14:paraId="1110DF86" w14:textId="5C6140FC" w:rsidR="00C67DBF" w:rsidRPr="002849EC" w:rsidRDefault="00C67DBF" w:rsidP="00C67DBF">
      <w:pPr>
        <w:rPr>
          <w:rFonts w:ascii="Garamond" w:hAnsi="Garamond"/>
          <w:szCs w:val="24"/>
        </w:rPr>
      </w:pPr>
      <w:r w:rsidRPr="002849EC">
        <w:rPr>
          <w:rFonts w:ascii="Garamond" w:hAnsi="Garamond"/>
          <w:szCs w:val="24"/>
        </w:rPr>
        <w:t>1996 Big Splash Award, Program for the Study of Women and Men in Society, Un</w:t>
      </w:r>
      <w:r w:rsidR="007C1C39" w:rsidRPr="002849EC">
        <w:rPr>
          <w:rFonts w:ascii="Garamond" w:hAnsi="Garamond"/>
          <w:szCs w:val="24"/>
        </w:rPr>
        <w:t>iversity of Southern California</w:t>
      </w:r>
    </w:p>
    <w:p w14:paraId="4F5BCAEE" w14:textId="77777777" w:rsidR="00C67DBF" w:rsidRPr="002849EC" w:rsidRDefault="00C67DBF" w:rsidP="00C67DBF">
      <w:pPr>
        <w:rPr>
          <w:rFonts w:ascii="Garamond" w:hAnsi="Garamond"/>
          <w:szCs w:val="24"/>
        </w:rPr>
      </w:pPr>
    </w:p>
    <w:p w14:paraId="0F84EF98" w14:textId="77777777" w:rsidR="00C67DBF" w:rsidRPr="002849EC" w:rsidRDefault="00C67DBF" w:rsidP="00C67DBF">
      <w:pPr>
        <w:rPr>
          <w:rFonts w:ascii="Garamond" w:hAnsi="Garamond"/>
          <w:szCs w:val="24"/>
        </w:rPr>
      </w:pPr>
      <w:r w:rsidRPr="002849EC">
        <w:rPr>
          <w:rFonts w:ascii="Garamond" w:hAnsi="Garamond"/>
          <w:szCs w:val="24"/>
        </w:rPr>
        <w:t>1995-6 President, North American Society for the Sociology of Sport</w:t>
      </w:r>
    </w:p>
    <w:p w14:paraId="79E8599B" w14:textId="77777777" w:rsidR="00C67DBF" w:rsidRPr="002849EC" w:rsidRDefault="00C67DBF" w:rsidP="00C67DBF">
      <w:pPr>
        <w:rPr>
          <w:rFonts w:ascii="Garamond" w:hAnsi="Garamond"/>
          <w:szCs w:val="24"/>
        </w:rPr>
      </w:pPr>
    </w:p>
    <w:p w14:paraId="61C282C5" w14:textId="1A06EB2D" w:rsidR="00C67DBF" w:rsidRPr="002849EC" w:rsidRDefault="00C67DBF" w:rsidP="00C67DBF">
      <w:pPr>
        <w:rPr>
          <w:rFonts w:ascii="Garamond" w:hAnsi="Garamond"/>
          <w:szCs w:val="24"/>
        </w:rPr>
      </w:pPr>
      <w:r w:rsidRPr="002849EC">
        <w:rPr>
          <w:rFonts w:ascii="Garamond" w:hAnsi="Garamond"/>
          <w:szCs w:val="24"/>
        </w:rPr>
        <w:t xml:space="preserve">1993 Outstanding Book Award from the North American Society for the Sociology of Sport for </w:t>
      </w:r>
      <w:r w:rsidRPr="002849EC">
        <w:rPr>
          <w:rFonts w:ascii="Garamond" w:hAnsi="Garamond"/>
          <w:i/>
          <w:szCs w:val="24"/>
        </w:rPr>
        <w:t>Power at Play: Sports and the Problem of Masculinity</w:t>
      </w:r>
    </w:p>
    <w:p w14:paraId="7E1FBC52" w14:textId="77777777" w:rsidR="00C67DBF" w:rsidRPr="002849EC" w:rsidRDefault="00C67DBF" w:rsidP="00C67DBF">
      <w:pPr>
        <w:rPr>
          <w:rFonts w:ascii="Garamond" w:hAnsi="Garamond"/>
          <w:szCs w:val="24"/>
        </w:rPr>
      </w:pPr>
    </w:p>
    <w:p w14:paraId="69AA8894" w14:textId="07248399" w:rsidR="00C67DBF" w:rsidRPr="002849EC" w:rsidRDefault="00C67DBF" w:rsidP="00C67DBF">
      <w:pPr>
        <w:rPr>
          <w:rFonts w:ascii="Garamond" w:hAnsi="Garamond"/>
          <w:szCs w:val="24"/>
        </w:rPr>
      </w:pPr>
      <w:r w:rsidRPr="002849EC">
        <w:rPr>
          <w:rFonts w:ascii="Garamond" w:hAnsi="Garamond"/>
          <w:szCs w:val="24"/>
        </w:rPr>
        <w:t>Fall 1987 Junior Scholar Award, from International Committee for the Socio</w:t>
      </w:r>
      <w:r w:rsidR="007C1C39" w:rsidRPr="002849EC">
        <w:rPr>
          <w:rFonts w:ascii="Garamond" w:hAnsi="Garamond"/>
          <w:szCs w:val="24"/>
        </w:rPr>
        <w:t>logy of Sport, Hamburg, Germany</w:t>
      </w:r>
    </w:p>
    <w:p w14:paraId="269AF2BE" w14:textId="77777777" w:rsidR="003E5650" w:rsidRPr="002849EC" w:rsidRDefault="003E5650" w:rsidP="00C67DBF">
      <w:pPr>
        <w:rPr>
          <w:rFonts w:ascii="Garamond" w:hAnsi="Garamond"/>
          <w:szCs w:val="24"/>
        </w:rPr>
      </w:pPr>
    </w:p>
    <w:p w14:paraId="4E46791F" w14:textId="77777777" w:rsidR="00C67DBF" w:rsidRPr="002849EC" w:rsidRDefault="00C67DBF" w:rsidP="00C67DBF">
      <w:pPr>
        <w:rPr>
          <w:rFonts w:ascii="Garamond" w:hAnsi="Garamond"/>
          <w:szCs w:val="24"/>
        </w:rPr>
      </w:pPr>
    </w:p>
    <w:p w14:paraId="00A16E8F" w14:textId="77777777" w:rsidR="00C67DBF" w:rsidRPr="002849EC" w:rsidRDefault="00C67DBF" w:rsidP="00C67DBF">
      <w:pPr>
        <w:rPr>
          <w:rFonts w:ascii="Garamond" w:hAnsi="Garamond"/>
          <w:b/>
          <w:szCs w:val="24"/>
        </w:rPr>
      </w:pPr>
      <w:r w:rsidRPr="002849EC">
        <w:rPr>
          <w:rFonts w:ascii="Garamond" w:hAnsi="Garamond"/>
          <w:b/>
          <w:szCs w:val="24"/>
        </w:rPr>
        <w:t>PUBLICATIONS</w:t>
      </w:r>
    </w:p>
    <w:p w14:paraId="5499ACB3" w14:textId="77777777" w:rsidR="00D16F1C" w:rsidRPr="002849EC" w:rsidRDefault="00D16F1C" w:rsidP="00D16F1C">
      <w:pPr>
        <w:rPr>
          <w:rFonts w:ascii="Garamond" w:hAnsi="Garamond"/>
          <w:b/>
          <w:szCs w:val="24"/>
        </w:rPr>
      </w:pPr>
      <w:r w:rsidRPr="002849EC">
        <w:rPr>
          <w:rFonts w:ascii="Garamond" w:hAnsi="Garamond"/>
          <w:b/>
          <w:szCs w:val="24"/>
        </w:rPr>
        <w:t>(* indicates student co-author)</w:t>
      </w:r>
    </w:p>
    <w:p w14:paraId="4C1B24B0" w14:textId="77777777" w:rsidR="00C67DBF" w:rsidRPr="002849EC" w:rsidRDefault="00C67DBF" w:rsidP="00C67DBF">
      <w:pPr>
        <w:rPr>
          <w:rFonts w:ascii="Garamond" w:hAnsi="Garamond"/>
          <w:b/>
          <w:szCs w:val="24"/>
        </w:rPr>
      </w:pPr>
    </w:p>
    <w:p w14:paraId="485B4B61" w14:textId="77777777" w:rsidR="00C67DBF" w:rsidRDefault="00C67DBF" w:rsidP="00C67DBF">
      <w:pPr>
        <w:rPr>
          <w:rFonts w:ascii="Garamond" w:hAnsi="Garamond"/>
          <w:b/>
          <w:szCs w:val="24"/>
        </w:rPr>
      </w:pPr>
      <w:r w:rsidRPr="002849EC">
        <w:rPr>
          <w:rFonts w:ascii="Garamond" w:hAnsi="Garamond"/>
          <w:b/>
          <w:szCs w:val="24"/>
        </w:rPr>
        <w:t>Books</w:t>
      </w:r>
    </w:p>
    <w:p w14:paraId="10550F12" w14:textId="77777777" w:rsidR="00520D0D" w:rsidRDefault="00520D0D" w:rsidP="00C67DBF">
      <w:pPr>
        <w:rPr>
          <w:rFonts w:ascii="Garamond" w:hAnsi="Garamond"/>
          <w:b/>
          <w:szCs w:val="24"/>
        </w:rPr>
      </w:pPr>
    </w:p>
    <w:p w14:paraId="08A54021" w14:textId="75AE097E" w:rsidR="00520D0D" w:rsidRPr="00520D0D" w:rsidRDefault="00520D0D" w:rsidP="00C67DBF">
      <w:pPr>
        <w:rPr>
          <w:rFonts w:ascii="Garamond" w:hAnsi="Garamond"/>
          <w:bCs/>
          <w:szCs w:val="24"/>
        </w:rPr>
      </w:pPr>
      <w:r>
        <w:rPr>
          <w:rFonts w:ascii="Garamond" w:hAnsi="Garamond"/>
          <w:bCs/>
          <w:szCs w:val="24"/>
        </w:rPr>
        <w:t>Michael A. Messner (</w:t>
      </w:r>
      <w:r w:rsidR="00C815AE">
        <w:rPr>
          <w:rFonts w:ascii="Garamond" w:hAnsi="Garamond"/>
          <w:bCs/>
          <w:szCs w:val="24"/>
        </w:rPr>
        <w:t>2025</w:t>
      </w:r>
      <w:r>
        <w:rPr>
          <w:rFonts w:ascii="Garamond" w:hAnsi="Garamond"/>
          <w:bCs/>
          <w:szCs w:val="24"/>
        </w:rPr>
        <w:t xml:space="preserve">) </w:t>
      </w:r>
      <w:hyperlink r:id="rId10" w:history="1">
        <w:r w:rsidRPr="006C0FD2">
          <w:rPr>
            <w:rStyle w:val="Hyperlink"/>
            <w:rFonts w:ascii="Garamond" w:hAnsi="Garamond"/>
            <w:bCs/>
            <w:i/>
            <w:iCs/>
            <w:szCs w:val="24"/>
          </w:rPr>
          <w:t>The high school: Sports, spirit, and citizens, 1903-2024</w:t>
        </w:r>
      </w:hyperlink>
      <w:r>
        <w:rPr>
          <w:rFonts w:ascii="Garamond" w:hAnsi="Garamond"/>
          <w:bCs/>
          <w:i/>
          <w:iCs/>
          <w:szCs w:val="24"/>
        </w:rPr>
        <w:t xml:space="preserve">. </w:t>
      </w:r>
      <w:r>
        <w:rPr>
          <w:rFonts w:ascii="Garamond" w:hAnsi="Garamond"/>
          <w:bCs/>
          <w:szCs w:val="24"/>
        </w:rPr>
        <w:t>Rutgers University Press.</w:t>
      </w:r>
    </w:p>
    <w:p w14:paraId="340402D5" w14:textId="77777777" w:rsidR="00FC4A4B" w:rsidRPr="002849EC" w:rsidRDefault="00FC4A4B" w:rsidP="00FC4A4B">
      <w:pPr>
        <w:rPr>
          <w:rFonts w:ascii="Garamond" w:hAnsi="Garamond"/>
          <w:szCs w:val="24"/>
        </w:rPr>
      </w:pPr>
    </w:p>
    <w:p w14:paraId="506F3028" w14:textId="4A86B1FA" w:rsidR="00752398" w:rsidRDefault="00752398" w:rsidP="00752398">
      <w:pPr>
        <w:rPr>
          <w:rFonts w:ascii="Garamond" w:hAnsi="Garamond"/>
          <w:szCs w:val="24"/>
        </w:rPr>
      </w:pPr>
      <w:r w:rsidRPr="002849EC">
        <w:rPr>
          <w:rFonts w:ascii="Garamond" w:hAnsi="Garamond"/>
          <w:szCs w:val="24"/>
        </w:rPr>
        <w:t>Michael A. Messner (</w:t>
      </w:r>
      <w:r w:rsidR="008D5DE7" w:rsidRPr="002849EC">
        <w:rPr>
          <w:rFonts w:ascii="Garamond" w:hAnsi="Garamond"/>
          <w:szCs w:val="24"/>
        </w:rPr>
        <w:t>2021</w:t>
      </w:r>
      <w:r w:rsidRPr="002849EC">
        <w:rPr>
          <w:rFonts w:ascii="Garamond" w:hAnsi="Garamond"/>
          <w:szCs w:val="24"/>
        </w:rPr>
        <w:t xml:space="preserve">) </w:t>
      </w:r>
      <w:hyperlink r:id="rId11" w:history="1">
        <w:r w:rsidRPr="002849EC">
          <w:rPr>
            <w:rStyle w:val="Hyperlink"/>
            <w:rFonts w:ascii="Garamond" w:hAnsi="Garamond"/>
            <w:i/>
            <w:szCs w:val="24"/>
          </w:rPr>
          <w:t>Unconventional combat: Intersectional action in the veterans’ peace movement</w:t>
        </w:r>
      </w:hyperlink>
      <w:r w:rsidRPr="002849EC">
        <w:rPr>
          <w:rFonts w:ascii="Garamond" w:hAnsi="Garamond"/>
          <w:i/>
          <w:szCs w:val="24"/>
        </w:rPr>
        <w:t xml:space="preserve">. </w:t>
      </w:r>
      <w:r w:rsidRPr="002849EC">
        <w:rPr>
          <w:rFonts w:ascii="Garamond" w:hAnsi="Garamond"/>
          <w:szCs w:val="24"/>
        </w:rPr>
        <w:t xml:space="preserve"> Oxford University Press.</w:t>
      </w:r>
    </w:p>
    <w:p w14:paraId="3945F1BE" w14:textId="77777777" w:rsidR="007F7EAB" w:rsidRDefault="007F7EAB" w:rsidP="00752398">
      <w:pPr>
        <w:rPr>
          <w:rFonts w:ascii="Garamond" w:hAnsi="Garamond"/>
          <w:szCs w:val="24"/>
        </w:rPr>
      </w:pPr>
      <w:r>
        <w:rPr>
          <w:rFonts w:ascii="Garamond" w:hAnsi="Garamond"/>
          <w:szCs w:val="24"/>
        </w:rPr>
        <w:tab/>
      </w:r>
    </w:p>
    <w:p w14:paraId="2C66B0FE" w14:textId="590DD770" w:rsidR="007F7EAB" w:rsidRPr="002849EC" w:rsidRDefault="007F7EAB" w:rsidP="007F7EAB">
      <w:pPr>
        <w:ind w:firstLine="720"/>
        <w:rPr>
          <w:rFonts w:ascii="Garamond" w:hAnsi="Garamond"/>
          <w:szCs w:val="24"/>
        </w:rPr>
      </w:pPr>
      <w:r>
        <w:rPr>
          <w:rFonts w:ascii="Garamond" w:hAnsi="Garamond"/>
          <w:szCs w:val="24"/>
        </w:rPr>
        <w:t>Winner of 2022 Phi Kappa Phi Faculty Recognition Award, University of Southern</w:t>
      </w:r>
      <w:r>
        <w:rPr>
          <w:rFonts w:ascii="Garamond" w:hAnsi="Garamond"/>
          <w:szCs w:val="24"/>
        </w:rPr>
        <w:tab/>
      </w:r>
      <w:r>
        <w:rPr>
          <w:rFonts w:ascii="Garamond" w:hAnsi="Garamond"/>
          <w:szCs w:val="24"/>
        </w:rPr>
        <w:tab/>
        <w:t>California</w:t>
      </w:r>
    </w:p>
    <w:p w14:paraId="40EEBF1F" w14:textId="77777777" w:rsidR="00752398" w:rsidRPr="002849EC" w:rsidRDefault="00752398" w:rsidP="00FC4A4B">
      <w:pPr>
        <w:rPr>
          <w:rFonts w:ascii="Garamond" w:hAnsi="Garamond"/>
          <w:szCs w:val="24"/>
        </w:rPr>
      </w:pPr>
    </w:p>
    <w:p w14:paraId="3D37C3AB" w14:textId="3DDF7741" w:rsidR="00962C73" w:rsidRPr="002849EC" w:rsidRDefault="00FC4A4B" w:rsidP="00FC4A4B">
      <w:pPr>
        <w:rPr>
          <w:rFonts w:ascii="Garamond" w:hAnsi="Garamond"/>
          <w:szCs w:val="24"/>
        </w:rPr>
      </w:pPr>
      <w:r w:rsidRPr="002849EC">
        <w:rPr>
          <w:rFonts w:ascii="Garamond" w:hAnsi="Garamond"/>
          <w:szCs w:val="24"/>
        </w:rPr>
        <w:t>Michael A. Messner (</w:t>
      </w:r>
      <w:r w:rsidR="00962C73" w:rsidRPr="002849EC">
        <w:rPr>
          <w:rFonts w:ascii="Garamond" w:hAnsi="Garamond"/>
          <w:szCs w:val="24"/>
        </w:rPr>
        <w:t>2019</w:t>
      </w:r>
      <w:r w:rsidRPr="002849EC">
        <w:rPr>
          <w:rFonts w:ascii="Garamond" w:hAnsi="Garamond"/>
          <w:szCs w:val="24"/>
        </w:rPr>
        <w:t xml:space="preserve">) </w:t>
      </w:r>
      <w:hyperlink r:id="rId12" w:history="1">
        <w:r w:rsidRPr="002849EC">
          <w:rPr>
            <w:rStyle w:val="Hyperlink"/>
            <w:rFonts w:ascii="Garamond" w:hAnsi="Garamond"/>
            <w:i/>
            <w:szCs w:val="24"/>
          </w:rPr>
          <w:t>Guys like me:  Five wars, five veterans for peace</w:t>
        </w:r>
      </w:hyperlink>
      <w:r w:rsidRPr="002849EC">
        <w:rPr>
          <w:rFonts w:ascii="Garamond" w:hAnsi="Garamond"/>
          <w:i/>
          <w:szCs w:val="24"/>
        </w:rPr>
        <w:t>.</w:t>
      </w:r>
      <w:r w:rsidR="000D03CA" w:rsidRPr="002849EC">
        <w:rPr>
          <w:rFonts w:ascii="Garamond" w:hAnsi="Garamond"/>
          <w:szCs w:val="24"/>
        </w:rPr>
        <w:t xml:space="preserve"> Rutgers University Press</w:t>
      </w:r>
      <w:r w:rsidRPr="002849EC">
        <w:rPr>
          <w:rFonts w:ascii="Garamond" w:hAnsi="Garamond"/>
          <w:szCs w:val="24"/>
        </w:rPr>
        <w:t>.</w:t>
      </w:r>
      <w:r w:rsidR="007F3A1B" w:rsidRPr="002849EC">
        <w:rPr>
          <w:rFonts w:ascii="Garamond" w:hAnsi="Garamond"/>
          <w:szCs w:val="24"/>
        </w:rPr>
        <w:t xml:space="preserve"> </w:t>
      </w:r>
    </w:p>
    <w:p w14:paraId="38A52EDF" w14:textId="77777777" w:rsidR="00FC4A4B" w:rsidRPr="002849EC" w:rsidRDefault="00FC4A4B" w:rsidP="00904536">
      <w:pPr>
        <w:rPr>
          <w:rFonts w:ascii="Garamond" w:hAnsi="Garamond"/>
          <w:szCs w:val="24"/>
        </w:rPr>
      </w:pPr>
    </w:p>
    <w:p w14:paraId="653C4E6E" w14:textId="6D752DA3" w:rsidR="00904536" w:rsidRPr="002849EC" w:rsidRDefault="00904536" w:rsidP="00904536">
      <w:pPr>
        <w:rPr>
          <w:rFonts w:ascii="Garamond" w:hAnsi="Garamond"/>
          <w:szCs w:val="24"/>
        </w:rPr>
      </w:pPr>
      <w:r w:rsidRPr="002849EC">
        <w:rPr>
          <w:rFonts w:ascii="Garamond" w:hAnsi="Garamond"/>
          <w:szCs w:val="24"/>
        </w:rPr>
        <w:t>Cheryl Cooky &amp; Michael A. Messner (</w:t>
      </w:r>
      <w:r w:rsidR="003C3D67" w:rsidRPr="002849EC">
        <w:rPr>
          <w:rFonts w:ascii="Garamond" w:hAnsi="Garamond"/>
          <w:szCs w:val="24"/>
        </w:rPr>
        <w:t>2018</w:t>
      </w:r>
      <w:r w:rsidRPr="002849EC">
        <w:rPr>
          <w:rFonts w:ascii="Garamond" w:hAnsi="Garamond"/>
          <w:szCs w:val="24"/>
        </w:rPr>
        <w:t xml:space="preserve">) </w:t>
      </w:r>
      <w:r w:rsidR="00A62F5D" w:rsidRPr="002849EC">
        <w:rPr>
          <w:rFonts w:ascii="Garamond" w:hAnsi="Garamond"/>
          <w:i/>
          <w:szCs w:val="24"/>
        </w:rPr>
        <w:t>No slam dunk:</w:t>
      </w:r>
      <w:r w:rsidRPr="002849EC">
        <w:rPr>
          <w:rFonts w:ascii="Garamond" w:hAnsi="Garamond"/>
          <w:i/>
          <w:szCs w:val="24"/>
        </w:rPr>
        <w:t xml:space="preserve"> Gender, sport, and the unevenness of social change. </w:t>
      </w:r>
      <w:r w:rsidRPr="002849EC">
        <w:rPr>
          <w:rFonts w:ascii="Garamond" w:hAnsi="Garamond"/>
          <w:szCs w:val="24"/>
        </w:rPr>
        <w:t>Rutgers University Press.</w:t>
      </w:r>
    </w:p>
    <w:p w14:paraId="7140FD24" w14:textId="77777777" w:rsidR="00904536" w:rsidRPr="002849EC" w:rsidRDefault="00904536" w:rsidP="00F37F17">
      <w:pPr>
        <w:rPr>
          <w:rFonts w:ascii="Garamond" w:hAnsi="Garamond"/>
          <w:szCs w:val="24"/>
        </w:rPr>
      </w:pPr>
    </w:p>
    <w:p w14:paraId="3CD7A681" w14:textId="1A70DD3F" w:rsidR="0048439B" w:rsidRPr="002849EC" w:rsidRDefault="004916AC" w:rsidP="00F37F17">
      <w:pPr>
        <w:rPr>
          <w:rFonts w:ascii="Garamond" w:hAnsi="Garamond"/>
          <w:szCs w:val="24"/>
        </w:rPr>
      </w:pPr>
      <w:r w:rsidRPr="002849EC">
        <w:rPr>
          <w:rFonts w:ascii="Garamond" w:hAnsi="Garamond"/>
          <w:szCs w:val="24"/>
        </w:rPr>
        <w:t xml:space="preserve">James Messerschmidt, </w:t>
      </w:r>
      <w:r w:rsidR="0048439B" w:rsidRPr="002849EC">
        <w:rPr>
          <w:rFonts w:ascii="Garamond" w:hAnsi="Garamond"/>
          <w:szCs w:val="24"/>
        </w:rPr>
        <w:t>Raewyn C</w:t>
      </w:r>
      <w:r w:rsidRPr="002849EC">
        <w:rPr>
          <w:rFonts w:ascii="Garamond" w:hAnsi="Garamond"/>
          <w:szCs w:val="24"/>
        </w:rPr>
        <w:t>onnell, Patricia Yancey Martin</w:t>
      </w:r>
      <w:r w:rsidR="0048439B" w:rsidRPr="002849EC">
        <w:rPr>
          <w:rFonts w:ascii="Garamond" w:hAnsi="Garamond"/>
          <w:szCs w:val="24"/>
        </w:rPr>
        <w:t xml:space="preserve"> &amp; Michael A. Messner, eds. </w:t>
      </w:r>
      <w:r w:rsidR="00FD7CB1" w:rsidRPr="002849EC">
        <w:rPr>
          <w:rFonts w:ascii="Garamond" w:hAnsi="Garamond"/>
          <w:szCs w:val="24"/>
        </w:rPr>
        <w:t>(</w:t>
      </w:r>
      <w:r w:rsidR="003C3D67" w:rsidRPr="002849EC">
        <w:rPr>
          <w:rFonts w:ascii="Garamond" w:hAnsi="Garamond"/>
          <w:szCs w:val="24"/>
        </w:rPr>
        <w:t>2018</w:t>
      </w:r>
      <w:r w:rsidR="0048439B" w:rsidRPr="002849EC">
        <w:rPr>
          <w:rFonts w:ascii="Garamond" w:hAnsi="Garamond"/>
          <w:szCs w:val="24"/>
        </w:rPr>
        <w:t xml:space="preserve">) </w:t>
      </w:r>
      <w:r w:rsidR="0048439B" w:rsidRPr="002849EC">
        <w:rPr>
          <w:rFonts w:ascii="Garamond" w:hAnsi="Garamond"/>
          <w:i/>
          <w:szCs w:val="24"/>
        </w:rPr>
        <w:t>Gender reckonings: New social theory and research.</w:t>
      </w:r>
      <w:r w:rsidR="0048439B" w:rsidRPr="002849EC">
        <w:rPr>
          <w:rFonts w:ascii="Garamond" w:hAnsi="Garamond"/>
          <w:szCs w:val="24"/>
        </w:rPr>
        <w:t xml:space="preserve"> New York University Press.</w:t>
      </w:r>
    </w:p>
    <w:p w14:paraId="381B7DE7" w14:textId="77777777" w:rsidR="0048439B" w:rsidRPr="002849EC" w:rsidRDefault="0048439B" w:rsidP="00F37F17">
      <w:pPr>
        <w:rPr>
          <w:rFonts w:ascii="Garamond" w:hAnsi="Garamond"/>
          <w:szCs w:val="24"/>
        </w:rPr>
      </w:pPr>
    </w:p>
    <w:p w14:paraId="47875611" w14:textId="6E53F5D7" w:rsidR="00F37F17" w:rsidRPr="002849EC" w:rsidRDefault="005900D9" w:rsidP="00F37F17">
      <w:pPr>
        <w:rPr>
          <w:rFonts w:ascii="Garamond" w:hAnsi="Garamond"/>
          <w:szCs w:val="24"/>
        </w:rPr>
      </w:pPr>
      <w:r w:rsidRPr="002849EC">
        <w:rPr>
          <w:rFonts w:ascii="Garamond" w:hAnsi="Garamond"/>
          <w:szCs w:val="24"/>
        </w:rPr>
        <w:t>Michael A. Messner &amp; Michela Musto*, eds. (</w:t>
      </w:r>
      <w:r w:rsidR="007C52F3" w:rsidRPr="002849EC">
        <w:rPr>
          <w:rFonts w:ascii="Garamond" w:hAnsi="Garamond"/>
          <w:szCs w:val="24"/>
        </w:rPr>
        <w:t>2016</w:t>
      </w:r>
      <w:r w:rsidRPr="002849EC">
        <w:rPr>
          <w:rFonts w:ascii="Garamond" w:hAnsi="Garamond"/>
          <w:szCs w:val="24"/>
        </w:rPr>
        <w:t xml:space="preserve">) </w:t>
      </w:r>
      <w:r w:rsidRPr="002849EC">
        <w:rPr>
          <w:rFonts w:ascii="Garamond" w:hAnsi="Garamond"/>
          <w:i/>
          <w:szCs w:val="24"/>
        </w:rPr>
        <w:t xml:space="preserve">Child’s play:  Sport in kids’ worlds. </w:t>
      </w:r>
      <w:r w:rsidR="007C52F3" w:rsidRPr="002849EC">
        <w:rPr>
          <w:rFonts w:ascii="Garamond" w:hAnsi="Garamond"/>
          <w:szCs w:val="24"/>
        </w:rPr>
        <w:t>Rutgers University Press</w:t>
      </w:r>
      <w:r w:rsidRPr="002849EC">
        <w:rPr>
          <w:rFonts w:ascii="Garamond" w:hAnsi="Garamond"/>
          <w:szCs w:val="24"/>
        </w:rPr>
        <w:t>.</w:t>
      </w:r>
    </w:p>
    <w:p w14:paraId="73150C99" w14:textId="77777777" w:rsidR="005900D9" w:rsidRPr="002849EC" w:rsidRDefault="005900D9" w:rsidP="00F37F17">
      <w:pPr>
        <w:rPr>
          <w:rFonts w:ascii="Garamond" w:hAnsi="Garamond"/>
          <w:szCs w:val="24"/>
        </w:rPr>
      </w:pPr>
    </w:p>
    <w:p w14:paraId="2DFDB600" w14:textId="60F8A7AF" w:rsidR="00F37F17" w:rsidRPr="002849EC" w:rsidRDefault="00F37F17" w:rsidP="00F37F17">
      <w:pPr>
        <w:rPr>
          <w:rFonts w:ascii="Garamond" w:hAnsi="Garamond"/>
          <w:szCs w:val="24"/>
        </w:rPr>
      </w:pPr>
      <w:r w:rsidRPr="002849EC">
        <w:rPr>
          <w:rFonts w:ascii="Garamond" w:hAnsi="Garamond"/>
          <w:szCs w:val="24"/>
        </w:rPr>
        <w:t>Michael A. Messner, ed. (</w:t>
      </w:r>
      <w:r w:rsidR="005B2276" w:rsidRPr="002849EC">
        <w:rPr>
          <w:rFonts w:ascii="Garamond" w:hAnsi="Garamond"/>
          <w:szCs w:val="24"/>
        </w:rPr>
        <w:t>2015</w:t>
      </w:r>
      <w:r w:rsidRPr="002849EC">
        <w:rPr>
          <w:rFonts w:ascii="Garamond" w:hAnsi="Garamond"/>
          <w:szCs w:val="24"/>
        </w:rPr>
        <w:t xml:space="preserve">) </w:t>
      </w:r>
      <w:r w:rsidRPr="002849EC">
        <w:rPr>
          <w:rFonts w:ascii="Garamond" w:hAnsi="Garamond"/>
          <w:i/>
          <w:szCs w:val="24"/>
        </w:rPr>
        <w:t>Sport, gender and sexuality:  Crit</w:t>
      </w:r>
      <w:r w:rsidR="006E679D" w:rsidRPr="002849EC">
        <w:rPr>
          <w:rFonts w:ascii="Garamond" w:hAnsi="Garamond"/>
          <w:i/>
          <w:szCs w:val="24"/>
        </w:rPr>
        <w:t xml:space="preserve">ical concepts in sports studies </w:t>
      </w:r>
      <w:r w:rsidR="006E679D" w:rsidRPr="002849EC">
        <w:rPr>
          <w:rFonts w:ascii="Garamond" w:hAnsi="Garamond"/>
          <w:szCs w:val="24"/>
        </w:rPr>
        <w:t>(</w:t>
      </w:r>
      <w:r w:rsidR="008765C8" w:rsidRPr="002849EC">
        <w:rPr>
          <w:rFonts w:ascii="Garamond" w:hAnsi="Garamond"/>
          <w:i/>
          <w:szCs w:val="24"/>
        </w:rPr>
        <w:t>Volume I:  Theorizing sport, gender and sexuality; Volume II: Playing:  Sport as gendered practice; Volume III: Watching: The gender and sexuality of mediated sport; Volume IV: Bodies:  Sport and the production of gender and sexuality</w:t>
      </w:r>
      <w:r w:rsidR="006E679D" w:rsidRPr="002849EC">
        <w:rPr>
          <w:rFonts w:ascii="Garamond" w:hAnsi="Garamond"/>
          <w:szCs w:val="24"/>
        </w:rPr>
        <w:t>).</w:t>
      </w:r>
      <w:r w:rsidR="00C504BA" w:rsidRPr="002849EC">
        <w:rPr>
          <w:rFonts w:ascii="Garamond" w:hAnsi="Garamond"/>
          <w:i/>
          <w:szCs w:val="24"/>
        </w:rPr>
        <w:t xml:space="preserve"> </w:t>
      </w:r>
      <w:r w:rsidR="005B2276" w:rsidRPr="002849EC">
        <w:rPr>
          <w:rFonts w:ascii="Garamond" w:hAnsi="Garamond"/>
          <w:szCs w:val="24"/>
        </w:rPr>
        <w:t>Routledge</w:t>
      </w:r>
      <w:r w:rsidRPr="002849EC">
        <w:rPr>
          <w:rFonts w:ascii="Garamond" w:hAnsi="Garamond"/>
          <w:szCs w:val="24"/>
        </w:rPr>
        <w:t>.</w:t>
      </w:r>
    </w:p>
    <w:p w14:paraId="7167AC91" w14:textId="77777777" w:rsidR="00C67DBF" w:rsidRPr="002849EC" w:rsidRDefault="00C67DBF" w:rsidP="00C67DBF">
      <w:pPr>
        <w:rPr>
          <w:rFonts w:ascii="Garamond" w:hAnsi="Garamond"/>
          <w:szCs w:val="24"/>
          <w:u w:val="single"/>
        </w:rPr>
      </w:pPr>
    </w:p>
    <w:p w14:paraId="282A0B62" w14:textId="2DBD08F4" w:rsidR="004F7BE9" w:rsidRPr="002849EC" w:rsidRDefault="004F7BE9" w:rsidP="00C67DBF">
      <w:pPr>
        <w:rPr>
          <w:rFonts w:ascii="Garamond" w:hAnsi="Garamond"/>
          <w:szCs w:val="24"/>
        </w:rPr>
      </w:pPr>
      <w:r w:rsidRPr="002849EC">
        <w:rPr>
          <w:rFonts w:ascii="Garamond" w:hAnsi="Garamond"/>
          <w:szCs w:val="24"/>
        </w:rPr>
        <w:t>Michael A. Messner, Max A. Greenberg</w:t>
      </w:r>
      <w:r w:rsidR="00BB5985" w:rsidRPr="002849EC">
        <w:rPr>
          <w:rFonts w:ascii="Garamond" w:hAnsi="Garamond"/>
          <w:szCs w:val="24"/>
        </w:rPr>
        <w:t>*</w:t>
      </w:r>
      <w:r w:rsidRPr="002849EC">
        <w:rPr>
          <w:rFonts w:ascii="Garamond" w:hAnsi="Garamond"/>
          <w:szCs w:val="24"/>
        </w:rPr>
        <w:t xml:space="preserve"> </w:t>
      </w:r>
      <w:r w:rsidR="00582559" w:rsidRPr="002849EC">
        <w:rPr>
          <w:rFonts w:ascii="Garamond" w:hAnsi="Garamond"/>
          <w:szCs w:val="24"/>
        </w:rPr>
        <w:t>&amp;</w:t>
      </w:r>
      <w:r w:rsidRPr="002849EC">
        <w:rPr>
          <w:rFonts w:ascii="Garamond" w:hAnsi="Garamond"/>
          <w:szCs w:val="24"/>
        </w:rPr>
        <w:t xml:space="preserve"> Tal </w:t>
      </w:r>
      <w:proofErr w:type="spellStart"/>
      <w:r w:rsidRPr="002849EC">
        <w:rPr>
          <w:rFonts w:ascii="Garamond" w:hAnsi="Garamond"/>
          <w:szCs w:val="24"/>
        </w:rPr>
        <w:t>Peretz</w:t>
      </w:r>
      <w:proofErr w:type="spellEnd"/>
      <w:r w:rsidR="00BB5985" w:rsidRPr="002849EC">
        <w:rPr>
          <w:rFonts w:ascii="Garamond" w:hAnsi="Garamond"/>
          <w:szCs w:val="24"/>
        </w:rPr>
        <w:t>*</w:t>
      </w:r>
      <w:r w:rsidRPr="002849EC">
        <w:rPr>
          <w:rFonts w:ascii="Garamond" w:hAnsi="Garamond"/>
          <w:szCs w:val="24"/>
        </w:rPr>
        <w:t xml:space="preserve"> (</w:t>
      </w:r>
      <w:r w:rsidR="00535EA3" w:rsidRPr="002849EC">
        <w:rPr>
          <w:rFonts w:ascii="Garamond" w:hAnsi="Garamond"/>
          <w:szCs w:val="24"/>
        </w:rPr>
        <w:t>2015</w:t>
      </w:r>
      <w:r w:rsidRPr="002849EC">
        <w:rPr>
          <w:rFonts w:ascii="Garamond" w:hAnsi="Garamond"/>
          <w:szCs w:val="24"/>
        </w:rPr>
        <w:t xml:space="preserve">) </w:t>
      </w:r>
      <w:hyperlink r:id="rId13" w:history="1">
        <w:r w:rsidR="00F478B7" w:rsidRPr="002849EC">
          <w:rPr>
            <w:rStyle w:val="Hyperlink"/>
            <w:rFonts w:ascii="Garamond" w:hAnsi="Garamond"/>
            <w:i/>
            <w:szCs w:val="24"/>
          </w:rPr>
          <w:t>Some men:</w:t>
        </w:r>
        <w:r w:rsidR="005D3ADE" w:rsidRPr="002849EC">
          <w:rPr>
            <w:rStyle w:val="Hyperlink"/>
            <w:rFonts w:ascii="Garamond" w:hAnsi="Garamond"/>
            <w:i/>
            <w:szCs w:val="24"/>
          </w:rPr>
          <w:t xml:space="preserve"> Feminist allies and the movement to end</w:t>
        </w:r>
        <w:r w:rsidRPr="002849EC">
          <w:rPr>
            <w:rStyle w:val="Hyperlink"/>
            <w:rFonts w:ascii="Garamond" w:hAnsi="Garamond"/>
            <w:i/>
            <w:szCs w:val="24"/>
          </w:rPr>
          <w:t xml:space="preserve"> violence against women</w:t>
        </w:r>
      </w:hyperlink>
      <w:r w:rsidRPr="002849EC">
        <w:rPr>
          <w:rFonts w:ascii="Garamond" w:hAnsi="Garamond"/>
          <w:i/>
          <w:szCs w:val="24"/>
        </w:rPr>
        <w:t>.</w:t>
      </w:r>
      <w:r w:rsidRPr="002849EC">
        <w:rPr>
          <w:rFonts w:ascii="Garamond" w:hAnsi="Garamond"/>
          <w:szCs w:val="24"/>
        </w:rPr>
        <w:t xml:space="preserve"> Oxford University Press.</w:t>
      </w:r>
      <w:r w:rsidR="00CD0B4D" w:rsidRPr="002849EC">
        <w:rPr>
          <w:rFonts w:ascii="Garamond" w:hAnsi="Garamond"/>
          <w:szCs w:val="24"/>
        </w:rPr>
        <w:t xml:space="preserve">  </w:t>
      </w:r>
    </w:p>
    <w:p w14:paraId="13C58D43" w14:textId="77777777" w:rsidR="00CD0B4D" w:rsidRPr="002849EC" w:rsidRDefault="00CD0B4D" w:rsidP="00C67DBF">
      <w:pPr>
        <w:rPr>
          <w:rFonts w:ascii="Garamond" w:hAnsi="Garamond"/>
          <w:szCs w:val="24"/>
        </w:rPr>
      </w:pPr>
    </w:p>
    <w:p w14:paraId="06517DC1" w14:textId="04F16525" w:rsidR="00692960" w:rsidRPr="002849EC" w:rsidRDefault="00692960" w:rsidP="00CD0B4D">
      <w:pPr>
        <w:ind w:firstLine="720"/>
        <w:rPr>
          <w:rFonts w:ascii="Garamond" w:hAnsi="Garamond"/>
          <w:szCs w:val="24"/>
        </w:rPr>
      </w:pPr>
      <w:r w:rsidRPr="002849EC">
        <w:rPr>
          <w:rFonts w:ascii="Garamond" w:hAnsi="Garamond"/>
          <w:szCs w:val="24"/>
        </w:rPr>
        <w:t xml:space="preserve">Winner of 2016 Distinguished Scholarship Award from the Pacific Sociological </w:t>
      </w:r>
      <w:r w:rsidRPr="002849EC">
        <w:rPr>
          <w:rFonts w:ascii="Garamond" w:hAnsi="Garamond"/>
          <w:szCs w:val="24"/>
        </w:rPr>
        <w:tab/>
        <w:t>Association</w:t>
      </w:r>
    </w:p>
    <w:p w14:paraId="70038631" w14:textId="77777777" w:rsidR="004F7BE9" w:rsidRPr="002849EC" w:rsidRDefault="004F7BE9" w:rsidP="00C67DBF">
      <w:pPr>
        <w:rPr>
          <w:rFonts w:ascii="Garamond" w:hAnsi="Garamond"/>
          <w:szCs w:val="24"/>
        </w:rPr>
      </w:pPr>
    </w:p>
    <w:p w14:paraId="315418D5" w14:textId="227F6D92" w:rsidR="00C67DBF" w:rsidRPr="002849EC" w:rsidRDefault="00C67DBF" w:rsidP="00C67DBF">
      <w:pPr>
        <w:rPr>
          <w:rFonts w:ascii="Garamond" w:hAnsi="Garamond"/>
          <w:szCs w:val="24"/>
        </w:rPr>
      </w:pPr>
      <w:r w:rsidRPr="002849EC">
        <w:rPr>
          <w:rFonts w:ascii="Garamond" w:hAnsi="Garamond"/>
          <w:szCs w:val="24"/>
        </w:rPr>
        <w:lastRenderedPageBreak/>
        <w:t xml:space="preserve">Michael A. Messner (2011) </w:t>
      </w:r>
      <w:r w:rsidRPr="002849EC">
        <w:rPr>
          <w:rFonts w:ascii="Garamond" w:hAnsi="Garamond"/>
          <w:i/>
          <w:szCs w:val="24"/>
        </w:rPr>
        <w:t xml:space="preserve">King of the wild suburb:  A memoir of fathers, sons and guns. </w:t>
      </w:r>
      <w:r w:rsidRPr="002849EC">
        <w:rPr>
          <w:rFonts w:ascii="Garamond" w:hAnsi="Garamond"/>
          <w:szCs w:val="24"/>
        </w:rPr>
        <w:t>Plain View Press.</w:t>
      </w:r>
    </w:p>
    <w:p w14:paraId="02497B6C" w14:textId="77777777" w:rsidR="00C67DBF" w:rsidRPr="002849EC" w:rsidRDefault="00C67DBF" w:rsidP="00C67DBF">
      <w:pPr>
        <w:rPr>
          <w:rFonts w:ascii="Garamond" w:hAnsi="Garamond"/>
          <w:szCs w:val="24"/>
        </w:rPr>
      </w:pPr>
    </w:p>
    <w:p w14:paraId="5810A21E" w14:textId="77841DFD" w:rsidR="00C67DBF" w:rsidRPr="002849EC" w:rsidRDefault="00C67DBF" w:rsidP="00C67DBF">
      <w:pPr>
        <w:rPr>
          <w:rFonts w:ascii="Garamond" w:hAnsi="Garamond"/>
          <w:szCs w:val="24"/>
        </w:rPr>
      </w:pPr>
      <w:r w:rsidRPr="002849EC">
        <w:rPr>
          <w:rFonts w:ascii="Garamond" w:hAnsi="Garamond"/>
          <w:szCs w:val="24"/>
        </w:rPr>
        <w:t xml:space="preserve">Michael A. Messner (2009) </w:t>
      </w:r>
      <w:r w:rsidRPr="002849EC">
        <w:rPr>
          <w:rFonts w:ascii="Garamond" w:hAnsi="Garamond"/>
          <w:i/>
          <w:szCs w:val="24"/>
        </w:rPr>
        <w:t xml:space="preserve">It’s all for the kids:  Gender, families and youth sports. </w:t>
      </w:r>
      <w:r w:rsidRPr="002849EC">
        <w:rPr>
          <w:rFonts w:ascii="Garamond" w:hAnsi="Garamond"/>
          <w:szCs w:val="24"/>
        </w:rPr>
        <w:t>University of California Press</w:t>
      </w:r>
    </w:p>
    <w:p w14:paraId="11284879" w14:textId="77777777" w:rsidR="00C67DBF" w:rsidRPr="002849EC" w:rsidRDefault="00C67DBF" w:rsidP="00C67DBF">
      <w:pPr>
        <w:rPr>
          <w:rFonts w:ascii="Garamond" w:hAnsi="Garamond"/>
          <w:szCs w:val="24"/>
        </w:rPr>
      </w:pPr>
    </w:p>
    <w:p w14:paraId="5170FFD4" w14:textId="77777777" w:rsidR="00C67DBF" w:rsidRPr="002849EC" w:rsidRDefault="00C67DBF" w:rsidP="00C67DBF">
      <w:pPr>
        <w:tabs>
          <w:tab w:val="left" w:pos="1980"/>
        </w:tabs>
        <w:rPr>
          <w:rFonts w:ascii="Garamond" w:hAnsi="Garamond"/>
          <w:szCs w:val="24"/>
        </w:rPr>
      </w:pPr>
      <w:r w:rsidRPr="002849EC">
        <w:rPr>
          <w:rFonts w:ascii="Garamond" w:hAnsi="Garamond"/>
          <w:szCs w:val="24"/>
        </w:rPr>
        <w:t xml:space="preserve">Michael A. Messner (2007) </w:t>
      </w:r>
      <w:r w:rsidRPr="002849EC">
        <w:rPr>
          <w:rFonts w:ascii="Garamond" w:hAnsi="Garamond"/>
          <w:i/>
          <w:szCs w:val="24"/>
        </w:rPr>
        <w:t xml:space="preserve">Out of play:  Critical essays on gender and sport.  </w:t>
      </w:r>
      <w:r w:rsidRPr="002849EC">
        <w:rPr>
          <w:rFonts w:ascii="Garamond" w:hAnsi="Garamond"/>
          <w:szCs w:val="24"/>
        </w:rPr>
        <w:t>State University of New York Press.</w:t>
      </w:r>
    </w:p>
    <w:p w14:paraId="771358DB" w14:textId="77777777" w:rsidR="00C67DBF" w:rsidRPr="002849EC" w:rsidRDefault="00C67DBF" w:rsidP="00C67DBF">
      <w:pPr>
        <w:tabs>
          <w:tab w:val="left" w:pos="1980"/>
        </w:tabs>
        <w:rPr>
          <w:rFonts w:ascii="Garamond" w:hAnsi="Garamond"/>
          <w:szCs w:val="24"/>
        </w:rPr>
      </w:pPr>
    </w:p>
    <w:p w14:paraId="3C44B887" w14:textId="77777777" w:rsidR="00C67DBF" w:rsidRPr="002849EC" w:rsidRDefault="00C67DBF" w:rsidP="00C67DBF">
      <w:pPr>
        <w:rPr>
          <w:rFonts w:ascii="Garamond" w:hAnsi="Garamond"/>
          <w:szCs w:val="24"/>
        </w:rPr>
      </w:pPr>
      <w:r w:rsidRPr="002849EC">
        <w:rPr>
          <w:rFonts w:ascii="Garamond" w:hAnsi="Garamond"/>
          <w:szCs w:val="24"/>
        </w:rPr>
        <w:t xml:space="preserve"> </w:t>
      </w:r>
      <w:r w:rsidRPr="002849EC">
        <w:rPr>
          <w:rFonts w:ascii="Garamond" w:hAnsi="Garamond"/>
          <w:szCs w:val="24"/>
        </w:rPr>
        <w:tab/>
        <w:t xml:space="preserve">Awarded the 2008 </w:t>
      </w:r>
      <w:r w:rsidRPr="002849EC">
        <w:rPr>
          <w:rFonts w:ascii="Garamond" w:hAnsi="Garamond"/>
          <w:i/>
          <w:szCs w:val="24"/>
        </w:rPr>
        <w:t>Choice</w:t>
      </w:r>
      <w:r w:rsidRPr="002849EC">
        <w:rPr>
          <w:rFonts w:ascii="Garamond" w:hAnsi="Garamond"/>
          <w:szCs w:val="24"/>
        </w:rPr>
        <w:t xml:space="preserve"> Outstanding Academic Title, American Library </w:t>
      </w:r>
      <w:r w:rsidRPr="002849EC">
        <w:rPr>
          <w:rFonts w:ascii="Garamond" w:hAnsi="Garamond"/>
          <w:szCs w:val="24"/>
        </w:rPr>
        <w:tab/>
      </w:r>
      <w:r w:rsidRPr="002849EC">
        <w:rPr>
          <w:rFonts w:ascii="Garamond" w:hAnsi="Garamond"/>
          <w:szCs w:val="24"/>
        </w:rPr>
        <w:tab/>
        <w:t>Association.</w:t>
      </w:r>
    </w:p>
    <w:p w14:paraId="3367ED55" w14:textId="77777777" w:rsidR="00C67DBF" w:rsidRPr="002849EC" w:rsidRDefault="00C67DBF" w:rsidP="00C67DBF">
      <w:pPr>
        <w:rPr>
          <w:rFonts w:ascii="Garamond" w:hAnsi="Garamond"/>
          <w:szCs w:val="24"/>
          <w:u w:val="single"/>
        </w:rPr>
      </w:pPr>
    </w:p>
    <w:p w14:paraId="3508AB00" w14:textId="77777777" w:rsidR="00C67DBF" w:rsidRPr="002849EC" w:rsidRDefault="00C67DBF" w:rsidP="00C67DBF">
      <w:pPr>
        <w:rPr>
          <w:rFonts w:ascii="Garamond" w:hAnsi="Garamond"/>
          <w:szCs w:val="24"/>
        </w:rPr>
      </w:pPr>
      <w:r w:rsidRPr="002849EC">
        <w:rPr>
          <w:rFonts w:ascii="Garamond" w:hAnsi="Garamond"/>
          <w:szCs w:val="24"/>
        </w:rPr>
        <w:t xml:space="preserve">Michael A. Messner (2002) </w:t>
      </w:r>
      <w:r w:rsidRPr="002849EC">
        <w:rPr>
          <w:rFonts w:ascii="Garamond" w:hAnsi="Garamond"/>
          <w:i/>
          <w:szCs w:val="24"/>
        </w:rPr>
        <w:t>Taking the field:  Women, men, and sports.</w:t>
      </w:r>
      <w:r w:rsidRPr="002849EC">
        <w:rPr>
          <w:rFonts w:ascii="Garamond" w:hAnsi="Garamond"/>
          <w:szCs w:val="24"/>
        </w:rPr>
        <w:t xml:space="preserve"> University of Minnesota Press.</w:t>
      </w:r>
    </w:p>
    <w:p w14:paraId="2894DFAA" w14:textId="77777777" w:rsidR="00C67DBF" w:rsidRPr="002849EC" w:rsidRDefault="00C67DBF" w:rsidP="00C67DBF">
      <w:pPr>
        <w:rPr>
          <w:rFonts w:ascii="Garamond" w:hAnsi="Garamond"/>
          <w:szCs w:val="24"/>
        </w:rPr>
      </w:pPr>
      <w:r w:rsidRPr="002849EC">
        <w:rPr>
          <w:rFonts w:ascii="Garamond" w:hAnsi="Garamond"/>
          <w:szCs w:val="24"/>
        </w:rPr>
        <w:tab/>
      </w:r>
    </w:p>
    <w:p w14:paraId="72554D3A" w14:textId="77777777" w:rsidR="00C67DBF" w:rsidRPr="002849EC" w:rsidRDefault="00C67DBF" w:rsidP="00C67DBF">
      <w:pPr>
        <w:rPr>
          <w:rFonts w:ascii="Garamond" w:hAnsi="Garamond"/>
          <w:szCs w:val="24"/>
        </w:rPr>
      </w:pPr>
      <w:r w:rsidRPr="002849EC">
        <w:rPr>
          <w:rFonts w:ascii="Garamond" w:hAnsi="Garamond"/>
          <w:szCs w:val="24"/>
        </w:rPr>
        <w:tab/>
        <w:t>Winner of the 2004 Outstanding Book Award from the North American Society</w:t>
      </w:r>
      <w:r w:rsidRPr="002849EC">
        <w:rPr>
          <w:rFonts w:ascii="Garamond" w:hAnsi="Garamond"/>
          <w:szCs w:val="24"/>
        </w:rPr>
        <w:tab/>
      </w:r>
      <w:r w:rsidRPr="002849EC">
        <w:rPr>
          <w:rFonts w:ascii="Garamond" w:hAnsi="Garamond"/>
          <w:szCs w:val="24"/>
        </w:rPr>
        <w:tab/>
        <w:t xml:space="preserve"> for the Sociology of Sport</w:t>
      </w:r>
    </w:p>
    <w:p w14:paraId="4D80AD6B" w14:textId="77777777" w:rsidR="00C67DBF" w:rsidRPr="002849EC" w:rsidRDefault="00C67DBF" w:rsidP="00C67DBF">
      <w:pPr>
        <w:rPr>
          <w:rFonts w:ascii="Garamond" w:hAnsi="Garamond"/>
          <w:szCs w:val="24"/>
        </w:rPr>
      </w:pPr>
    </w:p>
    <w:p w14:paraId="5C89CBBE" w14:textId="693D052D" w:rsidR="00C67DBF" w:rsidRPr="002849EC" w:rsidRDefault="00C67DBF" w:rsidP="004D42B4">
      <w:pPr>
        <w:rPr>
          <w:rFonts w:ascii="Garamond" w:hAnsi="Garamond"/>
          <w:szCs w:val="24"/>
        </w:rPr>
      </w:pPr>
      <w:r w:rsidRPr="002849EC">
        <w:rPr>
          <w:rFonts w:ascii="Garamond" w:hAnsi="Garamond"/>
          <w:szCs w:val="24"/>
          <w:u w:val="single"/>
        </w:rPr>
        <w:t>Excerpted and reprinted</w:t>
      </w:r>
      <w:r w:rsidRPr="002849EC">
        <w:rPr>
          <w:rFonts w:ascii="Garamond" w:hAnsi="Garamond"/>
          <w:szCs w:val="24"/>
        </w:rPr>
        <w:t>:  Chapter 1 “Center Snap:  Children Creating the Fiction</w:t>
      </w:r>
      <w:r w:rsidRPr="002849EC">
        <w:rPr>
          <w:rFonts w:ascii="Garamond" w:hAnsi="Garamond"/>
          <w:szCs w:val="24"/>
        </w:rPr>
        <w:tab/>
      </w:r>
      <w:r w:rsidRPr="002849EC">
        <w:rPr>
          <w:rFonts w:ascii="Garamond" w:hAnsi="Garamond"/>
          <w:szCs w:val="24"/>
        </w:rPr>
        <w:tab/>
        <w:t xml:space="preserve">of Gender,” reprinted in </w:t>
      </w:r>
      <w:r w:rsidRPr="002849EC">
        <w:rPr>
          <w:rFonts w:ascii="Garamond" w:hAnsi="Garamond"/>
          <w:i/>
          <w:szCs w:val="24"/>
        </w:rPr>
        <w:t>Inequalities:  Readings in Diversity and Social Life</w:t>
      </w:r>
      <w:r w:rsidRPr="002849EC">
        <w:rPr>
          <w:rFonts w:ascii="Garamond" w:hAnsi="Garamond"/>
          <w:i/>
          <w:szCs w:val="24"/>
        </w:rPr>
        <w:tab/>
      </w:r>
      <w:r w:rsidRPr="002849EC">
        <w:rPr>
          <w:rFonts w:ascii="Garamond" w:hAnsi="Garamond"/>
          <w:i/>
          <w:szCs w:val="24"/>
        </w:rPr>
        <w:tab/>
      </w:r>
      <w:r w:rsidRPr="002849EC">
        <w:rPr>
          <w:rFonts w:ascii="Garamond" w:hAnsi="Garamond"/>
          <w:szCs w:val="24"/>
        </w:rPr>
        <w:t xml:space="preserve">(Pearson, 2006); and translated into Japanese and reprinted in </w:t>
      </w:r>
      <w:r w:rsidRPr="002849EC">
        <w:rPr>
          <w:rFonts w:ascii="Garamond" w:hAnsi="Garamond"/>
          <w:i/>
          <w:szCs w:val="24"/>
        </w:rPr>
        <w:t xml:space="preserve">Japan Journal of </w:t>
      </w:r>
      <w:r w:rsidRPr="002849EC">
        <w:rPr>
          <w:rFonts w:ascii="Garamond" w:hAnsi="Garamond"/>
          <w:i/>
          <w:szCs w:val="24"/>
        </w:rPr>
        <w:tab/>
        <w:t>Gender</w:t>
      </w:r>
      <w:r w:rsidR="004D42B4">
        <w:rPr>
          <w:rFonts w:ascii="Garamond" w:hAnsi="Garamond"/>
          <w:i/>
          <w:szCs w:val="24"/>
        </w:rPr>
        <w:tab/>
      </w:r>
      <w:r w:rsidR="004D42B4">
        <w:rPr>
          <w:rFonts w:ascii="Garamond" w:hAnsi="Garamond"/>
          <w:i/>
          <w:szCs w:val="24"/>
        </w:rPr>
        <w:tab/>
      </w:r>
      <w:r w:rsidRPr="002849EC">
        <w:rPr>
          <w:rFonts w:ascii="Garamond" w:hAnsi="Garamond"/>
          <w:i/>
          <w:szCs w:val="24"/>
        </w:rPr>
        <w:t xml:space="preserve"> Studies 4 </w:t>
      </w:r>
      <w:r w:rsidRPr="002849EC">
        <w:rPr>
          <w:rFonts w:ascii="Garamond" w:hAnsi="Garamond"/>
          <w:szCs w:val="24"/>
        </w:rPr>
        <w:t>(2006)</w:t>
      </w:r>
      <w:r w:rsidRPr="002849EC">
        <w:rPr>
          <w:rFonts w:ascii="Garamond" w:hAnsi="Garamond"/>
          <w:i/>
          <w:szCs w:val="24"/>
        </w:rPr>
        <w:t xml:space="preserve">. </w:t>
      </w:r>
      <w:r w:rsidRPr="002849EC">
        <w:rPr>
          <w:rFonts w:ascii="Garamond" w:hAnsi="Garamond"/>
          <w:szCs w:val="24"/>
        </w:rPr>
        <w:t xml:space="preserve">Chapter 2, “The Triad of Violence in Men’s </w:t>
      </w:r>
      <w:r w:rsidRPr="002849EC">
        <w:rPr>
          <w:rFonts w:ascii="Garamond" w:hAnsi="Garamond"/>
          <w:szCs w:val="24"/>
        </w:rPr>
        <w:tab/>
        <w:t>Sports,” in E.</w:t>
      </w:r>
      <w:r w:rsidR="004D42B4">
        <w:rPr>
          <w:rFonts w:ascii="Garamond" w:hAnsi="Garamond"/>
          <w:szCs w:val="24"/>
        </w:rPr>
        <w:tab/>
      </w:r>
      <w:r w:rsidR="004D42B4">
        <w:rPr>
          <w:rFonts w:ascii="Garamond" w:hAnsi="Garamond"/>
          <w:szCs w:val="24"/>
        </w:rPr>
        <w:tab/>
      </w:r>
      <w:r w:rsidR="004D42B4">
        <w:rPr>
          <w:rFonts w:ascii="Garamond" w:hAnsi="Garamond"/>
          <w:szCs w:val="24"/>
        </w:rPr>
        <w:tab/>
      </w:r>
      <w:r w:rsidRPr="002849EC">
        <w:rPr>
          <w:rFonts w:ascii="Garamond" w:hAnsi="Garamond"/>
          <w:szCs w:val="24"/>
        </w:rPr>
        <w:t xml:space="preserve"> Buchwald, P. R. Fletcher &amp; M. Roth, eds. </w:t>
      </w:r>
      <w:r w:rsidR="00D06014" w:rsidRPr="002849EC">
        <w:rPr>
          <w:rFonts w:ascii="Garamond" w:hAnsi="Garamond"/>
          <w:szCs w:val="24"/>
        </w:rPr>
        <w:t xml:space="preserve">(2005) </w:t>
      </w:r>
      <w:r w:rsidRPr="002849EC">
        <w:rPr>
          <w:rFonts w:ascii="Garamond" w:hAnsi="Garamond"/>
          <w:i/>
          <w:szCs w:val="24"/>
        </w:rPr>
        <w:t xml:space="preserve">Transforming A </w:t>
      </w:r>
      <w:r w:rsidR="00D06014" w:rsidRPr="002849EC">
        <w:rPr>
          <w:rFonts w:ascii="Garamond" w:hAnsi="Garamond"/>
          <w:i/>
          <w:szCs w:val="24"/>
        </w:rPr>
        <w:t xml:space="preserve">Rape </w:t>
      </w:r>
      <w:r w:rsidRPr="002849EC">
        <w:rPr>
          <w:rFonts w:ascii="Garamond" w:hAnsi="Garamond"/>
          <w:i/>
          <w:szCs w:val="24"/>
        </w:rPr>
        <w:t>Culture</w:t>
      </w:r>
      <w:r w:rsidR="004D42B4">
        <w:rPr>
          <w:rFonts w:ascii="Garamond" w:hAnsi="Garamond"/>
          <w:i/>
          <w:szCs w:val="24"/>
        </w:rPr>
        <w:tab/>
      </w:r>
      <w:r w:rsidR="004D42B4">
        <w:rPr>
          <w:rFonts w:ascii="Garamond" w:hAnsi="Garamond"/>
          <w:i/>
          <w:szCs w:val="24"/>
        </w:rPr>
        <w:tab/>
      </w:r>
      <w:r w:rsidR="004D42B4">
        <w:rPr>
          <w:rFonts w:ascii="Garamond" w:hAnsi="Garamond"/>
          <w:i/>
          <w:szCs w:val="24"/>
        </w:rPr>
        <w:tab/>
      </w:r>
      <w:r w:rsidRPr="002849EC">
        <w:rPr>
          <w:rFonts w:ascii="Garamond" w:hAnsi="Garamond"/>
          <w:szCs w:val="24"/>
        </w:rPr>
        <w:t xml:space="preserve"> (Milkweed Editions)</w:t>
      </w:r>
      <w:r w:rsidR="004C4E07" w:rsidRPr="002849EC">
        <w:rPr>
          <w:rFonts w:ascii="Garamond" w:hAnsi="Garamond"/>
          <w:szCs w:val="24"/>
        </w:rPr>
        <w:t>; Reprinted in David Karen &amp; Robert E.</w:t>
      </w:r>
      <w:r w:rsidR="004C4E07" w:rsidRPr="002849EC">
        <w:rPr>
          <w:rFonts w:ascii="Garamond" w:hAnsi="Garamond"/>
          <w:szCs w:val="24"/>
        </w:rPr>
        <w:tab/>
        <w:t>Washington, eds. 2015.</w:t>
      </w:r>
      <w:r w:rsidR="004D42B4">
        <w:rPr>
          <w:rFonts w:ascii="Garamond" w:hAnsi="Garamond"/>
          <w:szCs w:val="24"/>
        </w:rPr>
        <w:tab/>
      </w:r>
      <w:r w:rsidR="004D42B4">
        <w:rPr>
          <w:rFonts w:ascii="Garamond" w:hAnsi="Garamond"/>
          <w:szCs w:val="24"/>
        </w:rPr>
        <w:tab/>
      </w:r>
      <w:r w:rsidR="004C4E07" w:rsidRPr="002849EC">
        <w:rPr>
          <w:rFonts w:ascii="Garamond" w:hAnsi="Garamond"/>
          <w:szCs w:val="24"/>
        </w:rPr>
        <w:t xml:space="preserve"> </w:t>
      </w:r>
      <w:r w:rsidR="004C4E07" w:rsidRPr="002849EC">
        <w:rPr>
          <w:rFonts w:ascii="Garamond" w:hAnsi="Garamond"/>
          <w:i/>
          <w:szCs w:val="24"/>
        </w:rPr>
        <w:t xml:space="preserve">Sociological Perspectives on Sport:  The Games </w:t>
      </w:r>
      <w:proofErr w:type="spellStart"/>
      <w:r w:rsidR="004C4E07" w:rsidRPr="002849EC">
        <w:rPr>
          <w:rFonts w:ascii="Garamond" w:hAnsi="Garamond"/>
          <w:i/>
          <w:szCs w:val="24"/>
        </w:rPr>
        <w:t>Outsidethe</w:t>
      </w:r>
      <w:proofErr w:type="spellEnd"/>
      <w:r w:rsidR="004C4E07" w:rsidRPr="002849EC">
        <w:rPr>
          <w:rFonts w:ascii="Garamond" w:hAnsi="Garamond"/>
          <w:i/>
          <w:szCs w:val="24"/>
        </w:rPr>
        <w:t xml:space="preserve"> Games. </w:t>
      </w:r>
      <w:r w:rsidR="004C4E07" w:rsidRPr="002849EC">
        <w:rPr>
          <w:rFonts w:ascii="Garamond" w:hAnsi="Garamond"/>
          <w:szCs w:val="24"/>
        </w:rPr>
        <w:t>(Routledge).</w:t>
      </w:r>
      <w:r w:rsidRPr="002849EC">
        <w:rPr>
          <w:rFonts w:ascii="Garamond" w:hAnsi="Garamond"/>
          <w:i/>
          <w:szCs w:val="24"/>
        </w:rPr>
        <w:t xml:space="preserve"> </w:t>
      </w:r>
      <w:r w:rsidRPr="002849EC">
        <w:rPr>
          <w:rFonts w:ascii="Garamond" w:hAnsi="Garamond"/>
          <w:szCs w:val="24"/>
        </w:rPr>
        <w:t xml:space="preserve">Chapter 4, </w:t>
      </w:r>
      <w:r w:rsidR="004D42B4">
        <w:rPr>
          <w:rFonts w:ascii="Garamond" w:hAnsi="Garamond"/>
          <w:szCs w:val="24"/>
        </w:rPr>
        <w:tab/>
      </w:r>
      <w:r w:rsidRPr="002849EC">
        <w:rPr>
          <w:rFonts w:ascii="Garamond" w:hAnsi="Garamond"/>
          <w:szCs w:val="24"/>
        </w:rPr>
        <w:t xml:space="preserve">“Center of Attention:  The gender </w:t>
      </w:r>
      <w:r w:rsidR="00D06014" w:rsidRPr="002849EC">
        <w:rPr>
          <w:rFonts w:ascii="Garamond" w:hAnsi="Garamond"/>
          <w:szCs w:val="24"/>
        </w:rPr>
        <w:t xml:space="preserve">of </w:t>
      </w:r>
      <w:r w:rsidRPr="002849EC">
        <w:rPr>
          <w:rFonts w:ascii="Garamond" w:hAnsi="Garamond"/>
          <w:szCs w:val="24"/>
        </w:rPr>
        <w:t>sports</w:t>
      </w:r>
      <w:r w:rsidR="004D42B4">
        <w:rPr>
          <w:rFonts w:ascii="Garamond" w:hAnsi="Garamond"/>
          <w:szCs w:val="24"/>
        </w:rPr>
        <w:t xml:space="preserve"> </w:t>
      </w:r>
      <w:r w:rsidRPr="002849EC">
        <w:rPr>
          <w:rFonts w:ascii="Garamond" w:hAnsi="Garamond"/>
          <w:szCs w:val="24"/>
        </w:rPr>
        <w:t xml:space="preserve">media,” reprinted in D. Stanley </w:t>
      </w:r>
      <w:proofErr w:type="spellStart"/>
      <w:r w:rsidRPr="002849EC">
        <w:rPr>
          <w:rFonts w:ascii="Garamond" w:hAnsi="Garamond"/>
          <w:szCs w:val="24"/>
        </w:rPr>
        <w:t>Eitzen</w:t>
      </w:r>
      <w:proofErr w:type="spellEnd"/>
      <w:r w:rsidRPr="002849EC">
        <w:rPr>
          <w:rFonts w:ascii="Garamond" w:hAnsi="Garamond"/>
          <w:szCs w:val="24"/>
        </w:rPr>
        <w:t>,</w:t>
      </w:r>
      <w:r w:rsidR="004D42B4">
        <w:rPr>
          <w:rFonts w:ascii="Garamond" w:hAnsi="Garamond"/>
          <w:szCs w:val="24"/>
        </w:rPr>
        <w:tab/>
      </w:r>
      <w:r w:rsidR="004D42B4">
        <w:rPr>
          <w:rFonts w:ascii="Garamond" w:hAnsi="Garamond"/>
          <w:szCs w:val="24"/>
        </w:rPr>
        <w:tab/>
      </w:r>
      <w:r w:rsidRPr="002849EC">
        <w:rPr>
          <w:rFonts w:ascii="Garamond" w:hAnsi="Garamond"/>
          <w:szCs w:val="24"/>
        </w:rPr>
        <w:t xml:space="preserve"> Ed. (2005) </w:t>
      </w:r>
      <w:r w:rsidR="004C4E07" w:rsidRPr="002849EC">
        <w:rPr>
          <w:rFonts w:ascii="Garamond" w:hAnsi="Garamond"/>
          <w:i/>
          <w:szCs w:val="24"/>
        </w:rPr>
        <w:t xml:space="preserve">Sport in </w:t>
      </w:r>
      <w:r w:rsidR="00D06014" w:rsidRPr="002849EC">
        <w:rPr>
          <w:rFonts w:ascii="Garamond" w:hAnsi="Garamond"/>
          <w:i/>
          <w:szCs w:val="24"/>
        </w:rPr>
        <w:t xml:space="preserve">Contemporary </w:t>
      </w:r>
      <w:r w:rsidRPr="002849EC">
        <w:rPr>
          <w:rFonts w:ascii="Garamond" w:hAnsi="Garamond"/>
          <w:i/>
          <w:szCs w:val="24"/>
        </w:rPr>
        <w:t xml:space="preserve">Society, </w:t>
      </w:r>
      <w:r w:rsidRPr="002849EC">
        <w:rPr>
          <w:rFonts w:ascii="Garamond" w:hAnsi="Garamond"/>
          <w:szCs w:val="24"/>
        </w:rPr>
        <w:t>7</w:t>
      </w:r>
      <w:r w:rsidRPr="002849EC">
        <w:rPr>
          <w:rFonts w:ascii="Garamond" w:hAnsi="Garamond"/>
          <w:szCs w:val="24"/>
          <w:vertAlign w:val="superscript"/>
        </w:rPr>
        <w:t>th</w:t>
      </w:r>
      <w:r w:rsidRPr="002849EC">
        <w:rPr>
          <w:rFonts w:ascii="Garamond" w:hAnsi="Garamond"/>
          <w:szCs w:val="24"/>
        </w:rPr>
        <w:t xml:space="preserve"> Ed.  (Paradigm Publishers); and reprinted</w:t>
      </w:r>
      <w:r w:rsidR="004D42B4">
        <w:rPr>
          <w:rFonts w:ascii="Garamond" w:hAnsi="Garamond"/>
          <w:szCs w:val="24"/>
        </w:rPr>
        <w:tab/>
      </w:r>
      <w:r w:rsidR="004D42B4">
        <w:rPr>
          <w:rFonts w:ascii="Garamond" w:hAnsi="Garamond"/>
          <w:szCs w:val="24"/>
        </w:rPr>
        <w:tab/>
      </w:r>
      <w:r w:rsidRPr="002849EC">
        <w:rPr>
          <w:rFonts w:ascii="Garamond" w:hAnsi="Garamond"/>
          <w:szCs w:val="24"/>
        </w:rPr>
        <w:t xml:space="preserve"> in G. </w:t>
      </w:r>
      <w:r w:rsidR="00D06014" w:rsidRPr="002849EC">
        <w:rPr>
          <w:rFonts w:ascii="Garamond" w:hAnsi="Garamond"/>
          <w:szCs w:val="24"/>
        </w:rPr>
        <w:t>Columbo, R. Cullen &amp;</w:t>
      </w:r>
      <w:r w:rsidR="004D42B4">
        <w:rPr>
          <w:rFonts w:ascii="Garamond" w:hAnsi="Garamond"/>
          <w:szCs w:val="24"/>
        </w:rPr>
        <w:t xml:space="preserve"> </w:t>
      </w:r>
      <w:r w:rsidRPr="002849EC">
        <w:rPr>
          <w:rFonts w:ascii="Garamond" w:hAnsi="Garamond"/>
          <w:szCs w:val="24"/>
        </w:rPr>
        <w:t xml:space="preserve">B. Lisle, eds. (2004) </w:t>
      </w:r>
      <w:r w:rsidRPr="002849EC">
        <w:rPr>
          <w:rFonts w:ascii="Garamond" w:hAnsi="Garamond"/>
          <w:i/>
          <w:szCs w:val="24"/>
        </w:rPr>
        <w:t>Rereading America</w:t>
      </w:r>
      <w:r w:rsidRPr="002849EC">
        <w:rPr>
          <w:rFonts w:ascii="Garamond" w:hAnsi="Garamond"/>
          <w:szCs w:val="24"/>
        </w:rPr>
        <w:t>, 6</w:t>
      </w:r>
      <w:r w:rsidRPr="002849EC">
        <w:rPr>
          <w:rFonts w:ascii="Garamond" w:hAnsi="Garamond"/>
          <w:szCs w:val="24"/>
          <w:vertAlign w:val="superscript"/>
        </w:rPr>
        <w:t>th</w:t>
      </w:r>
      <w:r w:rsidRPr="002849EC">
        <w:rPr>
          <w:rFonts w:ascii="Garamond" w:hAnsi="Garamond"/>
          <w:szCs w:val="24"/>
        </w:rPr>
        <w:t xml:space="preserve"> Ed. (Bedford </w:t>
      </w:r>
      <w:r w:rsidR="00D06014" w:rsidRPr="002849EC">
        <w:rPr>
          <w:rFonts w:ascii="Garamond" w:hAnsi="Garamond"/>
          <w:szCs w:val="24"/>
        </w:rPr>
        <w:tab/>
        <w:t>St. Martin’s);</w:t>
      </w:r>
      <w:r w:rsidR="004D42B4">
        <w:rPr>
          <w:rFonts w:ascii="Garamond" w:hAnsi="Garamond"/>
          <w:szCs w:val="24"/>
        </w:rPr>
        <w:t xml:space="preserve"> </w:t>
      </w:r>
      <w:r w:rsidRPr="002849EC">
        <w:rPr>
          <w:rFonts w:ascii="Garamond" w:hAnsi="Garamond"/>
          <w:szCs w:val="24"/>
        </w:rPr>
        <w:t xml:space="preserve">Reprinted in David Karen, ed. 2010. </w:t>
      </w:r>
      <w:r w:rsidRPr="002849EC">
        <w:rPr>
          <w:rFonts w:ascii="Garamond" w:hAnsi="Garamond"/>
          <w:i/>
          <w:szCs w:val="24"/>
        </w:rPr>
        <w:t xml:space="preserve">The Sport and Society Reader </w:t>
      </w:r>
      <w:r w:rsidR="00D06014" w:rsidRPr="002849EC">
        <w:rPr>
          <w:rFonts w:ascii="Garamond" w:hAnsi="Garamond"/>
          <w:i/>
          <w:szCs w:val="24"/>
        </w:rPr>
        <w:tab/>
      </w:r>
      <w:r w:rsidRPr="002849EC">
        <w:rPr>
          <w:rFonts w:ascii="Garamond" w:hAnsi="Garamond"/>
          <w:szCs w:val="24"/>
        </w:rPr>
        <w:t>(Routledge).</w:t>
      </w:r>
    </w:p>
    <w:p w14:paraId="2D5A2B1D" w14:textId="77777777" w:rsidR="00C67DBF" w:rsidRPr="002849EC" w:rsidRDefault="00C67DBF" w:rsidP="00C67DBF">
      <w:pPr>
        <w:rPr>
          <w:rFonts w:ascii="Garamond" w:hAnsi="Garamond"/>
          <w:szCs w:val="24"/>
        </w:rPr>
      </w:pPr>
    </w:p>
    <w:p w14:paraId="7734D15F" w14:textId="77777777" w:rsidR="00C67DBF" w:rsidRPr="002849EC" w:rsidRDefault="00C67DBF" w:rsidP="00C67DBF">
      <w:pPr>
        <w:rPr>
          <w:rFonts w:ascii="Garamond" w:hAnsi="Garamond"/>
          <w:szCs w:val="24"/>
        </w:rPr>
      </w:pPr>
      <w:r w:rsidRPr="002849EC">
        <w:rPr>
          <w:rFonts w:ascii="Garamond" w:hAnsi="Garamond"/>
          <w:szCs w:val="24"/>
        </w:rPr>
        <w:t xml:space="preserve">Margaret Gatz, Sandra Ball Rokeach &amp; Michael A. Messner, eds. (2002) </w:t>
      </w:r>
      <w:r w:rsidRPr="002849EC">
        <w:rPr>
          <w:rFonts w:ascii="Garamond" w:hAnsi="Garamond"/>
          <w:i/>
          <w:szCs w:val="24"/>
        </w:rPr>
        <w:t>Paradoxes of youth and sport</w:t>
      </w:r>
      <w:r w:rsidRPr="002849EC">
        <w:rPr>
          <w:rFonts w:ascii="Garamond" w:hAnsi="Garamond"/>
          <w:szCs w:val="24"/>
        </w:rPr>
        <w:t>.  State University of New York Press.</w:t>
      </w:r>
    </w:p>
    <w:p w14:paraId="4051218C" w14:textId="77777777" w:rsidR="00C67DBF" w:rsidRPr="002849EC" w:rsidRDefault="00C67DBF" w:rsidP="00C67DBF">
      <w:pPr>
        <w:rPr>
          <w:rFonts w:ascii="Garamond" w:hAnsi="Garamond"/>
          <w:szCs w:val="24"/>
        </w:rPr>
      </w:pPr>
    </w:p>
    <w:p w14:paraId="0380D167" w14:textId="77777777" w:rsidR="00C67DBF" w:rsidRPr="002849EC" w:rsidRDefault="00C67DBF" w:rsidP="00C67DBF">
      <w:pPr>
        <w:rPr>
          <w:rFonts w:ascii="Garamond" w:hAnsi="Garamond"/>
          <w:szCs w:val="24"/>
        </w:rPr>
      </w:pPr>
      <w:r w:rsidRPr="002849EC">
        <w:rPr>
          <w:rFonts w:ascii="Garamond" w:hAnsi="Garamond"/>
          <w:szCs w:val="24"/>
        </w:rPr>
        <w:t xml:space="preserve">Jim McKay, Michael A. Messner &amp; Donald F. Sabo, eds. (2000) </w:t>
      </w:r>
      <w:r w:rsidRPr="002849EC">
        <w:rPr>
          <w:rFonts w:ascii="Garamond" w:hAnsi="Garamond"/>
          <w:i/>
          <w:szCs w:val="24"/>
        </w:rPr>
        <w:t>Masculinities, gender relations, and sport.</w:t>
      </w:r>
      <w:r w:rsidRPr="002849EC">
        <w:rPr>
          <w:rFonts w:ascii="Garamond" w:hAnsi="Garamond"/>
          <w:szCs w:val="24"/>
        </w:rPr>
        <w:t xml:space="preserve">  Sage Publications.</w:t>
      </w:r>
    </w:p>
    <w:p w14:paraId="7FEE1237" w14:textId="77777777" w:rsidR="00C67DBF" w:rsidRPr="002849EC" w:rsidRDefault="00C67DBF" w:rsidP="00C67DBF">
      <w:pPr>
        <w:rPr>
          <w:rFonts w:ascii="Garamond" w:hAnsi="Garamond"/>
          <w:szCs w:val="24"/>
          <w:u w:val="single"/>
        </w:rPr>
      </w:pPr>
    </w:p>
    <w:p w14:paraId="6B3DB1DA" w14:textId="77777777" w:rsidR="00C67DBF" w:rsidRPr="002849EC" w:rsidRDefault="00C67DBF" w:rsidP="00C67DBF">
      <w:pPr>
        <w:rPr>
          <w:rFonts w:ascii="Garamond" w:hAnsi="Garamond"/>
          <w:szCs w:val="24"/>
        </w:rPr>
      </w:pPr>
      <w:r w:rsidRPr="002849EC">
        <w:rPr>
          <w:rFonts w:ascii="Garamond" w:hAnsi="Garamond"/>
          <w:szCs w:val="24"/>
        </w:rPr>
        <w:t xml:space="preserve">Michael A. Messner (1997) </w:t>
      </w:r>
      <w:r w:rsidRPr="002849EC">
        <w:rPr>
          <w:rFonts w:ascii="Garamond" w:hAnsi="Garamond"/>
          <w:i/>
          <w:szCs w:val="24"/>
        </w:rPr>
        <w:t>Politics of masculinities: Men in movements.</w:t>
      </w:r>
      <w:r w:rsidRPr="002849EC">
        <w:rPr>
          <w:rFonts w:ascii="Garamond" w:hAnsi="Garamond"/>
          <w:szCs w:val="24"/>
        </w:rPr>
        <w:t xml:space="preserve">   Alta Mira Press.</w:t>
      </w:r>
    </w:p>
    <w:p w14:paraId="38DCEB5C" w14:textId="77777777" w:rsidR="00C67DBF" w:rsidRPr="002849EC" w:rsidRDefault="00C67DBF" w:rsidP="00C67DBF">
      <w:pPr>
        <w:rPr>
          <w:rFonts w:ascii="Garamond" w:hAnsi="Garamond"/>
          <w:szCs w:val="24"/>
        </w:rPr>
      </w:pPr>
    </w:p>
    <w:p w14:paraId="0E3E094F" w14:textId="77777777" w:rsidR="00C67DBF" w:rsidRPr="002849EC" w:rsidRDefault="00C67DBF" w:rsidP="00C67DBF">
      <w:pPr>
        <w:rPr>
          <w:rFonts w:ascii="Garamond" w:hAnsi="Garamond"/>
          <w:szCs w:val="24"/>
        </w:rPr>
      </w:pPr>
      <w:r w:rsidRPr="002849EC">
        <w:rPr>
          <w:rFonts w:ascii="Garamond" w:hAnsi="Garamond"/>
          <w:szCs w:val="24"/>
        </w:rPr>
        <w:tab/>
      </w:r>
      <w:r w:rsidRPr="002849EC">
        <w:rPr>
          <w:rFonts w:ascii="Garamond" w:hAnsi="Garamond"/>
          <w:szCs w:val="24"/>
          <w:u w:val="single"/>
        </w:rPr>
        <w:t>Excerpted and reprinted</w:t>
      </w:r>
      <w:proofErr w:type="gramStart"/>
      <w:r w:rsidRPr="002849EC">
        <w:rPr>
          <w:rFonts w:ascii="Garamond" w:hAnsi="Garamond"/>
          <w:szCs w:val="24"/>
          <w:u w:val="single"/>
        </w:rPr>
        <w:t>:</w:t>
      </w:r>
      <w:r w:rsidRPr="002849EC">
        <w:rPr>
          <w:rFonts w:ascii="Garamond" w:hAnsi="Garamond"/>
          <w:szCs w:val="24"/>
        </w:rPr>
        <w:t xml:space="preserve">  “</w:t>
      </w:r>
      <w:proofErr w:type="gramEnd"/>
      <w:r w:rsidRPr="002849EC">
        <w:rPr>
          <w:rFonts w:ascii="Garamond" w:hAnsi="Garamond"/>
          <w:szCs w:val="24"/>
        </w:rPr>
        <w:t>Placing Multiracial Feminism at the Center of Political</w:t>
      </w:r>
      <w:r w:rsidRPr="002849EC">
        <w:rPr>
          <w:rFonts w:ascii="Garamond" w:hAnsi="Garamond"/>
          <w:szCs w:val="24"/>
        </w:rPr>
        <w:tab/>
      </w:r>
      <w:r w:rsidRPr="002849EC">
        <w:rPr>
          <w:rFonts w:ascii="Garamond" w:hAnsi="Garamond"/>
          <w:szCs w:val="24"/>
        </w:rPr>
        <w:tab/>
        <w:t xml:space="preserve">Discourse,” translated into Swedish and reprinted in </w:t>
      </w:r>
      <w:proofErr w:type="spellStart"/>
      <w:r w:rsidRPr="002849EC">
        <w:rPr>
          <w:rFonts w:ascii="Garamond" w:hAnsi="Garamond"/>
          <w:i/>
          <w:szCs w:val="24"/>
        </w:rPr>
        <w:t>Fronesis</w:t>
      </w:r>
      <w:proofErr w:type="spellEnd"/>
      <w:r w:rsidRPr="002849EC">
        <w:rPr>
          <w:rFonts w:ascii="Garamond" w:hAnsi="Garamond"/>
          <w:i/>
          <w:szCs w:val="24"/>
        </w:rPr>
        <w:t xml:space="preserve"> 8</w:t>
      </w:r>
      <w:r w:rsidRPr="002849EC">
        <w:rPr>
          <w:rFonts w:ascii="Garamond" w:hAnsi="Garamond"/>
          <w:szCs w:val="24"/>
        </w:rPr>
        <w:t xml:space="preserve">:110-119 (2001). </w:t>
      </w:r>
      <w:r w:rsidRPr="002849EC">
        <w:rPr>
          <w:rFonts w:ascii="Garamond" w:hAnsi="Garamond"/>
          <w:szCs w:val="24"/>
        </w:rPr>
        <w:tab/>
      </w:r>
      <w:r w:rsidRPr="002849EC">
        <w:rPr>
          <w:rFonts w:ascii="Garamond" w:hAnsi="Garamond"/>
          <w:szCs w:val="24"/>
        </w:rPr>
        <w:tab/>
        <w:t xml:space="preserve">The same segment was also reprinted in Mark Hussey, Ed. 2002. </w:t>
      </w:r>
      <w:r w:rsidRPr="002849EC">
        <w:rPr>
          <w:rFonts w:ascii="Garamond" w:hAnsi="Garamond"/>
          <w:i/>
          <w:szCs w:val="24"/>
        </w:rPr>
        <w:t>Masculinities:</w:t>
      </w:r>
      <w:r w:rsidRPr="002849EC">
        <w:rPr>
          <w:rFonts w:ascii="Garamond" w:hAnsi="Garamond"/>
          <w:i/>
          <w:szCs w:val="24"/>
        </w:rPr>
        <w:tab/>
      </w:r>
      <w:r w:rsidRPr="002849EC">
        <w:rPr>
          <w:rFonts w:ascii="Garamond" w:hAnsi="Garamond"/>
          <w:i/>
          <w:szCs w:val="24"/>
        </w:rPr>
        <w:tab/>
        <w:t>Interdisciplinary Readings (</w:t>
      </w:r>
      <w:r w:rsidRPr="002849EC">
        <w:rPr>
          <w:rFonts w:ascii="Garamond" w:hAnsi="Garamond"/>
          <w:szCs w:val="24"/>
        </w:rPr>
        <w:t>Prentice-Hall).</w:t>
      </w:r>
    </w:p>
    <w:p w14:paraId="7CF7C9DA" w14:textId="77777777" w:rsidR="00C67DBF" w:rsidRPr="002849EC" w:rsidRDefault="00C67DBF" w:rsidP="00C67DBF">
      <w:pPr>
        <w:rPr>
          <w:rFonts w:ascii="Garamond" w:hAnsi="Garamond"/>
          <w:szCs w:val="24"/>
        </w:rPr>
      </w:pPr>
    </w:p>
    <w:p w14:paraId="4907AC34" w14:textId="26604D94" w:rsidR="00C67DBF" w:rsidRPr="002849EC" w:rsidRDefault="00C67DBF" w:rsidP="00C67DBF">
      <w:pPr>
        <w:rPr>
          <w:rFonts w:ascii="Garamond" w:hAnsi="Garamond"/>
          <w:szCs w:val="24"/>
          <w:u w:val="single"/>
        </w:rPr>
      </w:pPr>
      <w:r w:rsidRPr="002849EC">
        <w:rPr>
          <w:rFonts w:ascii="Garamond" w:hAnsi="Garamond"/>
          <w:szCs w:val="24"/>
        </w:rPr>
        <w:t xml:space="preserve">Maxine Baca Zinn, Pierrette </w:t>
      </w:r>
      <w:proofErr w:type="spellStart"/>
      <w:r w:rsidRPr="002849EC">
        <w:rPr>
          <w:rFonts w:ascii="Garamond" w:hAnsi="Garamond"/>
          <w:szCs w:val="24"/>
        </w:rPr>
        <w:t>Hondagneu</w:t>
      </w:r>
      <w:proofErr w:type="spellEnd"/>
      <w:r w:rsidRPr="002849EC">
        <w:rPr>
          <w:rFonts w:ascii="Garamond" w:hAnsi="Garamond"/>
          <w:szCs w:val="24"/>
        </w:rPr>
        <w:t xml:space="preserve">-Sotelo, &amp; Michael A. Messner, eds. (1997) </w:t>
      </w:r>
      <w:r w:rsidRPr="002849EC">
        <w:rPr>
          <w:rFonts w:ascii="Garamond" w:hAnsi="Garamond"/>
          <w:i/>
          <w:szCs w:val="24"/>
        </w:rPr>
        <w:t>Through the prism of difference:  Readings in sex and gender.</w:t>
      </w:r>
      <w:r w:rsidRPr="002849EC">
        <w:rPr>
          <w:rFonts w:ascii="Garamond" w:hAnsi="Garamond"/>
          <w:szCs w:val="24"/>
        </w:rPr>
        <w:t xml:space="preserve">  Allyn &amp; Bacon Publishing Co.   Second Edition published as </w:t>
      </w:r>
      <w:r w:rsidRPr="002849EC">
        <w:rPr>
          <w:rFonts w:ascii="Garamond" w:hAnsi="Garamond"/>
          <w:i/>
          <w:szCs w:val="24"/>
        </w:rPr>
        <w:t>Gender through the prism of difference</w:t>
      </w:r>
      <w:r w:rsidRPr="002849EC">
        <w:rPr>
          <w:rFonts w:ascii="Garamond" w:hAnsi="Garamond"/>
          <w:szCs w:val="24"/>
        </w:rPr>
        <w:t xml:space="preserve"> (2000); Third Edition (2005), Oxford </w:t>
      </w:r>
      <w:r w:rsidRPr="002849EC">
        <w:rPr>
          <w:rFonts w:ascii="Garamond" w:hAnsi="Garamond"/>
          <w:szCs w:val="24"/>
        </w:rPr>
        <w:lastRenderedPageBreak/>
        <w:t>University Press; Fourth Edition (2011)</w:t>
      </w:r>
      <w:r w:rsidR="003E5650" w:rsidRPr="002849EC">
        <w:rPr>
          <w:rFonts w:ascii="Garamond" w:hAnsi="Garamond"/>
          <w:szCs w:val="24"/>
        </w:rPr>
        <w:t xml:space="preserve">; </w:t>
      </w:r>
      <w:r w:rsidR="00FE5AE9" w:rsidRPr="002849EC">
        <w:rPr>
          <w:rFonts w:ascii="Garamond" w:hAnsi="Garamond"/>
          <w:szCs w:val="24"/>
        </w:rPr>
        <w:t xml:space="preserve">Fifth Edition (with Amy M. </w:t>
      </w:r>
      <w:proofErr w:type="spellStart"/>
      <w:r w:rsidR="00FE5AE9" w:rsidRPr="002849EC">
        <w:rPr>
          <w:rFonts w:ascii="Garamond" w:hAnsi="Garamond"/>
          <w:szCs w:val="24"/>
        </w:rPr>
        <w:t>Denissen</w:t>
      </w:r>
      <w:proofErr w:type="spellEnd"/>
      <w:r w:rsidR="00FE5AE9" w:rsidRPr="002849EC">
        <w:rPr>
          <w:rFonts w:ascii="Garamond" w:hAnsi="Garamond"/>
          <w:szCs w:val="24"/>
        </w:rPr>
        <w:t>, ed.</w:t>
      </w:r>
      <w:r w:rsidR="006B0DEB" w:rsidRPr="002849EC">
        <w:rPr>
          <w:rFonts w:ascii="Garamond" w:hAnsi="Garamond"/>
          <w:szCs w:val="24"/>
        </w:rPr>
        <w:t xml:space="preserve">, </w:t>
      </w:r>
      <w:r w:rsidR="00FE5AE9" w:rsidRPr="002849EC">
        <w:rPr>
          <w:rFonts w:ascii="Garamond" w:hAnsi="Garamond"/>
          <w:szCs w:val="24"/>
        </w:rPr>
        <w:t>2015)</w:t>
      </w:r>
      <w:r w:rsidR="006B0DEB" w:rsidRPr="002849EC">
        <w:rPr>
          <w:rFonts w:ascii="Garamond" w:hAnsi="Garamond"/>
          <w:szCs w:val="24"/>
        </w:rPr>
        <w:t xml:space="preserve">; Sixth Edition (with Stephanie </w:t>
      </w:r>
      <w:proofErr w:type="spellStart"/>
      <w:r w:rsidR="006B0DEB" w:rsidRPr="002849EC">
        <w:rPr>
          <w:rFonts w:ascii="Garamond" w:hAnsi="Garamond"/>
          <w:szCs w:val="24"/>
        </w:rPr>
        <w:t>Nawyn</w:t>
      </w:r>
      <w:proofErr w:type="spellEnd"/>
      <w:r w:rsidR="006B0DEB" w:rsidRPr="002849EC">
        <w:rPr>
          <w:rFonts w:ascii="Garamond" w:hAnsi="Garamond"/>
          <w:szCs w:val="24"/>
        </w:rPr>
        <w:t>, ed., 2019).</w:t>
      </w:r>
    </w:p>
    <w:p w14:paraId="4666120B" w14:textId="77777777" w:rsidR="00C67DBF" w:rsidRPr="002849EC" w:rsidRDefault="00C67DBF" w:rsidP="00C67DBF">
      <w:pPr>
        <w:rPr>
          <w:rFonts w:ascii="Garamond" w:hAnsi="Garamond"/>
          <w:szCs w:val="24"/>
          <w:u w:val="single"/>
        </w:rPr>
      </w:pPr>
    </w:p>
    <w:p w14:paraId="54CF10F4" w14:textId="77777777" w:rsidR="00C67DBF" w:rsidRPr="002849EC" w:rsidRDefault="00C67DBF" w:rsidP="00C67DBF">
      <w:pPr>
        <w:rPr>
          <w:rFonts w:ascii="Garamond" w:hAnsi="Garamond"/>
          <w:szCs w:val="24"/>
        </w:rPr>
      </w:pPr>
      <w:r w:rsidRPr="002849EC">
        <w:rPr>
          <w:rFonts w:ascii="Garamond" w:hAnsi="Garamond"/>
          <w:szCs w:val="24"/>
        </w:rPr>
        <w:t xml:space="preserve">Michael A. Messner &amp; Donald F. Sabo (1994) </w:t>
      </w:r>
      <w:r w:rsidRPr="002849EC">
        <w:rPr>
          <w:rFonts w:ascii="Garamond" w:hAnsi="Garamond"/>
          <w:i/>
          <w:szCs w:val="24"/>
        </w:rPr>
        <w:t>Sex, violence and power in sports:  Rethinking masculinity.</w:t>
      </w:r>
      <w:r w:rsidRPr="002849EC">
        <w:rPr>
          <w:rFonts w:ascii="Garamond" w:hAnsi="Garamond"/>
          <w:szCs w:val="24"/>
        </w:rPr>
        <w:t xml:space="preserve">  The Crossing Press.  </w:t>
      </w:r>
    </w:p>
    <w:p w14:paraId="26CA3C21" w14:textId="77777777" w:rsidR="00C67DBF" w:rsidRPr="002849EC" w:rsidRDefault="00C67DBF" w:rsidP="00C67DBF">
      <w:pPr>
        <w:rPr>
          <w:rFonts w:ascii="Garamond" w:hAnsi="Garamond"/>
          <w:szCs w:val="24"/>
        </w:rPr>
      </w:pPr>
    </w:p>
    <w:p w14:paraId="37718F83" w14:textId="39463146" w:rsidR="00C67DBF" w:rsidRPr="002849EC" w:rsidRDefault="00C67DBF" w:rsidP="00C67DBF">
      <w:pPr>
        <w:rPr>
          <w:rFonts w:ascii="Garamond" w:hAnsi="Garamond"/>
          <w:szCs w:val="24"/>
        </w:rPr>
      </w:pPr>
      <w:r w:rsidRPr="002849EC">
        <w:rPr>
          <w:rFonts w:ascii="Garamond" w:hAnsi="Garamond"/>
          <w:szCs w:val="24"/>
        </w:rPr>
        <w:t xml:space="preserve">Michael A. Messner (1992) </w:t>
      </w:r>
      <w:r w:rsidRPr="002849EC">
        <w:rPr>
          <w:rFonts w:ascii="Garamond" w:hAnsi="Garamond"/>
          <w:i/>
          <w:szCs w:val="24"/>
        </w:rPr>
        <w:t xml:space="preserve">Power at play:  Sports and the problem of masculinity.  </w:t>
      </w:r>
      <w:r w:rsidRPr="002849EC">
        <w:rPr>
          <w:rFonts w:ascii="Garamond" w:hAnsi="Garamond"/>
          <w:szCs w:val="24"/>
        </w:rPr>
        <w:t>Boston, MA:  Beacon Press.</w:t>
      </w:r>
    </w:p>
    <w:p w14:paraId="1A9B600C" w14:textId="77777777" w:rsidR="00C67DBF" w:rsidRPr="002849EC" w:rsidRDefault="00C67DBF" w:rsidP="00C67DBF">
      <w:pPr>
        <w:rPr>
          <w:rFonts w:ascii="Garamond" w:hAnsi="Garamond"/>
          <w:szCs w:val="24"/>
        </w:rPr>
      </w:pPr>
    </w:p>
    <w:p w14:paraId="55C05C76" w14:textId="77777777" w:rsidR="00C67DBF" w:rsidRPr="002849EC" w:rsidRDefault="00C67DBF" w:rsidP="00C67DBF">
      <w:pPr>
        <w:rPr>
          <w:rFonts w:ascii="Garamond" w:hAnsi="Garamond"/>
          <w:szCs w:val="24"/>
        </w:rPr>
      </w:pPr>
      <w:r w:rsidRPr="002849EC">
        <w:rPr>
          <w:rFonts w:ascii="Garamond" w:hAnsi="Garamond"/>
          <w:szCs w:val="24"/>
        </w:rPr>
        <w:tab/>
        <w:t>Winner of the 1993 Outstanding Book Award from the North American Society</w:t>
      </w:r>
      <w:r w:rsidRPr="002849EC">
        <w:rPr>
          <w:rFonts w:ascii="Garamond" w:hAnsi="Garamond"/>
          <w:szCs w:val="24"/>
        </w:rPr>
        <w:tab/>
      </w:r>
      <w:r w:rsidRPr="002849EC">
        <w:rPr>
          <w:rFonts w:ascii="Garamond" w:hAnsi="Garamond"/>
          <w:szCs w:val="24"/>
        </w:rPr>
        <w:tab/>
        <w:t>for the Sociology of Sport</w:t>
      </w:r>
    </w:p>
    <w:p w14:paraId="4FA80C3C" w14:textId="77777777" w:rsidR="00C67DBF" w:rsidRPr="002849EC" w:rsidRDefault="00C67DBF" w:rsidP="00C67DBF">
      <w:pPr>
        <w:rPr>
          <w:rFonts w:ascii="Garamond" w:hAnsi="Garamond"/>
          <w:szCs w:val="24"/>
        </w:rPr>
      </w:pPr>
    </w:p>
    <w:p w14:paraId="7CEA2CD0" w14:textId="7D0F3DE0" w:rsidR="00C67DBF" w:rsidRPr="002849EC" w:rsidRDefault="00C67DBF" w:rsidP="00C67DBF">
      <w:pPr>
        <w:rPr>
          <w:rFonts w:ascii="Garamond" w:hAnsi="Garamond"/>
          <w:szCs w:val="24"/>
        </w:rPr>
      </w:pPr>
      <w:r w:rsidRPr="002849EC">
        <w:rPr>
          <w:rFonts w:ascii="Garamond" w:hAnsi="Garamond"/>
          <w:szCs w:val="24"/>
        </w:rPr>
        <w:tab/>
      </w:r>
      <w:r w:rsidRPr="002849EC">
        <w:rPr>
          <w:rFonts w:ascii="Garamond" w:hAnsi="Garamond"/>
          <w:szCs w:val="24"/>
          <w:u w:val="single"/>
        </w:rPr>
        <w:t>Excerpted and reprinted:</w:t>
      </w:r>
      <w:r w:rsidRPr="002849EC">
        <w:rPr>
          <w:rFonts w:ascii="Garamond" w:hAnsi="Garamond"/>
          <w:szCs w:val="24"/>
        </w:rPr>
        <w:t xml:space="preserve"> "Masculinity, Homophobia and Misogyny" pp. 142-147</w:t>
      </w:r>
      <w:r w:rsidRPr="002849EC">
        <w:rPr>
          <w:rFonts w:ascii="Garamond" w:hAnsi="Garamond"/>
          <w:szCs w:val="24"/>
        </w:rPr>
        <w:tab/>
      </w:r>
      <w:r w:rsidRPr="002849EC">
        <w:rPr>
          <w:rFonts w:ascii="Garamond" w:hAnsi="Garamond"/>
          <w:szCs w:val="24"/>
        </w:rPr>
        <w:tab/>
        <w:t xml:space="preserve">in P. A. Adler &amp; </w:t>
      </w:r>
      <w:proofErr w:type="spellStart"/>
      <w:proofErr w:type="gramStart"/>
      <w:r w:rsidRPr="002849EC">
        <w:rPr>
          <w:rFonts w:ascii="Garamond" w:hAnsi="Garamond"/>
          <w:szCs w:val="24"/>
        </w:rPr>
        <w:t>P.Adler</w:t>
      </w:r>
      <w:proofErr w:type="spellEnd"/>
      <w:proofErr w:type="gramEnd"/>
      <w:r w:rsidRPr="002849EC">
        <w:rPr>
          <w:rFonts w:ascii="Garamond" w:hAnsi="Garamond"/>
          <w:szCs w:val="24"/>
        </w:rPr>
        <w:t xml:space="preserve">, eds. </w:t>
      </w:r>
      <w:r w:rsidRPr="002849EC">
        <w:rPr>
          <w:rFonts w:ascii="Garamond" w:hAnsi="Garamond"/>
          <w:i/>
          <w:szCs w:val="24"/>
        </w:rPr>
        <w:t>Constructions of Deviance: Social Power, Context,</w:t>
      </w:r>
      <w:r w:rsidR="004D42B4">
        <w:rPr>
          <w:rFonts w:ascii="Garamond" w:hAnsi="Garamond"/>
          <w:i/>
          <w:szCs w:val="24"/>
        </w:rPr>
        <w:t xml:space="preserve"> </w:t>
      </w:r>
      <w:r w:rsidRPr="002849EC">
        <w:rPr>
          <w:rFonts w:ascii="Garamond" w:hAnsi="Garamond"/>
          <w:i/>
          <w:szCs w:val="24"/>
        </w:rPr>
        <w:t>and</w:t>
      </w:r>
      <w:r w:rsidR="004D42B4">
        <w:rPr>
          <w:rFonts w:ascii="Garamond" w:hAnsi="Garamond"/>
          <w:i/>
          <w:szCs w:val="24"/>
        </w:rPr>
        <w:tab/>
      </w:r>
      <w:r w:rsidR="004D42B4">
        <w:rPr>
          <w:rFonts w:ascii="Garamond" w:hAnsi="Garamond"/>
          <w:i/>
          <w:szCs w:val="24"/>
        </w:rPr>
        <w:tab/>
      </w:r>
      <w:r w:rsidR="004D42B4">
        <w:rPr>
          <w:rFonts w:ascii="Garamond" w:hAnsi="Garamond"/>
          <w:i/>
          <w:szCs w:val="24"/>
        </w:rPr>
        <w:tab/>
      </w:r>
      <w:r w:rsidRPr="002849EC">
        <w:rPr>
          <w:rFonts w:ascii="Garamond" w:hAnsi="Garamond"/>
          <w:i/>
          <w:szCs w:val="24"/>
        </w:rPr>
        <w:t xml:space="preserve"> Interaction.</w:t>
      </w:r>
      <w:r w:rsidRPr="002849EC">
        <w:rPr>
          <w:rFonts w:ascii="Garamond" w:hAnsi="Garamond"/>
          <w:szCs w:val="24"/>
        </w:rPr>
        <w:t xml:space="preserve">  Wadsworth.  “Watching Sport, Constructing Masculinities,” pp.</w:t>
      </w:r>
      <w:r w:rsidRPr="002849EC">
        <w:rPr>
          <w:rFonts w:ascii="Garamond" w:hAnsi="Garamond"/>
          <w:szCs w:val="24"/>
        </w:rPr>
        <w:tab/>
      </w:r>
      <w:r w:rsidRPr="002849EC">
        <w:rPr>
          <w:rFonts w:ascii="Garamond" w:hAnsi="Garamond"/>
          <w:szCs w:val="24"/>
        </w:rPr>
        <w:tab/>
        <w:t xml:space="preserve">154-158 in Judith Lorber (1998) </w:t>
      </w:r>
      <w:r w:rsidRPr="002849EC">
        <w:rPr>
          <w:rFonts w:ascii="Garamond" w:hAnsi="Garamond"/>
          <w:i/>
          <w:szCs w:val="24"/>
        </w:rPr>
        <w:t xml:space="preserve">Gender Inequality:  Feminist Theories and </w:t>
      </w:r>
      <w:r w:rsidRPr="002849EC">
        <w:rPr>
          <w:rFonts w:ascii="Garamond" w:hAnsi="Garamond"/>
          <w:i/>
          <w:szCs w:val="24"/>
        </w:rPr>
        <w:tab/>
        <w:t>Politics.</w:t>
      </w:r>
      <w:r w:rsidR="004D42B4">
        <w:rPr>
          <w:rFonts w:ascii="Garamond" w:hAnsi="Garamond"/>
          <w:i/>
          <w:szCs w:val="24"/>
        </w:rPr>
        <w:tab/>
      </w:r>
      <w:r w:rsidR="004D42B4">
        <w:rPr>
          <w:rFonts w:ascii="Garamond" w:hAnsi="Garamond"/>
          <w:i/>
          <w:szCs w:val="24"/>
        </w:rPr>
        <w:tab/>
      </w:r>
      <w:r w:rsidR="004D42B4">
        <w:rPr>
          <w:rFonts w:ascii="Garamond" w:hAnsi="Garamond"/>
          <w:i/>
          <w:szCs w:val="24"/>
        </w:rPr>
        <w:tab/>
      </w:r>
      <w:r w:rsidRPr="002849EC">
        <w:rPr>
          <w:rFonts w:ascii="Garamond" w:hAnsi="Garamond"/>
          <w:i/>
          <w:szCs w:val="24"/>
        </w:rPr>
        <w:t xml:space="preserve"> </w:t>
      </w:r>
      <w:r w:rsidRPr="002849EC">
        <w:rPr>
          <w:rFonts w:ascii="Garamond" w:hAnsi="Garamond"/>
          <w:szCs w:val="24"/>
        </w:rPr>
        <w:t>Roxbury.  Chapter 1 “Sport, Men and Gender,” translated into Japanese and</w:t>
      </w:r>
      <w:r w:rsidR="004D42B4">
        <w:rPr>
          <w:rFonts w:ascii="Garamond" w:hAnsi="Garamond"/>
          <w:szCs w:val="24"/>
        </w:rPr>
        <w:tab/>
      </w:r>
      <w:r w:rsidR="004D42B4">
        <w:rPr>
          <w:rFonts w:ascii="Garamond" w:hAnsi="Garamond"/>
          <w:szCs w:val="24"/>
        </w:rPr>
        <w:tab/>
      </w:r>
      <w:r w:rsidR="004D42B4">
        <w:rPr>
          <w:rFonts w:ascii="Garamond" w:hAnsi="Garamond"/>
          <w:szCs w:val="24"/>
        </w:rPr>
        <w:tab/>
      </w:r>
      <w:r w:rsidRPr="002849EC">
        <w:rPr>
          <w:rFonts w:ascii="Garamond" w:hAnsi="Garamond"/>
          <w:szCs w:val="24"/>
        </w:rPr>
        <w:t xml:space="preserve"> reprinted in </w:t>
      </w:r>
      <w:r w:rsidRPr="002849EC">
        <w:rPr>
          <w:rFonts w:ascii="Garamond" w:hAnsi="Garamond"/>
          <w:i/>
          <w:szCs w:val="24"/>
        </w:rPr>
        <w:t xml:space="preserve">Journal of Sport and Gender Studies 2 </w:t>
      </w:r>
      <w:r w:rsidRPr="002849EC">
        <w:rPr>
          <w:rFonts w:ascii="Garamond" w:hAnsi="Garamond"/>
          <w:szCs w:val="24"/>
        </w:rPr>
        <w:t xml:space="preserve">(2003).  Fifteen pages </w:t>
      </w:r>
      <w:r w:rsidRPr="002849EC">
        <w:rPr>
          <w:rFonts w:ascii="Garamond" w:hAnsi="Garamond"/>
          <w:szCs w:val="24"/>
        </w:rPr>
        <w:tab/>
        <w:t>excerpted in</w:t>
      </w:r>
      <w:r w:rsidR="004D42B4">
        <w:rPr>
          <w:rFonts w:ascii="Garamond" w:hAnsi="Garamond"/>
          <w:szCs w:val="24"/>
        </w:rPr>
        <w:tab/>
      </w:r>
      <w:r w:rsidR="004D42B4">
        <w:rPr>
          <w:rFonts w:ascii="Garamond" w:hAnsi="Garamond"/>
          <w:szCs w:val="24"/>
        </w:rPr>
        <w:tab/>
      </w:r>
      <w:r w:rsidRPr="002849EC">
        <w:rPr>
          <w:rFonts w:ascii="Garamond" w:hAnsi="Garamond"/>
          <w:szCs w:val="24"/>
        </w:rPr>
        <w:t xml:space="preserve"> Mary Becker, Cythia Bowman, Victoria </w:t>
      </w:r>
      <w:proofErr w:type="spellStart"/>
      <w:r w:rsidRPr="002849EC">
        <w:rPr>
          <w:rFonts w:ascii="Garamond" w:hAnsi="Garamond"/>
          <w:szCs w:val="24"/>
        </w:rPr>
        <w:t>Nourse</w:t>
      </w:r>
      <w:proofErr w:type="spellEnd"/>
      <w:r w:rsidRPr="002849EC">
        <w:rPr>
          <w:rFonts w:ascii="Garamond" w:hAnsi="Garamond"/>
          <w:szCs w:val="24"/>
        </w:rPr>
        <w:t xml:space="preserve"> &amp; Kimberly </w:t>
      </w:r>
      <w:r w:rsidRPr="002849EC">
        <w:rPr>
          <w:rFonts w:ascii="Garamond" w:hAnsi="Garamond"/>
          <w:szCs w:val="24"/>
        </w:rPr>
        <w:tab/>
      </w:r>
      <w:proofErr w:type="spellStart"/>
      <w:r w:rsidRPr="002849EC">
        <w:rPr>
          <w:rFonts w:ascii="Garamond" w:hAnsi="Garamond"/>
          <w:szCs w:val="24"/>
        </w:rPr>
        <w:t>Yuracko</w:t>
      </w:r>
      <w:proofErr w:type="spellEnd"/>
      <w:r w:rsidRPr="002849EC">
        <w:rPr>
          <w:rFonts w:ascii="Garamond" w:hAnsi="Garamond"/>
          <w:szCs w:val="24"/>
        </w:rPr>
        <w:t>, eds. (2006)</w:t>
      </w:r>
      <w:r w:rsidR="004D42B4">
        <w:rPr>
          <w:rFonts w:ascii="Garamond" w:hAnsi="Garamond"/>
          <w:szCs w:val="24"/>
        </w:rPr>
        <w:tab/>
      </w:r>
      <w:r w:rsidR="004D42B4">
        <w:rPr>
          <w:rFonts w:ascii="Garamond" w:hAnsi="Garamond"/>
          <w:szCs w:val="24"/>
        </w:rPr>
        <w:tab/>
      </w:r>
      <w:r w:rsidRPr="002849EC">
        <w:rPr>
          <w:rFonts w:ascii="Garamond" w:hAnsi="Garamond"/>
          <w:szCs w:val="24"/>
        </w:rPr>
        <w:t xml:space="preserve"> </w:t>
      </w:r>
      <w:r w:rsidRPr="002849EC">
        <w:rPr>
          <w:rFonts w:ascii="Garamond" w:hAnsi="Garamond"/>
          <w:i/>
          <w:szCs w:val="24"/>
        </w:rPr>
        <w:t>Feminist Jurisprudence:  Taking women Seriously; Cases</w:t>
      </w:r>
      <w:r w:rsidR="004D42B4">
        <w:rPr>
          <w:rFonts w:ascii="Garamond" w:hAnsi="Garamond"/>
          <w:i/>
          <w:szCs w:val="24"/>
        </w:rPr>
        <w:t xml:space="preserve"> </w:t>
      </w:r>
      <w:r w:rsidRPr="002849EC">
        <w:rPr>
          <w:rFonts w:ascii="Garamond" w:hAnsi="Garamond"/>
          <w:i/>
          <w:szCs w:val="24"/>
        </w:rPr>
        <w:t xml:space="preserve">and Materials. </w:t>
      </w:r>
      <w:r w:rsidRPr="002849EC">
        <w:rPr>
          <w:rFonts w:ascii="Garamond" w:hAnsi="Garamond"/>
          <w:szCs w:val="24"/>
        </w:rPr>
        <w:t>West School Law</w:t>
      </w:r>
      <w:r w:rsidR="004D42B4">
        <w:rPr>
          <w:rFonts w:ascii="Garamond" w:hAnsi="Garamond"/>
          <w:szCs w:val="24"/>
        </w:rPr>
        <w:tab/>
      </w:r>
      <w:r w:rsidR="004D42B4">
        <w:rPr>
          <w:rFonts w:ascii="Garamond" w:hAnsi="Garamond"/>
          <w:szCs w:val="24"/>
        </w:rPr>
        <w:tab/>
      </w:r>
      <w:r w:rsidRPr="002849EC">
        <w:rPr>
          <w:rFonts w:ascii="Garamond" w:hAnsi="Garamond"/>
          <w:szCs w:val="24"/>
        </w:rPr>
        <w:t xml:space="preserve"> Publishing.</w:t>
      </w:r>
    </w:p>
    <w:p w14:paraId="3EC631A8" w14:textId="77777777" w:rsidR="00C67DBF" w:rsidRPr="002849EC" w:rsidRDefault="00C67DBF" w:rsidP="00C67DBF">
      <w:pPr>
        <w:pStyle w:val="Footer"/>
        <w:tabs>
          <w:tab w:val="clear" w:pos="4320"/>
          <w:tab w:val="clear" w:pos="8640"/>
        </w:tabs>
        <w:rPr>
          <w:rFonts w:ascii="Garamond" w:hAnsi="Garamond"/>
          <w:szCs w:val="24"/>
        </w:rPr>
      </w:pPr>
    </w:p>
    <w:p w14:paraId="546BCAE1" w14:textId="77777777" w:rsidR="00C67DBF" w:rsidRPr="002849EC" w:rsidRDefault="00C67DBF" w:rsidP="00C67DBF">
      <w:pPr>
        <w:pStyle w:val="Footer"/>
        <w:tabs>
          <w:tab w:val="clear" w:pos="4320"/>
          <w:tab w:val="clear" w:pos="8640"/>
        </w:tabs>
        <w:rPr>
          <w:rFonts w:ascii="Garamond" w:hAnsi="Garamond"/>
          <w:szCs w:val="24"/>
        </w:rPr>
      </w:pPr>
      <w:r w:rsidRPr="002849EC">
        <w:rPr>
          <w:rFonts w:ascii="Garamond" w:hAnsi="Garamond"/>
          <w:szCs w:val="24"/>
        </w:rPr>
        <w:t xml:space="preserve">Michael A. Messner and Donald F. Sabo, eds. (1990) </w:t>
      </w:r>
      <w:r w:rsidRPr="002849EC">
        <w:rPr>
          <w:rFonts w:ascii="Garamond" w:hAnsi="Garamond"/>
          <w:i/>
          <w:szCs w:val="24"/>
        </w:rPr>
        <w:t>Sport, men and the gender order:  Critical feminist perspectives.</w:t>
      </w:r>
      <w:r w:rsidRPr="002849EC">
        <w:rPr>
          <w:rFonts w:ascii="Garamond" w:hAnsi="Garamond"/>
          <w:szCs w:val="24"/>
        </w:rPr>
        <w:t xml:space="preserve">  Champaign, IL.:  Human Kinetics Publishers. (Paperback Edition, 1992)</w:t>
      </w:r>
    </w:p>
    <w:p w14:paraId="4652F334" w14:textId="77777777" w:rsidR="00C67DBF" w:rsidRPr="002849EC" w:rsidRDefault="00C67DBF" w:rsidP="00C67DBF">
      <w:pPr>
        <w:rPr>
          <w:rFonts w:ascii="Garamond" w:hAnsi="Garamond"/>
          <w:szCs w:val="24"/>
          <w:u w:val="single"/>
        </w:rPr>
      </w:pPr>
    </w:p>
    <w:p w14:paraId="7748E715" w14:textId="2EDC3771" w:rsidR="00C67DBF" w:rsidRPr="002849EC" w:rsidRDefault="00C67DBF" w:rsidP="00C67DBF">
      <w:pPr>
        <w:rPr>
          <w:rFonts w:ascii="Garamond" w:hAnsi="Garamond"/>
          <w:szCs w:val="24"/>
        </w:rPr>
      </w:pPr>
      <w:r w:rsidRPr="002849EC">
        <w:rPr>
          <w:rFonts w:ascii="Garamond" w:hAnsi="Garamond"/>
          <w:szCs w:val="24"/>
        </w:rPr>
        <w:t xml:space="preserve">Michael S. Kimmel and Michael A. Messner, eds. (1989) </w:t>
      </w:r>
      <w:r w:rsidRPr="002849EC">
        <w:rPr>
          <w:rFonts w:ascii="Garamond" w:hAnsi="Garamond"/>
          <w:i/>
          <w:szCs w:val="24"/>
        </w:rPr>
        <w:t>Men's lives.</w:t>
      </w:r>
      <w:r w:rsidRPr="002849EC">
        <w:rPr>
          <w:rFonts w:ascii="Garamond" w:hAnsi="Garamond"/>
          <w:szCs w:val="24"/>
        </w:rPr>
        <w:t xml:space="preserve">   New York: Macmillan Publishing Co.  (Second Edition: 1992; Third Edition: 1995, Allyn &amp; Bacon, Pubs., Fourth Edition, 1998; Fifth Edition, 2001; Sixth Edition, 2004; Seventh Edition, 2007; Eighth Edition, 2010; Ninth Edition, 2013</w:t>
      </w:r>
      <w:r w:rsidR="00E24948" w:rsidRPr="002849EC">
        <w:rPr>
          <w:rFonts w:ascii="Garamond" w:hAnsi="Garamond"/>
          <w:szCs w:val="24"/>
        </w:rPr>
        <w:t>; Tenth Edition, Oxford University Press, 2018</w:t>
      </w:r>
      <w:r w:rsidRPr="002849EC">
        <w:rPr>
          <w:rFonts w:ascii="Garamond" w:hAnsi="Garamond"/>
          <w:szCs w:val="24"/>
        </w:rPr>
        <w:t>)</w:t>
      </w:r>
    </w:p>
    <w:p w14:paraId="42D5FEA0" w14:textId="77777777" w:rsidR="00C67DBF" w:rsidRPr="002849EC" w:rsidRDefault="00C67DBF" w:rsidP="00C67DBF">
      <w:pPr>
        <w:rPr>
          <w:rFonts w:ascii="Garamond" w:hAnsi="Garamond"/>
          <w:szCs w:val="24"/>
        </w:rPr>
      </w:pPr>
    </w:p>
    <w:p w14:paraId="26960C7B" w14:textId="77777777" w:rsidR="00C67DBF" w:rsidRPr="002849EC" w:rsidRDefault="00C67DBF" w:rsidP="00C67DBF">
      <w:pPr>
        <w:rPr>
          <w:rFonts w:ascii="Garamond" w:hAnsi="Garamond"/>
          <w:szCs w:val="24"/>
        </w:rPr>
      </w:pPr>
    </w:p>
    <w:p w14:paraId="656981AE" w14:textId="77777777" w:rsidR="00C67DBF" w:rsidRPr="002849EC" w:rsidRDefault="00C67DBF" w:rsidP="00C67DBF">
      <w:pPr>
        <w:pStyle w:val="Heading3"/>
        <w:rPr>
          <w:rFonts w:ascii="Garamond" w:hAnsi="Garamond"/>
          <w:sz w:val="24"/>
          <w:szCs w:val="24"/>
        </w:rPr>
      </w:pPr>
      <w:r w:rsidRPr="002849EC">
        <w:rPr>
          <w:rFonts w:ascii="Garamond" w:hAnsi="Garamond"/>
          <w:sz w:val="24"/>
          <w:szCs w:val="24"/>
        </w:rPr>
        <w:t>Articles and Chapters</w:t>
      </w:r>
    </w:p>
    <w:p w14:paraId="1BA0D67E" w14:textId="23A8C8BA" w:rsidR="00C67DBF" w:rsidRPr="002849EC" w:rsidRDefault="00C67DBF" w:rsidP="00C67DBF">
      <w:pPr>
        <w:rPr>
          <w:rFonts w:ascii="Garamond" w:hAnsi="Garamond"/>
          <w:b/>
          <w:szCs w:val="24"/>
        </w:rPr>
      </w:pPr>
      <w:r w:rsidRPr="002849EC">
        <w:rPr>
          <w:rFonts w:ascii="Garamond" w:hAnsi="Garamond"/>
          <w:b/>
          <w:szCs w:val="24"/>
        </w:rPr>
        <w:t>(*</w:t>
      </w:r>
      <w:r w:rsidR="00D16F1C" w:rsidRPr="002849EC">
        <w:rPr>
          <w:rFonts w:ascii="Garamond" w:hAnsi="Garamond"/>
          <w:b/>
          <w:szCs w:val="24"/>
        </w:rPr>
        <w:t xml:space="preserve"> indicates </w:t>
      </w:r>
      <w:r w:rsidRPr="002849EC">
        <w:rPr>
          <w:rFonts w:ascii="Garamond" w:hAnsi="Garamond"/>
          <w:b/>
          <w:szCs w:val="24"/>
        </w:rPr>
        <w:t>student co-author)</w:t>
      </w:r>
    </w:p>
    <w:p w14:paraId="0DE3CC0A" w14:textId="77777777" w:rsidR="005A7337" w:rsidRPr="002849EC" w:rsidRDefault="005A7337" w:rsidP="005A7337">
      <w:pPr>
        <w:rPr>
          <w:rFonts w:ascii="Garamond" w:hAnsi="Garamond"/>
          <w:szCs w:val="24"/>
        </w:rPr>
      </w:pPr>
    </w:p>
    <w:p w14:paraId="0BE343E0" w14:textId="5BBF80ED" w:rsidR="00C815AE" w:rsidRPr="00C815AE" w:rsidRDefault="00C815AE" w:rsidP="00C26F1E">
      <w:pPr>
        <w:rPr>
          <w:rFonts w:ascii="Garamond" w:hAnsi="Garamond"/>
          <w:szCs w:val="24"/>
        </w:rPr>
      </w:pPr>
      <w:r>
        <w:rPr>
          <w:rFonts w:ascii="Garamond" w:hAnsi="Garamond"/>
          <w:szCs w:val="24"/>
        </w:rPr>
        <w:t xml:space="preserve">Michael A. Messner (in press) “Foreword” for Cheryl Cooky and D. Stanley </w:t>
      </w:r>
      <w:proofErr w:type="spellStart"/>
      <w:r>
        <w:rPr>
          <w:rFonts w:ascii="Garamond" w:hAnsi="Garamond"/>
          <w:szCs w:val="24"/>
        </w:rPr>
        <w:t>Eitzen</w:t>
      </w:r>
      <w:proofErr w:type="spellEnd"/>
      <w:r>
        <w:rPr>
          <w:rFonts w:ascii="Garamond" w:hAnsi="Garamond"/>
          <w:szCs w:val="24"/>
        </w:rPr>
        <w:t xml:space="preserve">, </w:t>
      </w:r>
      <w:r>
        <w:rPr>
          <w:rFonts w:ascii="Garamond" w:hAnsi="Garamond"/>
          <w:i/>
          <w:iCs/>
          <w:szCs w:val="24"/>
        </w:rPr>
        <w:t xml:space="preserve">Fair and </w:t>
      </w:r>
      <w:r w:rsidR="00261513">
        <w:rPr>
          <w:rFonts w:ascii="Garamond" w:hAnsi="Garamond"/>
          <w:i/>
          <w:iCs/>
          <w:szCs w:val="24"/>
        </w:rPr>
        <w:t>f</w:t>
      </w:r>
      <w:r>
        <w:rPr>
          <w:rFonts w:ascii="Garamond" w:hAnsi="Garamond"/>
          <w:i/>
          <w:iCs/>
          <w:szCs w:val="24"/>
        </w:rPr>
        <w:t xml:space="preserve">oul: Beyond the myths and paradoxes of sport </w:t>
      </w:r>
      <w:r>
        <w:rPr>
          <w:rFonts w:ascii="Garamond" w:hAnsi="Garamond"/>
          <w:szCs w:val="24"/>
        </w:rPr>
        <w:t>(seventh edition). Rowman &amp; Littlefield.</w:t>
      </w:r>
    </w:p>
    <w:p w14:paraId="739070A6" w14:textId="77777777" w:rsidR="00C815AE" w:rsidRDefault="00C815AE" w:rsidP="00C26F1E">
      <w:pPr>
        <w:rPr>
          <w:rFonts w:ascii="Garamond" w:hAnsi="Garamond"/>
          <w:szCs w:val="24"/>
        </w:rPr>
      </w:pPr>
    </w:p>
    <w:p w14:paraId="4372AE0B" w14:textId="43650093" w:rsidR="00A55C8F" w:rsidRPr="00A55C8F" w:rsidRDefault="00A55C8F" w:rsidP="00C26F1E">
      <w:pPr>
        <w:rPr>
          <w:rFonts w:ascii="Garamond" w:hAnsi="Garamond"/>
          <w:szCs w:val="24"/>
        </w:rPr>
      </w:pPr>
      <w:r>
        <w:rPr>
          <w:rFonts w:ascii="Garamond" w:hAnsi="Garamond"/>
          <w:szCs w:val="24"/>
        </w:rPr>
        <w:t xml:space="preserve">Raewyn Connell &amp; Michael A. Messner </w:t>
      </w:r>
      <w:r w:rsidR="00C815AE">
        <w:rPr>
          <w:rFonts w:ascii="Garamond" w:hAnsi="Garamond"/>
          <w:szCs w:val="24"/>
        </w:rPr>
        <w:t>(2024)</w:t>
      </w:r>
      <w:r>
        <w:rPr>
          <w:rFonts w:ascii="Garamond" w:hAnsi="Garamond"/>
          <w:szCs w:val="24"/>
        </w:rPr>
        <w:t xml:space="preserve"> “Introduction” for the Thirtieth </w:t>
      </w:r>
      <w:proofErr w:type="spellStart"/>
      <w:r>
        <w:rPr>
          <w:rFonts w:ascii="Garamond" w:hAnsi="Garamond"/>
          <w:szCs w:val="24"/>
        </w:rPr>
        <w:t>Anniversity</w:t>
      </w:r>
      <w:proofErr w:type="spellEnd"/>
      <w:r>
        <w:rPr>
          <w:rFonts w:ascii="Garamond" w:hAnsi="Garamond"/>
          <w:szCs w:val="24"/>
        </w:rPr>
        <w:t xml:space="preserve"> Edition of Barrie Thorne, </w:t>
      </w:r>
      <w:r w:rsidRPr="00FC79DB">
        <w:rPr>
          <w:rFonts w:ascii="Garamond" w:hAnsi="Garamond" w:cs="Arial"/>
          <w:i/>
          <w:iCs/>
          <w:color w:val="202122"/>
          <w:shd w:val="clear" w:color="auto" w:fill="FFFFFF"/>
        </w:rPr>
        <w:t xml:space="preserve">Gender </w:t>
      </w:r>
      <w:r>
        <w:rPr>
          <w:rFonts w:ascii="Garamond" w:hAnsi="Garamond" w:cs="Arial"/>
          <w:i/>
          <w:iCs/>
          <w:color w:val="202122"/>
          <w:shd w:val="clear" w:color="auto" w:fill="FFFFFF"/>
        </w:rPr>
        <w:t>p</w:t>
      </w:r>
      <w:r w:rsidRPr="00FC79DB">
        <w:rPr>
          <w:rFonts w:ascii="Garamond" w:hAnsi="Garamond" w:cs="Arial"/>
          <w:i/>
          <w:iCs/>
          <w:color w:val="202122"/>
          <w:shd w:val="clear" w:color="auto" w:fill="FFFFFF"/>
        </w:rPr>
        <w:t xml:space="preserve">lay: Girls and </w:t>
      </w:r>
      <w:r>
        <w:rPr>
          <w:rFonts w:ascii="Garamond" w:hAnsi="Garamond" w:cs="Arial"/>
          <w:i/>
          <w:iCs/>
          <w:color w:val="202122"/>
          <w:shd w:val="clear" w:color="auto" w:fill="FFFFFF"/>
        </w:rPr>
        <w:t>b</w:t>
      </w:r>
      <w:r w:rsidRPr="00FC79DB">
        <w:rPr>
          <w:rFonts w:ascii="Garamond" w:hAnsi="Garamond" w:cs="Arial"/>
          <w:i/>
          <w:iCs/>
          <w:color w:val="202122"/>
          <w:shd w:val="clear" w:color="auto" w:fill="FFFFFF"/>
        </w:rPr>
        <w:t xml:space="preserve">oys in </w:t>
      </w:r>
      <w:r>
        <w:rPr>
          <w:rFonts w:ascii="Garamond" w:hAnsi="Garamond" w:cs="Arial"/>
          <w:i/>
          <w:iCs/>
          <w:color w:val="202122"/>
          <w:shd w:val="clear" w:color="auto" w:fill="FFFFFF"/>
        </w:rPr>
        <w:t>s</w:t>
      </w:r>
      <w:r w:rsidRPr="00FC79DB">
        <w:rPr>
          <w:rFonts w:ascii="Garamond" w:hAnsi="Garamond" w:cs="Arial"/>
          <w:i/>
          <w:iCs/>
          <w:color w:val="202122"/>
          <w:shd w:val="clear" w:color="auto" w:fill="FFFFFF"/>
        </w:rPr>
        <w:t>chools</w:t>
      </w:r>
      <w:r>
        <w:rPr>
          <w:rFonts w:ascii="Garamond" w:hAnsi="Garamond" w:cs="Arial"/>
          <w:i/>
          <w:iCs/>
          <w:color w:val="202122"/>
          <w:shd w:val="clear" w:color="auto" w:fill="FFFFFF"/>
        </w:rPr>
        <w:t xml:space="preserve">.  </w:t>
      </w:r>
      <w:r>
        <w:rPr>
          <w:rFonts w:ascii="Garamond" w:hAnsi="Garamond" w:cs="Arial"/>
          <w:color w:val="202122"/>
          <w:shd w:val="clear" w:color="auto" w:fill="FFFFFF"/>
        </w:rPr>
        <w:t xml:space="preserve">Rutgers University Press. </w:t>
      </w:r>
    </w:p>
    <w:p w14:paraId="06EB6E81" w14:textId="77777777" w:rsidR="00A55C8F" w:rsidRDefault="00A55C8F" w:rsidP="00C26F1E">
      <w:pPr>
        <w:rPr>
          <w:rFonts w:ascii="Garamond" w:hAnsi="Garamond"/>
          <w:szCs w:val="24"/>
        </w:rPr>
      </w:pPr>
    </w:p>
    <w:p w14:paraId="2267AC52" w14:textId="20843E40" w:rsidR="00C26F1E" w:rsidRPr="002849EC" w:rsidRDefault="00C26F1E" w:rsidP="00C26F1E">
      <w:pPr>
        <w:rPr>
          <w:rFonts w:ascii="Garamond" w:hAnsi="Garamond"/>
          <w:i/>
          <w:szCs w:val="24"/>
        </w:rPr>
      </w:pPr>
      <w:r w:rsidRPr="002849EC">
        <w:rPr>
          <w:rFonts w:ascii="Garamond" w:hAnsi="Garamond"/>
          <w:szCs w:val="24"/>
        </w:rPr>
        <w:t>Michael A. Messner (</w:t>
      </w:r>
      <w:r w:rsidR="00ED053E">
        <w:rPr>
          <w:rFonts w:ascii="Garamond" w:hAnsi="Garamond"/>
          <w:szCs w:val="24"/>
        </w:rPr>
        <w:t>2023</w:t>
      </w:r>
      <w:r w:rsidRPr="002849EC">
        <w:rPr>
          <w:rFonts w:ascii="Garamond" w:hAnsi="Garamond"/>
          <w:szCs w:val="24"/>
        </w:rPr>
        <w:t xml:space="preserve">) “Breaking up the pavement: Barrie Thorne’s feminist </w:t>
      </w:r>
      <w:proofErr w:type="spellStart"/>
      <w:r w:rsidRPr="002849EC">
        <w:rPr>
          <w:rFonts w:ascii="Garamond" w:hAnsi="Garamond"/>
          <w:szCs w:val="24"/>
        </w:rPr>
        <w:t>sproutings</w:t>
      </w:r>
      <w:proofErr w:type="spellEnd"/>
      <w:r w:rsidRPr="002849EC">
        <w:rPr>
          <w:rFonts w:ascii="Garamond" w:hAnsi="Garamond"/>
          <w:szCs w:val="24"/>
        </w:rPr>
        <w:t xml:space="preserve">,” in </w:t>
      </w:r>
      <w:proofErr w:type="spellStart"/>
      <w:r w:rsidRPr="002849EC">
        <w:rPr>
          <w:rFonts w:ascii="Garamond" w:hAnsi="Garamond"/>
          <w:szCs w:val="24"/>
        </w:rPr>
        <w:t>Freeden</w:t>
      </w:r>
      <w:proofErr w:type="spellEnd"/>
      <w:r w:rsidRPr="002849EC">
        <w:rPr>
          <w:rFonts w:ascii="Garamond" w:hAnsi="Garamond"/>
          <w:szCs w:val="24"/>
        </w:rPr>
        <w:t xml:space="preserve"> Blume </w:t>
      </w:r>
      <w:proofErr w:type="spellStart"/>
      <w:r w:rsidRPr="002849EC">
        <w:rPr>
          <w:rFonts w:ascii="Garamond" w:hAnsi="Garamond"/>
          <w:szCs w:val="24"/>
        </w:rPr>
        <w:t>Oeur</w:t>
      </w:r>
      <w:proofErr w:type="spellEnd"/>
      <w:r w:rsidRPr="002849EC">
        <w:rPr>
          <w:rFonts w:ascii="Garamond" w:hAnsi="Garamond"/>
          <w:szCs w:val="24"/>
        </w:rPr>
        <w:t xml:space="preserve"> &amp; CJ Pascoe, eds., </w:t>
      </w:r>
      <w:r w:rsidRPr="002849EC">
        <w:rPr>
          <w:rFonts w:ascii="Garamond" w:hAnsi="Garamond"/>
          <w:i/>
          <w:szCs w:val="24"/>
        </w:rPr>
        <w:t xml:space="preserve">Gender replay:  Reflections on youth, feminism and schools. </w:t>
      </w:r>
      <w:r w:rsidRPr="002849EC">
        <w:rPr>
          <w:rFonts w:ascii="Garamond" w:hAnsi="Garamond"/>
          <w:iCs/>
          <w:szCs w:val="24"/>
        </w:rPr>
        <w:t>New York University Press.</w:t>
      </w:r>
      <w:r w:rsidRPr="002849EC">
        <w:rPr>
          <w:rFonts w:ascii="Garamond" w:hAnsi="Garamond"/>
          <w:i/>
          <w:szCs w:val="24"/>
        </w:rPr>
        <w:t xml:space="preserve">  </w:t>
      </w:r>
    </w:p>
    <w:p w14:paraId="1F768F64" w14:textId="77777777" w:rsidR="00C26F1E" w:rsidRPr="002849EC" w:rsidRDefault="00C26F1E" w:rsidP="005A7337">
      <w:pPr>
        <w:rPr>
          <w:rFonts w:ascii="Garamond" w:hAnsi="Garamond" w:cstheme="minorHAnsi"/>
          <w:szCs w:val="24"/>
        </w:rPr>
      </w:pPr>
    </w:p>
    <w:p w14:paraId="77174777" w14:textId="599AB74B" w:rsidR="005A7337" w:rsidRPr="002849EC" w:rsidRDefault="005A7337" w:rsidP="005A7337">
      <w:pPr>
        <w:rPr>
          <w:rFonts w:ascii="Garamond" w:hAnsi="Garamond" w:cstheme="minorHAnsi"/>
          <w:i/>
          <w:iCs/>
          <w:szCs w:val="24"/>
        </w:rPr>
      </w:pPr>
      <w:r w:rsidRPr="002849EC">
        <w:rPr>
          <w:rFonts w:ascii="Garamond" w:hAnsi="Garamond" w:cstheme="minorHAnsi"/>
          <w:szCs w:val="24"/>
        </w:rPr>
        <w:t>Cheryl Cooky, LaToya D. Council, Ashley Mears &amp; Michael A. Messner (</w:t>
      </w:r>
      <w:r w:rsidR="00040C32" w:rsidRPr="002849EC">
        <w:rPr>
          <w:rFonts w:ascii="Garamond" w:hAnsi="Garamond" w:cstheme="minorHAnsi"/>
          <w:szCs w:val="24"/>
        </w:rPr>
        <w:t>2021</w:t>
      </w:r>
      <w:r w:rsidRPr="002849EC">
        <w:rPr>
          <w:rFonts w:ascii="Garamond" w:hAnsi="Garamond" w:cstheme="minorHAnsi"/>
          <w:szCs w:val="24"/>
        </w:rPr>
        <w:t xml:space="preserve">). </w:t>
      </w:r>
      <w:hyperlink r:id="rId14" w:history="1">
        <w:r w:rsidRPr="002849EC">
          <w:rPr>
            <w:rStyle w:val="Hyperlink"/>
            <w:rFonts w:ascii="Garamond" w:hAnsi="Garamond" w:cstheme="minorHAnsi"/>
            <w:szCs w:val="24"/>
          </w:rPr>
          <w:t>“One and done: The long eclipse of women’s televised sports, 1989-2019.”</w:t>
        </w:r>
      </w:hyperlink>
      <w:r w:rsidRPr="002849EC">
        <w:rPr>
          <w:rFonts w:ascii="Garamond" w:hAnsi="Garamond" w:cstheme="minorHAnsi"/>
          <w:szCs w:val="24"/>
        </w:rPr>
        <w:t xml:space="preserve"> </w:t>
      </w:r>
      <w:r w:rsidRPr="002849EC">
        <w:rPr>
          <w:rFonts w:ascii="Garamond" w:hAnsi="Garamond" w:cstheme="minorHAnsi"/>
          <w:i/>
          <w:iCs/>
          <w:szCs w:val="24"/>
        </w:rPr>
        <w:t>Communication and Sport.</w:t>
      </w:r>
    </w:p>
    <w:p w14:paraId="00E28A64" w14:textId="77777777" w:rsidR="005A7337" w:rsidRPr="002849EC" w:rsidRDefault="005A7337" w:rsidP="000D03CA">
      <w:pPr>
        <w:rPr>
          <w:rFonts w:ascii="Garamond" w:hAnsi="Garamond"/>
          <w:szCs w:val="24"/>
        </w:rPr>
      </w:pPr>
    </w:p>
    <w:p w14:paraId="6B5743E6" w14:textId="33E1A754" w:rsidR="000A4564" w:rsidRPr="002849EC" w:rsidRDefault="000A4564" w:rsidP="000D03CA">
      <w:pPr>
        <w:rPr>
          <w:rFonts w:ascii="Garamond" w:hAnsi="Garamond"/>
          <w:i/>
          <w:szCs w:val="24"/>
        </w:rPr>
      </w:pPr>
      <w:r w:rsidRPr="002849EC">
        <w:rPr>
          <w:rFonts w:ascii="Garamond" w:hAnsi="Garamond"/>
          <w:szCs w:val="24"/>
        </w:rPr>
        <w:lastRenderedPageBreak/>
        <w:t>Michael A. Messner (</w:t>
      </w:r>
      <w:r w:rsidR="00533C0A" w:rsidRPr="002849EC">
        <w:rPr>
          <w:rFonts w:ascii="Garamond" w:hAnsi="Garamond"/>
          <w:szCs w:val="24"/>
        </w:rPr>
        <w:t>2021</w:t>
      </w:r>
      <w:r w:rsidRPr="002849EC">
        <w:rPr>
          <w:rFonts w:ascii="Garamond" w:hAnsi="Garamond"/>
          <w:szCs w:val="24"/>
        </w:rPr>
        <w:t xml:space="preserve">) “Breaking up the stag party: Jessie Bernard’s pioneering work on men.” </w:t>
      </w:r>
      <w:r w:rsidRPr="002849EC">
        <w:rPr>
          <w:rFonts w:ascii="Garamond" w:hAnsi="Garamond"/>
          <w:i/>
          <w:szCs w:val="24"/>
        </w:rPr>
        <w:t>Sociological Forum</w:t>
      </w:r>
      <w:r w:rsidR="00535A55" w:rsidRPr="002849EC">
        <w:rPr>
          <w:rFonts w:ascii="Garamond" w:hAnsi="Garamond"/>
          <w:i/>
          <w:szCs w:val="24"/>
        </w:rPr>
        <w:t xml:space="preserve"> 36:</w:t>
      </w:r>
      <w:r w:rsidR="00535A55" w:rsidRPr="002849EC">
        <w:rPr>
          <w:rFonts w:ascii="Garamond" w:hAnsi="Garamond"/>
          <w:iCs/>
          <w:szCs w:val="24"/>
        </w:rPr>
        <w:t xml:space="preserve"> 520-523.</w:t>
      </w:r>
    </w:p>
    <w:p w14:paraId="370CE5CF" w14:textId="77777777" w:rsidR="000A4564" w:rsidRPr="002849EC" w:rsidRDefault="000A4564" w:rsidP="000D03CA">
      <w:pPr>
        <w:rPr>
          <w:rFonts w:ascii="Garamond" w:hAnsi="Garamond"/>
          <w:szCs w:val="24"/>
        </w:rPr>
      </w:pPr>
    </w:p>
    <w:p w14:paraId="207D53B5" w14:textId="0DD4C817" w:rsidR="000D03CA" w:rsidRPr="002849EC" w:rsidRDefault="000D03CA" w:rsidP="000D03CA">
      <w:pPr>
        <w:rPr>
          <w:rFonts w:ascii="Garamond" w:hAnsi="Garamond"/>
          <w:color w:val="000000"/>
          <w:szCs w:val="24"/>
        </w:rPr>
      </w:pPr>
      <w:r w:rsidRPr="002849EC">
        <w:rPr>
          <w:rFonts w:ascii="Garamond" w:hAnsi="Garamond"/>
          <w:szCs w:val="24"/>
        </w:rPr>
        <w:t>Michael A. Messner (</w:t>
      </w:r>
      <w:r w:rsidR="007611FF" w:rsidRPr="002849EC">
        <w:rPr>
          <w:rFonts w:ascii="Garamond" w:hAnsi="Garamond"/>
          <w:szCs w:val="24"/>
        </w:rPr>
        <w:t>2019</w:t>
      </w:r>
      <w:r w:rsidRPr="002849EC">
        <w:rPr>
          <w:rFonts w:ascii="Garamond" w:hAnsi="Garamond"/>
          <w:szCs w:val="24"/>
        </w:rPr>
        <w:t xml:space="preserve">) “Guns, intimacy, and the limits of militarized masculinity,” in </w:t>
      </w:r>
      <w:r w:rsidRPr="002849EC">
        <w:rPr>
          <w:rFonts w:ascii="Garamond" w:hAnsi="Garamond"/>
          <w:color w:val="000000"/>
          <w:szCs w:val="24"/>
        </w:rPr>
        <w:t xml:space="preserve">Jennifer Carlson, Kristin Goss and </w:t>
      </w:r>
      <w:proofErr w:type="spellStart"/>
      <w:r w:rsidRPr="002849EC">
        <w:rPr>
          <w:rFonts w:ascii="Garamond" w:hAnsi="Garamond"/>
          <w:color w:val="000000"/>
          <w:szCs w:val="24"/>
        </w:rPr>
        <w:t>Harel</w:t>
      </w:r>
      <w:proofErr w:type="spellEnd"/>
      <w:r w:rsidRPr="002849EC">
        <w:rPr>
          <w:rFonts w:ascii="Garamond" w:hAnsi="Garamond"/>
          <w:color w:val="000000"/>
          <w:szCs w:val="24"/>
        </w:rPr>
        <w:t xml:space="preserve"> Shapira, Eds. </w:t>
      </w:r>
      <w:r w:rsidRPr="002849EC">
        <w:rPr>
          <w:rFonts w:ascii="Garamond" w:hAnsi="Garamond"/>
          <w:i/>
          <w:iCs/>
          <w:color w:val="000000"/>
          <w:szCs w:val="24"/>
        </w:rPr>
        <w:t>Handbook on Gun Studies</w:t>
      </w:r>
      <w:r w:rsidRPr="002849EC">
        <w:rPr>
          <w:rFonts w:ascii="Garamond" w:hAnsi="Garamond"/>
          <w:color w:val="000000"/>
          <w:szCs w:val="24"/>
        </w:rPr>
        <w:t>. Routledge.</w:t>
      </w:r>
    </w:p>
    <w:p w14:paraId="52653C41" w14:textId="77777777" w:rsidR="000D03CA" w:rsidRPr="002849EC" w:rsidRDefault="000D03CA" w:rsidP="00845D72">
      <w:pPr>
        <w:rPr>
          <w:rFonts w:ascii="Garamond" w:hAnsi="Garamond"/>
          <w:szCs w:val="24"/>
        </w:rPr>
      </w:pPr>
    </w:p>
    <w:p w14:paraId="67704651" w14:textId="2B281736" w:rsidR="00845D72" w:rsidRPr="002849EC" w:rsidRDefault="00845D72" w:rsidP="00845D72">
      <w:pPr>
        <w:rPr>
          <w:rFonts w:ascii="Garamond" w:hAnsi="Garamond"/>
          <w:szCs w:val="24"/>
        </w:rPr>
      </w:pPr>
      <w:r w:rsidRPr="002849EC">
        <w:rPr>
          <w:rFonts w:ascii="Garamond" w:hAnsi="Garamond"/>
          <w:szCs w:val="24"/>
        </w:rPr>
        <w:t>James Messerschmidt &amp; Michael A. Messner (</w:t>
      </w:r>
      <w:r w:rsidR="000D03CA" w:rsidRPr="002849EC">
        <w:rPr>
          <w:rFonts w:ascii="Garamond" w:hAnsi="Garamond"/>
          <w:szCs w:val="24"/>
        </w:rPr>
        <w:t>2018</w:t>
      </w:r>
      <w:r w:rsidRPr="002849EC">
        <w:rPr>
          <w:rFonts w:ascii="Garamond" w:hAnsi="Garamond"/>
          <w:szCs w:val="24"/>
        </w:rPr>
        <w:t xml:space="preserve">) “Hegemonic, nonhegemonic and ‘new’ masculinities,” in James Messerschmidt, Raewyn Connell, Patricia Yancey Martin &amp; Michael A. Messner, eds. </w:t>
      </w:r>
      <w:r w:rsidRPr="002849EC">
        <w:rPr>
          <w:rFonts w:ascii="Garamond" w:hAnsi="Garamond"/>
          <w:i/>
          <w:szCs w:val="24"/>
        </w:rPr>
        <w:t>Gender reckonings: New social theory and research.</w:t>
      </w:r>
      <w:r w:rsidRPr="002849EC">
        <w:rPr>
          <w:rFonts w:ascii="Garamond" w:hAnsi="Garamond"/>
          <w:szCs w:val="24"/>
        </w:rPr>
        <w:t xml:space="preserve"> New York University Press.</w:t>
      </w:r>
    </w:p>
    <w:p w14:paraId="77EE8D7B" w14:textId="77777777" w:rsidR="00845D72" w:rsidRPr="002849EC" w:rsidRDefault="00845D72" w:rsidP="00A27EA6">
      <w:pPr>
        <w:rPr>
          <w:rFonts w:ascii="Garamond" w:hAnsi="Garamond"/>
          <w:szCs w:val="24"/>
        </w:rPr>
      </w:pPr>
    </w:p>
    <w:p w14:paraId="5C5E6435" w14:textId="5B0DA2B1" w:rsidR="008B5BCE" w:rsidRPr="002849EC" w:rsidRDefault="008B5BCE" w:rsidP="00A27EA6">
      <w:pPr>
        <w:rPr>
          <w:rFonts w:ascii="Garamond" w:hAnsi="Garamond"/>
          <w:i/>
          <w:szCs w:val="24"/>
        </w:rPr>
      </w:pPr>
      <w:r w:rsidRPr="002849EC">
        <w:rPr>
          <w:rFonts w:ascii="Garamond" w:hAnsi="Garamond"/>
          <w:szCs w:val="24"/>
        </w:rPr>
        <w:t>Michela Musto*, Cheryl Cooky &amp; Michael A. Messner (</w:t>
      </w:r>
      <w:r w:rsidR="004A15C1" w:rsidRPr="002849EC">
        <w:rPr>
          <w:rFonts w:ascii="Garamond" w:hAnsi="Garamond"/>
          <w:szCs w:val="24"/>
        </w:rPr>
        <w:t>2017</w:t>
      </w:r>
      <w:r w:rsidRPr="002849EC">
        <w:rPr>
          <w:rFonts w:ascii="Garamond" w:hAnsi="Garamond"/>
          <w:szCs w:val="24"/>
        </w:rPr>
        <w:t xml:space="preserve">) “‘From fizzle to sizzle!’: Televised sports news and the production of gender-bland sexism.”  </w:t>
      </w:r>
      <w:r w:rsidRPr="002849EC">
        <w:rPr>
          <w:rFonts w:ascii="Garamond" w:hAnsi="Garamond"/>
          <w:i/>
          <w:szCs w:val="24"/>
        </w:rPr>
        <w:t>Gender &amp; Society</w:t>
      </w:r>
      <w:r w:rsidR="004A15C1" w:rsidRPr="002849EC">
        <w:rPr>
          <w:rFonts w:ascii="Garamond" w:hAnsi="Garamond"/>
          <w:i/>
          <w:szCs w:val="24"/>
        </w:rPr>
        <w:t xml:space="preserve"> 31: </w:t>
      </w:r>
      <w:r w:rsidR="004A15C1" w:rsidRPr="002849EC">
        <w:rPr>
          <w:rFonts w:ascii="Garamond" w:hAnsi="Garamond"/>
          <w:szCs w:val="24"/>
        </w:rPr>
        <w:t>573-596</w:t>
      </w:r>
      <w:r w:rsidRPr="002849EC">
        <w:rPr>
          <w:rFonts w:ascii="Garamond" w:hAnsi="Garamond"/>
          <w:i/>
          <w:szCs w:val="24"/>
        </w:rPr>
        <w:t>.</w:t>
      </w:r>
    </w:p>
    <w:p w14:paraId="352751D1" w14:textId="407A9FE2" w:rsidR="00831447" w:rsidRPr="002849EC" w:rsidRDefault="00831447" w:rsidP="00A27EA6">
      <w:pPr>
        <w:rPr>
          <w:rFonts w:ascii="Garamond" w:hAnsi="Garamond"/>
          <w:i/>
          <w:szCs w:val="24"/>
        </w:rPr>
      </w:pPr>
    </w:p>
    <w:p w14:paraId="3B547C97" w14:textId="072FB546" w:rsidR="00831447" w:rsidRPr="002849EC" w:rsidRDefault="00831447" w:rsidP="00B235E1">
      <w:pPr>
        <w:ind w:left="720"/>
        <w:rPr>
          <w:rFonts w:ascii="Garamond" w:hAnsi="Garamond"/>
          <w:szCs w:val="24"/>
        </w:rPr>
      </w:pPr>
      <w:r w:rsidRPr="002849EC">
        <w:rPr>
          <w:rFonts w:ascii="Garamond" w:hAnsi="Garamond"/>
          <w:szCs w:val="24"/>
        </w:rPr>
        <w:t>*Reprinted in</w:t>
      </w:r>
      <w:r w:rsidR="00B235E1" w:rsidRPr="002849EC">
        <w:rPr>
          <w:rFonts w:ascii="Garamond" w:hAnsi="Garamond"/>
          <w:szCs w:val="24"/>
        </w:rPr>
        <w:t xml:space="preserve"> Gail Dines, Jean McMahon </w:t>
      </w:r>
      <w:proofErr w:type="spellStart"/>
      <w:r w:rsidR="00B235E1" w:rsidRPr="002849EC">
        <w:rPr>
          <w:rFonts w:ascii="Garamond" w:hAnsi="Garamond"/>
          <w:szCs w:val="24"/>
        </w:rPr>
        <w:t>Humez</w:t>
      </w:r>
      <w:proofErr w:type="spellEnd"/>
      <w:r w:rsidR="00B235E1" w:rsidRPr="002849EC">
        <w:rPr>
          <w:rFonts w:ascii="Garamond" w:hAnsi="Garamond"/>
          <w:szCs w:val="24"/>
        </w:rPr>
        <w:t>, William E.</w:t>
      </w:r>
      <w:r w:rsidRPr="002849EC">
        <w:rPr>
          <w:rFonts w:ascii="Garamond" w:hAnsi="Garamond"/>
          <w:szCs w:val="24"/>
        </w:rPr>
        <w:t xml:space="preserve"> </w:t>
      </w:r>
      <w:proofErr w:type="spellStart"/>
      <w:r w:rsidRPr="002849EC">
        <w:rPr>
          <w:rFonts w:ascii="Garamond" w:hAnsi="Garamond"/>
          <w:szCs w:val="24"/>
        </w:rPr>
        <w:t>Yousman</w:t>
      </w:r>
      <w:proofErr w:type="spellEnd"/>
      <w:r w:rsidR="00B235E1" w:rsidRPr="002849EC">
        <w:rPr>
          <w:rFonts w:ascii="Garamond" w:hAnsi="Garamond"/>
          <w:szCs w:val="24"/>
        </w:rPr>
        <w:t xml:space="preserve"> &amp; Lori </w:t>
      </w:r>
      <w:proofErr w:type="spellStart"/>
      <w:r w:rsidR="00B235E1" w:rsidRPr="002849EC">
        <w:rPr>
          <w:rFonts w:ascii="Garamond" w:hAnsi="Garamond"/>
          <w:szCs w:val="24"/>
        </w:rPr>
        <w:t>Bindig</w:t>
      </w:r>
      <w:proofErr w:type="spellEnd"/>
      <w:r w:rsidR="00B235E1" w:rsidRPr="002849EC">
        <w:rPr>
          <w:rFonts w:ascii="Garamond" w:hAnsi="Garamond"/>
          <w:szCs w:val="24"/>
        </w:rPr>
        <w:t xml:space="preserve"> </w:t>
      </w:r>
      <w:proofErr w:type="spellStart"/>
      <w:r w:rsidR="00B235E1" w:rsidRPr="002849EC">
        <w:rPr>
          <w:rFonts w:ascii="Garamond" w:hAnsi="Garamond"/>
          <w:szCs w:val="24"/>
        </w:rPr>
        <w:t>Youseman</w:t>
      </w:r>
      <w:proofErr w:type="spellEnd"/>
      <w:r w:rsidRPr="002849EC">
        <w:rPr>
          <w:rFonts w:ascii="Garamond" w:hAnsi="Garamond"/>
          <w:szCs w:val="24"/>
        </w:rPr>
        <w:t>, Ed</w:t>
      </w:r>
      <w:r w:rsidR="00B235E1" w:rsidRPr="002849EC">
        <w:rPr>
          <w:rFonts w:ascii="Garamond" w:hAnsi="Garamond"/>
          <w:szCs w:val="24"/>
        </w:rPr>
        <w:t>s</w:t>
      </w:r>
      <w:r w:rsidRPr="002849EC">
        <w:rPr>
          <w:rFonts w:ascii="Garamond" w:hAnsi="Garamond"/>
          <w:szCs w:val="24"/>
        </w:rPr>
        <w:t xml:space="preserve">., 2020. </w:t>
      </w:r>
      <w:r w:rsidRPr="002849EC">
        <w:rPr>
          <w:rFonts w:ascii="Garamond" w:hAnsi="Garamond"/>
          <w:i/>
          <w:szCs w:val="24"/>
        </w:rPr>
        <w:t>Gender, race and class in media:  A critical</w:t>
      </w:r>
      <w:r w:rsidR="00B235E1" w:rsidRPr="002849EC">
        <w:rPr>
          <w:rFonts w:ascii="Garamond" w:hAnsi="Garamond"/>
          <w:i/>
          <w:szCs w:val="24"/>
        </w:rPr>
        <w:t xml:space="preserve"> </w:t>
      </w:r>
      <w:r w:rsidRPr="002849EC">
        <w:rPr>
          <w:rFonts w:ascii="Garamond" w:hAnsi="Garamond"/>
          <w:i/>
          <w:szCs w:val="24"/>
        </w:rPr>
        <w:t xml:space="preserve">reader. </w:t>
      </w:r>
      <w:r w:rsidRPr="002849EC">
        <w:rPr>
          <w:rFonts w:ascii="Garamond" w:hAnsi="Garamond"/>
          <w:szCs w:val="24"/>
        </w:rPr>
        <w:t>Sage Publications</w:t>
      </w:r>
    </w:p>
    <w:p w14:paraId="4C49FF18" w14:textId="4DCC0C31" w:rsidR="005E0F47" w:rsidRPr="002849EC" w:rsidRDefault="005E0F47" w:rsidP="00B235E1">
      <w:pPr>
        <w:ind w:left="720"/>
        <w:rPr>
          <w:rFonts w:ascii="Garamond" w:hAnsi="Garamond"/>
          <w:szCs w:val="24"/>
        </w:rPr>
      </w:pPr>
    </w:p>
    <w:p w14:paraId="27FC90CA" w14:textId="081AFFC0" w:rsidR="005E0F47" w:rsidRPr="002849EC" w:rsidRDefault="005E0F47" w:rsidP="00B235E1">
      <w:pPr>
        <w:ind w:left="720"/>
        <w:rPr>
          <w:rFonts w:ascii="Garamond" w:hAnsi="Garamond"/>
          <w:szCs w:val="24"/>
        </w:rPr>
      </w:pPr>
      <w:r w:rsidRPr="002849EC">
        <w:rPr>
          <w:rFonts w:ascii="Garamond" w:hAnsi="Garamond"/>
          <w:szCs w:val="24"/>
        </w:rPr>
        <w:t xml:space="preserve">*Reprinted in Susan Ferguson, ed., 2020. </w:t>
      </w:r>
      <w:r w:rsidRPr="002849EC">
        <w:rPr>
          <w:rFonts w:ascii="Garamond" w:hAnsi="Garamond"/>
          <w:i/>
          <w:szCs w:val="24"/>
        </w:rPr>
        <w:t>Mapping the social landscape: Readings in sociology, 9</w:t>
      </w:r>
      <w:r w:rsidRPr="002849EC">
        <w:rPr>
          <w:rFonts w:ascii="Garamond" w:hAnsi="Garamond"/>
          <w:i/>
          <w:szCs w:val="24"/>
          <w:vertAlign w:val="superscript"/>
        </w:rPr>
        <w:t>th</w:t>
      </w:r>
      <w:r w:rsidRPr="002849EC">
        <w:rPr>
          <w:rFonts w:ascii="Garamond" w:hAnsi="Garamond"/>
          <w:i/>
          <w:szCs w:val="24"/>
        </w:rPr>
        <w:t xml:space="preserve"> Edition.  </w:t>
      </w:r>
      <w:r w:rsidRPr="002849EC">
        <w:rPr>
          <w:rFonts w:ascii="Garamond" w:hAnsi="Garamond"/>
          <w:szCs w:val="24"/>
        </w:rPr>
        <w:t>Sage Publications.</w:t>
      </w:r>
    </w:p>
    <w:p w14:paraId="2C373845" w14:textId="77777777" w:rsidR="008B5BCE" w:rsidRPr="002849EC" w:rsidRDefault="008B5BCE" w:rsidP="00A27EA6">
      <w:pPr>
        <w:rPr>
          <w:rFonts w:ascii="Garamond" w:hAnsi="Garamond"/>
          <w:color w:val="000000"/>
          <w:szCs w:val="24"/>
        </w:rPr>
      </w:pPr>
    </w:p>
    <w:p w14:paraId="2D4AA43E" w14:textId="631D268F" w:rsidR="00A27EA6" w:rsidRPr="002849EC" w:rsidRDefault="00A27EA6" w:rsidP="00A27EA6">
      <w:pPr>
        <w:rPr>
          <w:rFonts w:ascii="Garamond" w:hAnsi="Garamond"/>
          <w:color w:val="000000"/>
          <w:szCs w:val="24"/>
        </w:rPr>
      </w:pPr>
      <w:r w:rsidRPr="002849EC">
        <w:rPr>
          <w:rFonts w:ascii="Garamond" w:hAnsi="Garamond"/>
          <w:color w:val="000000"/>
          <w:szCs w:val="24"/>
        </w:rPr>
        <w:t>Michael A. Messner (</w:t>
      </w:r>
      <w:r w:rsidR="00EF519B" w:rsidRPr="002849EC">
        <w:rPr>
          <w:rFonts w:ascii="Garamond" w:hAnsi="Garamond"/>
          <w:color w:val="000000"/>
          <w:szCs w:val="24"/>
        </w:rPr>
        <w:t>2016</w:t>
      </w:r>
      <w:r w:rsidRPr="002849EC">
        <w:rPr>
          <w:rFonts w:ascii="Garamond" w:hAnsi="Garamond"/>
          <w:color w:val="000000"/>
          <w:szCs w:val="24"/>
        </w:rPr>
        <w:t>) “</w:t>
      </w:r>
      <w:r w:rsidRPr="002849EC">
        <w:rPr>
          <w:rFonts w:ascii="Garamond" w:eastAsiaTheme="minorHAnsi" w:hAnsi="Garamond"/>
          <w:szCs w:val="24"/>
        </w:rPr>
        <w:t xml:space="preserve">Forks in the road of men's gender politics:  Men's rights vs. feminist allies.” </w:t>
      </w:r>
      <w:r w:rsidRPr="002849EC">
        <w:rPr>
          <w:rFonts w:ascii="Garamond" w:hAnsi="Garamond"/>
          <w:i/>
          <w:color w:val="000000"/>
          <w:szCs w:val="24"/>
        </w:rPr>
        <w:t>International Journal for Crime, Justice and Social Democracy</w:t>
      </w:r>
      <w:r w:rsidR="00EF519B" w:rsidRPr="002849EC">
        <w:rPr>
          <w:rFonts w:ascii="Garamond" w:hAnsi="Garamond"/>
          <w:i/>
          <w:color w:val="000000"/>
          <w:szCs w:val="24"/>
        </w:rPr>
        <w:t xml:space="preserve"> 5: </w:t>
      </w:r>
      <w:r w:rsidR="00EF519B" w:rsidRPr="002849EC">
        <w:rPr>
          <w:rFonts w:ascii="Garamond" w:hAnsi="Garamond"/>
          <w:color w:val="000000"/>
          <w:szCs w:val="24"/>
        </w:rPr>
        <w:t>6-20.</w:t>
      </w:r>
    </w:p>
    <w:p w14:paraId="0AEABC76" w14:textId="77777777" w:rsidR="00EA32F4" w:rsidRPr="002849EC" w:rsidRDefault="00EA32F4" w:rsidP="00A27EA6">
      <w:pPr>
        <w:rPr>
          <w:rFonts w:ascii="Garamond" w:hAnsi="Garamond"/>
          <w:color w:val="000000"/>
          <w:szCs w:val="24"/>
        </w:rPr>
      </w:pPr>
    </w:p>
    <w:p w14:paraId="6A4CB8E8" w14:textId="38470440" w:rsidR="00EA32F4" w:rsidRPr="002849EC" w:rsidRDefault="00EA32F4" w:rsidP="00A27EA6">
      <w:pPr>
        <w:rPr>
          <w:rFonts w:ascii="Garamond" w:hAnsi="Garamond"/>
          <w:color w:val="000000"/>
          <w:szCs w:val="24"/>
        </w:rPr>
      </w:pPr>
      <w:r w:rsidRPr="002849EC">
        <w:rPr>
          <w:rFonts w:ascii="Garamond" w:hAnsi="Garamond"/>
          <w:color w:val="000000"/>
          <w:szCs w:val="24"/>
        </w:rPr>
        <w:tab/>
        <w:t xml:space="preserve">*Reprinted in Joan Z. Spade &amp; Catherine G. Valentine, eds. 2019. </w:t>
      </w:r>
      <w:r w:rsidRPr="002849EC">
        <w:rPr>
          <w:rFonts w:ascii="Garamond" w:hAnsi="Garamond"/>
          <w:i/>
          <w:color w:val="000000"/>
          <w:szCs w:val="24"/>
        </w:rPr>
        <w:t xml:space="preserve">The </w:t>
      </w:r>
      <w:r w:rsidRPr="002849EC">
        <w:rPr>
          <w:rFonts w:ascii="Garamond" w:hAnsi="Garamond"/>
          <w:i/>
          <w:color w:val="000000"/>
          <w:szCs w:val="24"/>
        </w:rPr>
        <w:tab/>
        <w:t>Kaleidoscope of Gender, Sixth Edition.</w:t>
      </w:r>
      <w:r w:rsidRPr="002849EC">
        <w:rPr>
          <w:rFonts w:ascii="Garamond" w:hAnsi="Garamond"/>
          <w:color w:val="000000"/>
          <w:szCs w:val="24"/>
        </w:rPr>
        <w:t xml:space="preserve"> Sage Publications.</w:t>
      </w:r>
    </w:p>
    <w:p w14:paraId="177AE16C" w14:textId="60269B5D" w:rsidR="00D146B6" w:rsidRPr="002849EC" w:rsidRDefault="00D146B6" w:rsidP="00A27EA6">
      <w:pPr>
        <w:rPr>
          <w:rFonts w:ascii="Garamond" w:hAnsi="Garamond"/>
          <w:color w:val="000000"/>
          <w:szCs w:val="24"/>
        </w:rPr>
      </w:pPr>
    </w:p>
    <w:p w14:paraId="4423224A" w14:textId="349CB936" w:rsidR="00D146B6" w:rsidRPr="002849EC" w:rsidRDefault="00D146B6" w:rsidP="00A27EA6">
      <w:pPr>
        <w:rPr>
          <w:rFonts w:ascii="Garamond" w:hAnsi="Garamond"/>
          <w:i/>
          <w:color w:val="000000"/>
          <w:szCs w:val="24"/>
        </w:rPr>
      </w:pPr>
      <w:r w:rsidRPr="002849EC">
        <w:rPr>
          <w:rFonts w:ascii="Garamond" w:hAnsi="Garamond"/>
          <w:color w:val="000000"/>
          <w:szCs w:val="24"/>
        </w:rPr>
        <w:tab/>
        <w:t xml:space="preserve">*Reprinted in Laura L. O’Toole, Jessica R. Schiffman &amp; Rosemary Sullivan, eds. </w:t>
      </w:r>
      <w:r w:rsidRPr="002849EC">
        <w:rPr>
          <w:rFonts w:ascii="Garamond" w:hAnsi="Garamond"/>
          <w:color w:val="000000"/>
          <w:szCs w:val="24"/>
        </w:rPr>
        <w:tab/>
        <w:t xml:space="preserve">2020. </w:t>
      </w:r>
      <w:r w:rsidRPr="002849EC">
        <w:rPr>
          <w:rFonts w:ascii="Garamond" w:hAnsi="Garamond"/>
          <w:i/>
          <w:color w:val="000000"/>
          <w:szCs w:val="24"/>
        </w:rPr>
        <w:t xml:space="preserve">Gender violence:  Interdisciplinary perspectives. </w:t>
      </w:r>
      <w:r w:rsidRPr="002849EC">
        <w:rPr>
          <w:rFonts w:ascii="Garamond" w:hAnsi="Garamond"/>
          <w:color w:val="000000"/>
          <w:szCs w:val="24"/>
        </w:rPr>
        <w:t>NYU Press</w:t>
      </w:r>
      <w:r w:rsidRPr="002849EC">
        <w:rPr>
          <w:rFonts w:ascii="Garamond" w:hAnsi="Garamond"/>
          <w:i/>
          <w:color w:val="000000"/>
          <w:szCs w:val="24"/>
        </w:rPr>
        <w:t>.</w:t>
      </w:r>
    </w:p>
    <w:p w14:paraId="59DC3576" w14:textId="77777777" w:rsidR="00A27EA6" w:rsidRPr="002849EC" w:rsidRDefault="00A27EA6" w:rsidP="00A27EA6">
      <w:pPr>
        <w:rPr>
          <w:rFonts w:ascii="Garamond" w:hAnsi="Garamond"/>
          <w:color w:val="000000"/>
          <w:szCs w:val="24"/>
        </w:rPr>
      </w:pPr>
    </w:p>
    <w:p w14:paraId="549081E2" w14:textId="77777777" w:rsidR="00B0073B" w:rsidRPr="002849EC" w:rsidRDefault="00B0073B" w:rsidP="00B0073B">
      <w:pPr>
        <w:rPr>
          <w:rFonts w:ascii="Garamond" w:hAnsi="Garamond"/>
          <w:szCs w:val="24"/>
        </w:rPr>
      </w:pPr>
      <w:r w:rsidRPr="002849EC">
        <w:rPr>
          <w:rFonts w:ascii="Garamond" w:hAnsi="Garamond"/>
          <w:szCs w:val="24"/>
        </w:rPr>
        <w:t xml:space="preserve">Michael A. Messner (2016) “Bad men, good men, bystanders: Who is the rapist?” Invited symposium, "Theorizing rape through time, space and relations," </w:t>
      </w:r>
      <w:r w:rsidRPr="002849EC">
        <w:rPr>
          <w:rFonts w:ascii="Garamond" w:hAnsi="Garamond"/>
          <w:i/>
          <w:szCs w:val="24"/>
        </w:rPr>
        <w:t xml:space="preserve">Gender &amp; Society 30: </w:t>
      </w:r>
      <w:r w:rsidRPr="002849EC">
        <w:rPr>
          <w:rFonts w:ascii="Garamond" w:hAnsi="Garamond"/>
          <w:szCs w:val="24"/>
        </w:rPr>
        <w:t>57-66.</w:t>
      </w:r>
    </w:p>
    <w:p w14:paraId="46D3A6C6" w14:textId="77777777" w:rsidR="00B0073B" w:rsidRPr="002849EC" w:rsidRDefault="00B0073B" w:rsidP="00B0073B">
      <w:pPr>
        <w:rPr>
          <w:rFonts w:ascii="Garamond" w:hAnsi="Garamond"/>
          <w:szCs w:val="24"/>
        </w:rPr>
      </w:pPr>
    </w:p>
    <w:p w14:paraId="6FFBE102" w14:textId="33754300" w:rsidR="00A27EA6" w:rsidRPr="002849EC" w:rsidRDefault="00A27EA6" w:rsidP="00A27EA6">
      <w:pPr>
        <w:rPr>
          <w:rFonts w:ascii="Garamond" w:hAnsi="Garamond"/>
          <w:i/>
          <w:color w:val="000000"/>
          <w:szCs w:val="24"/>
        </w:rPr>
      </w:pPr>
      <w:r w:rsidRPr="002849EC">
        <w:rPr>
          <w:rFonts w:ascii="Garamond" w:hAnsi="Garamond"/>
          <w:color w:val="000000"/>
          <w:szCs w:val="24"/>
        </w:rPr>
        <w:t>Michael A. Messner &amp; Michela Musto* (</w:t>
      </w:r>
      <w:r w:rsidR="00B0073B" w:rsidRPr="002849EC">
        <w:rPr>
          <w:rFonts w:ascii="Garamond" w:hAnsi="Garamond"/>
          <w:color w:val="000000"/>
          <w:szCs w:val="24"/>
        </w:rPr>
        <w:t>2015</w:t>
      </w:r>
      <w:r w:rsidRPr="002849EC">
        <w:rPr>
          <w:rFonts w:ascii="Garamond" w:hAnsi="Garamond"/>
          <w:color w:val="000000"/>
          <w:szCs w:val="24"/>
        </w:rPr>
        <w:t>) “</w:t>
      </w:r>
      <w:r w:rsidRPr="002849EC">
        <w:rPr>
          <w:rFonts w:ascii="Garamond" w:hAnsi="Garamond"/>
          <w:szCs w:val="24"/>
        </w:rPr>
        <w:t xml:space="preserve">Sport in kids’ worlds:  A response to </w:t>
      </w:r>
      <w:proofErr w:type="spellStart"/>
      <w:r w:rsidRPr="002849EC">
        <w:rPr>
          <w:rFonts w:ascii="Garamond" w:hAnsi="Garamond"/>
          <w:szCs w:val="24"/>
        </w:rPr>
        <w:t>Laurendeau</w:t>
      </w:r>
      <w:proofErr w:type="spellEnd"/>
      <w:r w:rsidRPr="002849EC">
        <w:rPr>
          <w:rFonts w:ascii="Garamond" w:hAnsi="Garamond"/>
          <w:szCs w:val="24"/>
        </w:rPr>
        <w:t xml:space="preserve"> and </w:t>
      </w:r>
      <w:proofErr w:type="spellStart"/>
      <w:r w:rsidRPr="002849EC">
        <w:rPr>
          <w:rFonts w:ascii="Garamond" w:hAnsi="Garamond"/>
          <w:szCs w:val="24"/>
        </w:rPr>
        <w:t>Konecny</w:t>
      </w:r>
      <w:proofErr w:type="spellEnd"/>
      <w:r w:rsidRPr="002849EC">
        <w:rPr>
          <w:rFonts w:ascii="Garamond" w:hAnsi="Garamond"/>
          <w:szCs w:val="24"/>
        </w:rPr>
        <w:t xml:space="preserve">.” </w:t>
      </w:r>
      <w:r w:rsidRPr="002849EC">
        <w:rPr>
          <w:rFonts w:ascii="Garamond" w:hAnsi="Garamond"/>
          <w:i/>
          <w:color w:val="000000"/>
          <w:szCs w:val="24"/>
        </w:rPr>
        <w:t>Sociology of Sport Journal 32</w:t>
      </w:r>
      <w:r w:rsidR="00B0073B" w:rsidRPr="002849EC">
        <w:rPr>
          <w:rFonts w:ascii="Garamond" w:hAnsi="Garamond"/>
          <w:i/>
          <w:color w:val="000000"/>
          <w:szCs w:val="24"/>
        </w:rPr>
        <w:t>:</w:t>
      </w:r>
      <w:r w:rsidR="00B0073B" w:rsidRPr="002849EC">
        <w:rPr>
          <w:rFonts w:ascii="Garamond" w:hAnsi="Garamond"/>
          <w:color w:val="000000"/>
          <w:szCs w:val="24"/>
        </w:rPr>
        <w:t xml:space="preserve"> 345-348</w:t>
      </w:r>
      <w:r w:rsidRPr="002849EC">
        <w:rPr>
          <w:rFonts w:ascii="Garamond" w:hAnsi="Garamond"/>
          <w:color w:val="000000"/>
          <w:szCs w:val="24"/>
        </w:rPr>
        <w:t>.</w:t>
      </w:r>
      <w:r w:rsidRPr="002849EC">
        <w:rPr>
          <w:rFonts w:ascii="Garamond" w:hAnsi="Garamond"/>
          <w:i/>
          <w:color w:val="000000"/>
          <w:szCs w:val="24"/>
        </w:rPr>
        <w:t xml:space="preserve"> </w:t>
      </w:r>
    </w:p>
    <w:p w14:paraId="395E954E" w14:textId="77777777" w:rsidR="00EF4B2C" w:rsidRPr="002849EC" w:rsidRDefault="00EF4B2C" w:rsidP="00EF4B2C">
      <w:pPr>
        <w:rPr>
          <w:rFonts w:ascii="Garamond" w:hAnsi="Garamond"/>
          <w:szCs w:val="24"/>
        </w:rPr>
      </w:pPr>
    </w:p>
    <w:p w14:paraId="3045295A" w14:textId="41F7752F" w:rsidR="005606FA" w:rsidRPr="002849EC" w:rsidRDefault="005606FA" w:rsidP="007A1603">
      <w:pPr>
        <w:rPr>
          <w:rFonts w:ascii="Garamond" w:hAnsi="Garamond"/>
          <w:color w:val="000000"/>
          <w:szCs w:val="24"/>
        </w:rPr>
      </w:pPr>
      <w:r w:rsidRPr="002849EC">
        <w:rPr>
          <w:rFonts w:ascii="Garamond" w:hAnsi="Garamond"/>
          <w:color w:val="000000"/>
          <w:szCs w:val="24"/>
        </w:rPr>
        <w:t>Cheryl Cooky, Michael A. Messner &amp; Michela Musto</w:t>
      </w:r>
      <w:r w:rsidR="00AA6068" w:rsidRPr="002849EC">
        <w:rPr>
          <w:rFonts w:ascii="Garamond" w:hAnsi="Garamond"/>
          <w:color w:val="000000"/>
          <w:szCs w:val="24"/>
        </w:rPr>
        <w:t>*</w:t>
      </w:r>
      <w:r w:rsidR="00863ED5" w:rsidRPr="002849EC">
        <w:rPr>
          <w:rFonts w:ascii="Garamond" w:hAnsi="Garamond"/>
          <w:color w:val="000000"/>
          <w:szCs w:val="24"/>
        </w:rPr>
        <w:t xml:space="preserve"> (</w:t>
      </w:r>
      <w:r w:rsidR="00EF4B2C" w:rsidRPr="002849EC">
        <w:rPr>
          <w:rFonts w:ascii="Garamond" w:hAnsi="Garamond"/>
          <w:color w:val="000000"/>
          <w:szCs w:val="24"/>
        </w:rPr>
        <w:t>2015</w:t>
      </w:r>
      <w:r w:rsidR="00863ED5" w:rsidRPr="002849EC">
        <w:rPr>
          <w:rFonts w:ascii="Garamond" w:hAnsi="Garamond"/>
          <w:color w:val="000000"/>
          <w:szCs w:val="24"/>
        </w:rPr>
        <w:t>) “‘</w:t>
      </w:r>
      <w:r w:rsidRPr="002849EC">
        <w:rPr>
          <w:rFonts w:ascii="Garamond" w:hAnsi="Garamond"/>
          <w:color w:val="000000"/>
          <w:szCs w:val="24"/>
        </w:rPr>
        <w:t xml:space="preserve">It’s dude time!’: A quarter century of </w:t>
      </w:r>
      <w:r w:rsidR="00843F90" w:rsidRPr="002849EC">
        <w:rPr>
          <w:rFonts w:ascii="Garamond" w:hAnsi="Garamond"/>
          <w:color w:val="000000"/>
          <w:szCs w:val="24"/>
        </w:rPr>
        <w:t>excluding</w:t>
      </w:r>
      <w:r w:rsidRPr="002849EC">
        <w:rPr>
          <w:rFonts w:ascii="Garamond" w:hAnsi="Garamond"/>
          <w:color w:val="000000"/>
          <w:szCs w:val="24"/>
        </w:rPr>
        <w:t xml:space="preserve"> women</w:t>
      </w:r>
      <w:r w:rsidR="00843F90" w:rsidRPr="002849EC">
        <w:rPr>
          <w:rFonts w:ascii="Garamond" w:hAnsi="Garamond"/>
          <w:color w:val="000000"/>
          <w:szCs w:val="24"/>
        </w:rPr>
        <w:t>’s sports</w:t>
      </w:r>
      <w:r w:rsidRPr="002849EC">
        <w:rPr>
          <w:rFonts w:ascii="Garamond" w:hAnsi="Garamond"/>
          <w:color w:val="000000"/>
          <w:szCs w:val="24"/>
        </w:rPr>
        <w:t xml:space="preserve"> in televised news and highlights shows</w:t>
      </w:r>
      <w:r w:rsidR="00FD4448" w:rsidRPr="002849EC">
        <w:rPr>
          <w:rFonts w:ascii="Garamond" w:hAnsi="Garamond"/>
          <w:color w:val="000000"/>
          <w:szCs w:val="24"/>
        </w:rPr>
        <w:t>.</w:t>
      </w:r>
      <w:r w:rsidRPr="002849EC">
        <w:rPr>
          <w:rFonts w:ascii="Garamond" w:hAnsi="Garamond"/>
          <w:color w:val="000000"/>
          <w:szCs w:val="24"/>
        </w:rPr>
        <w:t>”</w:t>
      </w:r>
      <w:r w:rsidR="008A143C" w:rsidRPr="002849EC">
        <w:rPr>
          <w:rFonts w:ascii="Garamond" w:hAnsi="Garamond"/>
          <w:color w:val="000000"/>
          <w:szCs w:val="24"/>
        </w:rPr>
        <w:t xml:space="preserve"> </w:t>
      </w:r>
      <w:r w:rsidR="008A143C" w:rsidRPr="002849EC">
        <w:rPr>
          <w:rFonts w:ascii="Garamond" w:hAnsi="Garamond"/>
          <w:i/>
          <w:color w:val="000000"/>
          <w:szCs w:val="24"/>
        </w:rPr>
        <w:t>Communication &amp; Sport</w:t>
      </w:r>
      <w:r w:rsidR="004916AC" w:rsidRPr="002849EC">
        <w:rPr>
          <w:rFonts w:ascii="Garamond" w:hAnsi="Garamond"/>
          <w:i/>
          <w:color w:val="000000"/>
          <w:szCs w:val="24"/>
        </w:rPr>
        <w:t xml:space="preserve"> 3: </w:t>
      </w:r>
      <w:r w:rsidR="004916AC" w:rsidRPr="002849EC">
        <w:rPr>
          <w:rFonts w:ascii="Garamond" w:hAnsi="Garamond"/>
          <w:color w:val="000000"/>
          <w:szCs w:val="24"/>
        </w:rPr>
        <w:t>261-287.</w:t>
      </w:r>
    </w:p>
    <w:p w14:paraId="4D577413" w14:textId="2F0CDB3D" w:rsidR="004C4389" w:rsidRPr="002849EC" w:rsidRDefault="004C4389" w:rsidP="007A1603">
      <w:pPr>
        <w:rPr>
          <w:rFonts w:ascii="Garamond" w:hAnsi="Garamond"/>
          <w:color w:val="000000"/>
          <w:szCs w:val="24"/>
        </w:rPr>
      </w:pPr>
    </w:p>
    <w:p w14:paraId="1B4380F0" w14:textId="4D068BFA" w:rsidR="004C4389" w:rsidRPr="002849EC" w:rsidRDefault="004C4389" w:rsidP="007A1603">
      <w:pPr>
        <w:rPr>
          <w:rFonts w:ascii="Garamond" w:hAnsi="Garamond"/>
          <w:color w:val="000000"/>
          <w:szCs w:val="24"/>
        </w:rPr>
      </w:pPr>
      <w:r w:rsidRPr="002849EC">
        <w:rPr>
          <w:rFonts w:ascii="Garamond" w:hAnsi="Garamond"/>
          <w:color w:val="000000"/>
          <w:szCs w:val="24"/>
        </w:rPr>
        <w:tab/>
        <w:t xml:space="preserve">*Reprinted in Susan L. Ferguson (2018) </w:t>
      </w:r>
      <w:r w:rsidRPr="002849EC">
        <w:rPr>
          <w:rFonts w:ascii="Garamond" w:hAnsi="Garamond"/>
          <w:i/>
          <w:color w:val="000000"/>
          <w:szCs w:val="24"/>
        </w:rPr>
        <w:t>Mapping the social landscape: Readings in sociology,</w:t>
      </w:r>
      <w:r w:rsidR="0011516D">
        <w:rPr>
          <w:rFonts w:ascii="Garamond" w:hAnsi="Garamond"/>
          <w:i/>
          <w:color w:val="000000"/>
          <w:szCs w:val="24"/>
        </w:rPr>
        <w:tab/>
      </w:r>
      <w:r w:rsidR="0011516D">
        <w:rPr>
          <w:rFonts w:ascii="Garamond" w:hAnsi="Garamond"/>
          <w:i/>
          <w:color w:val="000000"/>
          <w:szCs w:val="24"/>
        </w:rPr>
        <w:tab/>
      </w:r>
      <w:r w:rsidRPr="002849EC">
        <w:rPr>
          <w:rFonts w:ascii="Garamond" w:hAnsi="Garamond"/>
          <w:i/>
          <w:color w:val="000000"/>
          <w:szCs w:val="24"/>
        </w:rPr>
        <w:t xml:space="preserve">Eighth Edition. </w:t>
      </w:r>
      <w:r w:rsidRPr="002849EC">
        <w:rPr>
          <w:rFonts w:ascii="Garamond" w:hAnsi="Garamond"/>
          <w:color w:val="000000"/>
          <w:szCs w:val="24"/>
        </w:rPr>
        <w:t>Sage Publications.</w:t>
      </w:r>
    </w:p>
    <w:p w14:paraId="5E17995C" w14:textId="77777777" w:rsidR="004706DE" w:rsidRPr="002849EC" w:rsidRDefault="004706DE" w:rsidP="007A1603">
      <w:pPr>
        <w:rPr>
          <w:rFonts w:ascii="Garamond" w:hAnsi="Garamond"/>
          <w:color w:val="000000"/>
          <w:szCs w:val="24"/>
        </w:rPr>
      </w:pPr>
    </w:p>
    <w:p w14:paraId="3445B226" w14:textId="5BCB2BD1" w:rsidR="00D57820" w:rsidRPr="002849EC" w:rsidRDefault="00D57820" w:rsidP="007A1603">
      <w:pPr>
        <w:rPr>
          <w:rFonts w:ascii="Garamond" w:hAnsi="Garamond"/>
          <w:i/>
          <w:color w:val="000000"/>
          <w:szCs w:val="24"/>
        </w:rPr>
      </w:pPr>
      <w:r w:rsidRPr="002849EC">
        <w:rPr>
          <w:rFonts w:ascii="Garamond" w:hAnsi="Garamond"/>
          <w:color w:val="000000"/>
          <w:szCs w:val="24"/>
        </w:rPr>
        <w:t>Michael A. Messner &amp; Michela Musto* (</w:t>
      </w:r>
      <w:r w:rsidR="00761D0E" w:rsidRPr="002849EC">
        <w:rPr>
          <w:rFonts w:ascii="Garamond" w:hAnsi="Garamond"/>
          <w:color w:val="000000"/>
          <w:szCs w:val="24"/>
        </w:rPr>
        <w:t>2014</w:t>
      </w:r>
      <w:r w:rsidRPr="002849EC">
        <w:rPr>
          <w:rFonts w:ascii="Garamond" w:hAnsi="Garamond"/>
          <w:color w:val="000000"/>
          <w:szCs w:val="24"/>
        </w:rPr>
        <w:t>) “</w:t>
      </w:r>
      <w:r w:rsidR="00761D0E" w:rsidRPr="002849EC">
        <w:rPr>
          <w:rFonts w:ascii="Garamond" w:hAnsi="Garamond"/>
          <w:color w:val="000000"/>
          <w:szCs w:val="24"/>
        </w:rPr>
        <w:t xml:space="preserve">Where </w:t>
      </w:r>
      <w:r w:rsidRPr="002849EC">
        <w:rPr>
          <w:rFonts w:ascii="Garamond" w:hAnsi="Garamond"/>
          <w:color w:val="000000"/>
          <w:szCs w:val="24"/>
        </w:rPr>
        <w:t>are the kids?</w:t>
      </w:r>
      <w:r w:rsidR="00B142C3" w:rsidRPr="002849EC">
        <w:rPr>
          <w:rFonts w:ascii="Garamond" w:hAnsi="Garamond"/>
          <w:color w:val="000000"/>
          <w:szCs w:val="24"/>
        </w:rPr>
        <w:t>”</w:t>
      </w:r>
      <w:r w:rsidRPr="002849EC">
        <w:rPr>
          <w:rFonts w:ascii="Garamond" w:hAnsi="Garamond"/>
          <w:color w:val="000000"/>
          <w:szCs w:val="24"/>
        </w:rPr>
        <w:t xml:space="preserve">  </w:t>
      </w:r>
      <w:r w:rsidR="00761D0E" w:rsidRPr="002849EC">
        <w:rPr>
          <w:rFonts w:ascii="Garamond" w:hAnsi="Garamond"/>
          <w:i/>
          <w:color w:val="000000"/>
          <w:szCs w:val="24"/>
        </w:rPr>
        <w:t xml:space="preserve">Sociology of Sport Journal 31: </w:t>
      </w:r>
      <w:r w:rsidR="00761D0E" w:rsidRPr="002849EC">
        <w:rPr>
          <w:rFonts w:ascii="Garamond" w:hAnsi="Garamond"/>
          <w:color w:val="000000"/>
          <w:szCs w:val="24"/>
        </w:rPr>
        <w:t>102-122.</w:t>
      </w:r>
      <w:r w:rsidRPr="002849EC">
        <w:rPr>
          <w:rFonts w:ascii="Garamond" w:hAnsi="Garamond"/>
          <w:i/>
          <w:color w:val="000000"/>
          <w:szCs w:val="24"/>
        </w:rPr>
        <w:t xml:space="preserve"> </w:t>
      </w:r>
    </w:p>
    <w:p w14:paraId="70D01C3E" w14:textId="77777777" w:rsidR="00D57820" w:rsidRPr="002849EC" w:rsidRDefault="00D57820" w:rsidP="007A1603">
      <w:pPr>
        <w:rPr>
          <w:rFonts w:ascii="Garamond" w:hAnsi="Garamond"/>
          <w:color w:val="000000"/>
          <w:szCs w:val="24"/>
        </w:rPr>
      </w:pPr>
    </w:p>
    <w:p w14:paraId="2005BA8F" w14:textId="7C9020F2" w:rsidR="007D6934" w:rsidRPr="002849EC" w:rsidRDefault="007D6934" w:rsidP="007A1603">
      <w:pPr>
        <w:rPr>
          <w:rFonts w:ascii="Garamond" w:hAnsi="Garamond"/>
          <w:color w:val="000000"/>
          <w:szCs w:val="24"/>
        </w:rPr>
      </w:pPr>
      <w:r w:rsidRPr="002849EC">
        <w:rPr>
          <w:rFonts w:ascii="Garamond" w:hAnsi="Garamond"/>
          <w:color w:val="000000"/>
          <w:szCs w:val="24"/>
        </w:rPr>
        <w:lastRenderedPageBreak/>
        <w:t>Max A. Greenberg* &amp; Michael A. Messner (</w:t>
      </w:r>
      <w:r w:rsidR="005D719B" w:rsidRPr="002849EC">
        <w:rPr>
          <w:rFonts w:ascii="Garamond" w:hAnsi="Garamond"/>
          <w:color w:val="000000"/>
          <w:szCs w:val="24"/>
        </w:rPr>
        <w:t>2014</w:t>
      </w:r>
      <w:r w:rsidRPr="002849EC">
        <w:rPr>
          <w:rFonts w:ascii="Garamond" w:hAnsi="Garamond"/>
          <w:color w:val="000000"/>
          <w:szCs w:val="24"/>
        </w:rPr>
        <w:t xml:space="preserve">) “Before prevention:  The trajectory and tensions of feminist anti-violence,” </w:t>
      </w:r>
      <w:r w:rsidR="005F3700" w:rsidRPr="002849EC">
        <w:rPr>
          <w:rFonts w:ascii="Garamond" w:hAnsi="Garamond"/>
          <w:color w:val="000000"/>
          <w:szCs w:val="24"/>
        </w:rPr>
        <w:t xml:space="preserve">pp. 225-250 </w:t>
      </w:r>
      <w:r w:rsidRPr="002849EC">
        <w:rPr>
          <w:rFonts w:ascii="Garamond" w:hAnsi="Garamond"/>
          <w:color w:val="000000"/>
          <w:szCs w:val="24"/>
        </w:rPr>
        <w:t xml:space="preserve">in </w:t>
      </w:r>
      <w:r w:rsidR="005752DA" w:rsidRPr="002849EC">
        <w:rPr>
          <w:rFonts w:ascii="Garamond" w:hAnsi="Garamond"/>
          <w:color w:val="000000"/>
          <w:szCs w:val="24"/>
        </w:rPr>
        <w:t xml:space="preserve">Marcia </w:t>
      </w:r>
      <w:proofErr w:type="spellStart"/>
      <w:r w:rsidR="005752DA" w:rsidRPr="002849EC">
        <w:rPr>
          <w:rFonts w:ascii="Garamond" w:hAnsi="Garamond"/>
          <w:color w:val="000000"/>
          <w:szCs w:val="24"/>
        </w:rPr>
        <w:t>Texler</w:t>
      </w:r>
      <w:proofErr w:type="spellEnd"/>
      <w:r w:rsidR="005752DA" w:rsidRPr="002849EC">
        <w:rPr>
          <w:rFonts w:ascii="Garamond" w:hAnsi="Garamond"/>
          <w:color w:val="000000"/>
          <w:szCs w:val="24"/>
        </w:rPr>
        <w:t xml:space="preserve"> Segal</w:t>
      </w:r>
      <w:r w:rsidR="00C847C3" w:rsidRPr="002849EC">
        <w:rPr>
          <w:rFonts w:ascii="Garamond" w:hAnsi="Garamond"/>
          <w:color w:val="000000"/>
          <w:szCs w:val="24"/>
        </w:rPr>
        <w:t xml:space="preserve"> &amp; </w:t>
      </w:r>
      <w:proofErr w:type="spellStart"/>
      <w:r w:rsidR="00C847C3" w:rsidRPr="002849EC">
        <w:rPr>
          <w:rFonts w:ascii="Garamond" w:hAnsi="Garamond"/>
          <w:color w:val="000000"/>
          <w:szCs w:val="24"/>
        </w:rPr>
        <w:t>Vasilikie</w:t>
      </w:r>
      <w:proofErr w:type="spellEnd"/>
      <w:r w:rsidR="00C847C3" w:rsidRPr="002849EC">
        <w:rPr>
          <w:rFonts w:ascii="Garamond" w:hAnsi="Garamond"/>
          <w:color w:val="000000"/>
          <w:szCs w:val="24"/>
        </w:rPr>
        <w:t xml:space="preserve"> Demos</w:t>
      </w:r>
      <w:r w:rsidR="005752DA" w:rsidRPr="002849EC">
        <w:rPr>
          <w:rFonts w:ascii="Garamond" w:hAnsi="Garamond"/>
          <w:color w:val="000000"/>
          <w:szCs w:val="24"/>
        </w:rPr>
        <w:t>, eds.</w:t>
      </w:r>
      <w:r w:rsidRPr="002849EC">
        <w:rPr>
          <w:rFonts w:ascii="Garamond" w:hAnsi="Garamond"/>
          <w:color w:val="000000"/>
          <w:szCs w:val="24"/>
        </w:rPr>
        <w:t xml:space="preserve"> </w:t>
      </w:r>
      <w:r w:rsidRPr="002849EC">
        <w:rPr>
          <w:rFonts w:ascii="Garamond" w:hAnsi="Garamond"/>
          <w:i/>
          <w:color w:val="000000"/>
          <w:szCs w:val="24"/>
        </w:rPr>
        <w:t xml:space="preserve">Gendered perspectives on conflict and violence (Part B).  </w:t>
      </w:r>
      <w:r w:rsidR="0038283E" w:rsidRPr="002849EC">
        <w:rPr>
          <w:rFonts w:ascii="Garamond" w:hAnsi="Garamond"/>
          <w:color w:val="000000"/>
          <w:szCs w:val="24"/>
        </w:rPr>
        <w:t xml:space="preserve">Bingley, UK:  </w:t>
      </w:r>
      <w:r w:rsidRPr="002849EC">
        <w:rPr>
          <w:rFonts w:ascii="Garamond" w:hAnsi="Garamond"/>
          <w:color w:val="000000"/>
          <w:szCs w:val="24"/>
        </w:rPr>
        <w:t>Emerald.</w:t>
      </w:r>
      <w:r w:rsidRPr="002849EC">
        <w:rPr>
          <w:rFonts w:ascii="Garamond" w:hAnsi="Garamond"/>
          <w:i/>
          <w:color w:val="000000"/>
          <w:szCs w:val="24"/>
        </w:rPr>
        <w:t xml:space="preserve"> </w:t>
      </w:r>
    </w:p>
    <w:p w14:paraId="16D2B5FA" w14:textId="77777777" w:rsidR="007D6934" w:rsidRPr="002849EC" w:rsidRDefault="007D6934" w:rsidP="007A1603">
      <w:pPr>
        <w:rPr>
          <w:rFonts w:ascii="Garamond" w:hAnsi="Garamond"/>
          <w:color w:val="000000"/>
          <w:szCs w:val="24"/>
        </w:rPr>
      </w:pPr>
    </w:p>
    <w:p w14:paraId="410C368E" w14:textId="64CBDDDC" w:rsidR="007A1603" w:rsidRPr="002849EC" w:rsidRDefault="007A1603" w:rsidP="007A1603">
      <w:pPr>
        <w:rPr>
          <w:rFonts w:ascii="Garamond" w:hAnsi="Garamond"/>
          <w:color w:val="000000"/>
          <w:szCs w:val="24"/>
        </w:rPr>
      </w:pPr>
      <w:r w:rsidRPr="002849EC">
        <w:rPr>
          <w:rFonts w:ascii="Garamond" w:hAnsi="Garamond"/>
          <w:color w:val="000000"/>
          <w:szCs w:val="24"/>
        </w:rPr>
        <w:t>Michael A. Messner (</w:t>
      </w:r>
      <w:r w:rsidR="005853D9" w:rsidRPr="002849EC">
        <w:rPr>
          <w:rFonts w:ascii="Garamond" w:hAnsi="Garamond"/>
          <w:color w:val="000000"/>
          <w:szCs w:val="24"/>
        </w:rPr>
        <w:t>2014</w:t>
      </w:r>
      <w:r w:rsidRPr="002849EC">
        <w:rPr>
          <w:rFonts w:ascii="Garamond" w:hAnsi="Garamond"/>
          <w:color w:val="000000"/>
          <w:szCs w:val="24"/>
        </w:rPr>
        <w:t xml:space="preserve">) “Gender relations and sport: Local, national, transnational,” </w:t>
      </w:r>
      <w:r w:rsidR="00990306" w:rsidRPr="002849EC">
        <w:rPr>
          <w:rFonts w:ascii="Garamond" w:hAnsi="Garamond"/>
          <w:color w:val="000000"/>
          <w:szCs w:val="24"/>
        </w:rPr>
        <w:t xml:space="preserve">pp. 17-35 </w:t>
      </w:r>
      <w:r w:rsidRPr="002849EC">
        <w:rPr>
          <w:rFonts w:ascii="Garamond" w:hAnsi="Garamond"/>
          <w:color w:val="000000"/>
          <w:szCs w:val="24"/>
        </w:rPr>
        <w:t xml:space="preserve">in Mariann </w:t>
      </w:r>
      <w:proofErr w:type="spellStart"/>
      <w:r w:rsidRPr="002849EC">
        <w:rPr>
          <w:rFonts w:ascii="Garamond" w:hAnsi="Garamond"/>
          <w:color w:val="000000"/>
          <w:szCs w:val="24"/>
        </w:rPr>
        <w:t>Vaczi</w:t>
      </w:r>
      <w:proofErr w:type="spellEnd"/>
      <w:r w:rsidRPr="002849EC">
        <w:rPr>
          <w:rFonts w:ascii="Garamond" w:hAnsi="Garamond"/>
          <w:color w:val="000000"/>
          <w:szCs w:val="24"/>
        </w:rPr>
        <w:t xml:space="preserve">, ed. </w:t>
      </w:r>
      <w:r w:rsidRPr="002849EC">
        <w:rPr>
          <w:rFonts w:ascii="Garamond" w:hAnsi="Garamond"/>
          <w:i/>
          <w:color w:val="000000"/>
          <w:szCs w:val="24"/>
        </w:rPr>
        <w:t>Playfields:  Power, Practice, and Passion in Sport.</w:t>
      </w:r>
      <w:r w:rsidRPr="002849EC">
        <w:rPr>
          <w:rFonts w:ascii="Garamond" w:hAnsi="Garamond"/>
          <w:color w:val="000000"/>
          <w:szCs w:val="24"/>
        </w:rPr>
        <w:t xml:space="preserve">  Reno, Nevada: Center for Basque Studies Press. </w:t>
      </w:r>
    </w:p>
    <w:p w14:paraId="1A7575DB" w14:textId="77777777" w:rsidR="001F792F" w:rsidRPr="002849EC" w:rsidRDefault="001F792F" w:rsidP="007A1603">
      <w:pPr>
        <w:rPr>
          <w:rFonts w:ascii="Garamond" w:hAnsi="Garamond"/>
          <w:color w:val="000000"/>
          <w:szCs w:val="24"/>
        </w:rPr>
      </w:pPr>
    </w:p>
    <w:p w14:paraId="273708BC" w14:textId="55932ACD" w:rsidR="001F792F" w:rsidRPr="002849EC" w:rsidRDefault="001F792F" w:rsidP="007A1603">
      <w:pPr>
        <w:rPr>
          <w:rFonts w:ascii="Garamond" w:hAnsi="Garamond"/>
          <w:color w:val="000000"/>
          <w:szCs w:val="24"/>
        </w:rPr>
      </w:pPr>
      <w:r w:rsidRPr="002849EC">
        <w:rPr>
          <w:rFonts w:ascii="Garamond" w:hAnsi="Garamond"/>
          <w:color w:val="000000"/>
          <w:szCs w:val="24"/>
        </w:rPr>
        <w:t xml:space="preserve">Tal H. </w:t>
      </w:r>
      <w:proofErr w:type="spellStart"/>
      <w:r w:rsidRPr="002849EC">
        <w:rPr>
          <w:rFonts w:ascii="Garamond" w:hAnsi="Garamond"/>
          <w:color w:val="000000"/>
          <w:szCs w:val="24"/>
        </w:rPr>
        <w:t>Peretz</w:t>
      </w:r>
      <w:proofErr w:type="spellEnd"/>
      <w:r w:rsidR="009E6900" w:rsidRPr="002849EC">
        <w:rPr>
          <w:rFonts w:ascii="Garamond" w:hAnsi="Garamond"/>
          <w:color w:val="000000"/>
          <w:szCs w:val="24"/>
        </w:rPr>
        <w:t>*</w:t>
      </w:r>
      <w:r w:rsidRPr="002849EC">
        <w:rPr>
          <w:rFonts w:ascii="Garamond" w:hAnsi="Garamond"/>
          <w:color w:val="000000"/>
          <w:szCs w:val="24"/>
        </w:rPr>
        <w:t xml:space="preserve"> &amp; Michael A. Messner (2013) </w:t>
      </w:r>
      <w:hyperlink r:id="rId15" w:history="1">
        <w:r w:rsidRPr="002849EC">
          <w:rPr>
            <w:rStyle w:val="Hyperlink"/>
            <w:rFonts w:ascii="Garamond" w:hAnsi="Garamond"/>
            <w:szCs w:val="24"/>
          </w:rPr>
          <w:t>“Stand up/sit down structure and agency activity,”</w:t>
        </w:r>
      </w:hyperlink>
      <w:r w:rsidRPr="002849EC">
        <w:rPr>
          <w:rFonts w:ascii="Garamond" w:hAnsi="Garamond"/>
          <w:color w:val="000000"/>
          <w:szCs w:val="24"/>
        </w:rPr>
        <w:t xml:space="preserve"> </w:t>
      </w:r>
      <w:r w:rsidRPr="002849EC">
        <w:rPr>
          <w:rFonts w:ascii="Garamond" w:hAnsi="Garamond"/>
          <w:i/>
          <w:color w:val="000000"/>
          <w:szCs w:val="24"/>
        </w:rPr>
        <w:t xml:space="preserve">Trails: Teaching resources and innovations library for sociology </w:t>
      </w:r>
      <w:r w:rsidRPr="002849EC">
        <w:rPr>
          <w:rFonts w:ascii="Garamond" w:hAnsi="Garamond"/>
          <w:color w:val="000000"/>
          <w:szCs w:val="24"/>
        </w:rPr>
        <w:t>(November).</w:t>
      </w:r>
    </w:p>
    <w:p w14:paraId="045150EE" w14:textId="77777777" w:rsidR="00C67DBF" w:rsidRPr="002849EC" w:rsidRDefault="00C67DBF" w:rsidP="00C67DBF">
      <w:pPr>
        <w:rPr>
          <w:rFonts w:ascii="Garamond" w:hAnsi="Garamond"/>
          <w:b/>
          <w:szCs w:val="24"/>
        </w:rPr>
      </w:pPr>
    </w:p>
    <w:p w14:paraId="34846FE6" w14:textId="0C95B8C3" w:rsidR="00934FBD" w:rsidRPr="002849EC" w:rsidRDefault="00B25C43" w:rsidP="00C67DBF">
      <w:pPr>
        <w:rPr>
          <w:rFonts w:ascii="Garamond" w:hAnsi="Garamond"/>
          <w:i/>
          <w:color w:val="000000"/>
          <w:szCs w:val="24"/>
        </w:rPr>
      </w:pPr>
      <w:r w:rsidRPr="002849EC">
        <w:rPr>
          <w:rFonts w:ascii="Garamond" w:hAnsi="Garamond"/>
          <w:color w:val="000000"/>
          <w:szCs w:val="24"/>
        </w:rPr>
        <w:t>Cheryl Cooky,</w:t>
      </w:r>
      <w:r w:rsidR="00934FBD" w:rsidRPr="002849EC">
        <w:rPr>
          <w:rFonts w:ascii="Garamond" w:hAnsi="Garamond"/>
          <w:color w:val="000000"/>
          <w:szCs w:val="24"/>
        </w:rPr>
        <w:t xml:space="preserve"> Michael A. Messner</w:t>
      </w:r>
      <w:r w:rsidRPr="002849EC">
        <w:rPr>
          <w:rFonts w:ascii="Garamond" w:hAnsi="Garamond"/>
          <w:color w:val="000000"/>
          <w:szCs w:val="24"/>
        </w:rPr>
        <w:t xml:space="preserve"> &amp; Robin </w:t>
      </w:r>
      <w:proofErr w:type="spellStart"/>
      <w:r w:rsidRPr="002849EC">
        <w:rPr>
          <w:rFonts w:ascii="Garamond" w:hAnsi="Garamond"/>
          <w:color w:val="000000"/>
          <w:szCs w:val="24"/>
        </w:rPr>
        <w:t>Hextrum</w:t>
      </w:r>
      <w:proofErr w:type="spellEnd"/>
      <w:r w:rsidR="00BC7EFA" w:rsidRPr="002849EC">
        <w:rPr>
          <w:rFonts w:ascii="Garamond" w:hAnsi="Garamond"/>
          <w:color w:val="000000"/>
          <w:szCs w:val="24"/>
        </w:rPr>
        <w:t>*</w:t>
      </w:r>
      <w:r w:rsidR="00934FBD" w:rsidRPr="002849EC">
        <w:rPr>
          <w:rFonts w:ascii="Garamond" w:hAnsi="Garamond"/>
          <w:color w:val="000000"/>
          <w:szCs w:val="24"/>
        </w:rPr>
        <w:t xml:space="preserve"> (</w:t>
      </w:r>
      <w:r w:rsidR="007A1603" w:rsidRPr="002849EC">
        <w:rPr>
          <w:rFonts w:ascii="Garamond" w:hAnsi="Garamond"/>
          <w:color w:val="000000"/>
          <w:szCs w:val="24"/>
        </w:rPr>
        <w:t>2013</w:t>
      </w:r>
      <w:r w:rsidR="00934FBD" w:rsidRPr="002849EC">
        <w:rPr>
          <w:rFonts w:ascii="Garamond" w:hAnsi="Garamond"/>
          <w:color w:val="000000"/>
          <w:szCs w:val="24"/>
        </w:rPr>
        <w:t>) “Women play sports, but not on TV:  A longitudinal study</w:t>
      </w:r>
      <w:r w:rsidR="00566D86" w:rsidRPr="002849EC">
        <w:rPr>
          <w:rFonts w:ascii="Garamond" w:hAnsi="Garamond"/>
          <w:color w:val="000000"/>
          <w:szCs w:val="24"/>
        </w:rPr>
        <w:t xml:space="preserve"> of televised news media</w:t>
      </w:r>
      <w:r w:rsidR="00934FBD" w:rsidRPr="002849EC">
        <w:rPr>
          <w:rFonts w:ascii="Garamond" w:hAnsi="Garamond"/>
          <w:color w:val="000000"/>
          <w:szCs w:val="24"/>
        </w:rPr>
        <w:t>,”</w:t>
      </w:r>
      <w:r w:rsidR="00056C30" w:rsidRPr="002849EC">
        <w:rPr>
          <w:rFonts w:ascii="Garamond" w:hAnsi="Garamond"/>
          <w:color w:val="000000"/>
          <w:szCs w:val="24"/>
        </w:rPr>
        <w:t xml:space="preserve"> </w:t>
      </w:r>
      <w:r w:rsidR="007A1603" w:rsidRPr="002849EC">
        <w:rPr>
          <w:rFonts w:ascii="Garamond" w:hAnsi="Garamond"/>
          <w:i/>
          <w:color w:val="000000"/>
          <w:szCs w:val="24"/>
        </w:rPr>
        <w:t xml:space="preserve">Communication &amp; Sport 1: </w:t>
      </w:r>
      <w:r w:rsidR="007A1603" w:rsidRPr="002849EC">
        <w:rPr>
          <w:rFonts w:ascii="Garamond" w:hAnsi="Garamond"/>
          <w:color w:val="000000"/>
          <w:szCs w:val="24"/>
        </w:rPr>
        <w:t>203-230.</w:t>
      </w:r>
    </w:p>
    <w:p w14:paraId="57C5A06C" w14:textId="77777777" w:rsidR="00934FBD" w:rsidRPr="002849EC" w:rsidRDefault="00934FBD" w:rsidP="00C67DBF">
      <w:pPr>
        <w:rPr>
          <w:rFonts w:ascii="Garamond" w:hAnsi="Garamond"/>
          <w:color w:val="000000"/>
          <w:szCs w:val="24"/>
        </w:rPr>
      </w:pPr>
    </w:p>
    <w:p w14:paraId="0586FE1F" w14:textId="6DF5DAD0" w:rsidR="007C4877" w:rsidRPr="002849EC" w:rsidRDefault="007C4877" w:rsidP="00C67DBF">
      <w:pPr>
        <w:rPr>
          <w:rFonts w:ascii="Garamond" w:hAnsi="Garamond"/>
          <w:color w:val="000000"/>
          <w:szCs w:val="24"/>
        </w:rPr>
      </w:pPr>
      <w:r w:rsidRPr="002849EC">
        <w:rPr>
          <w:rFonts w:ascii="Garamond" w:hAnsi="Garamond"/>
          <w:color w:val="000000"/>
          <w:szCs w:val="24"/>
        </w:rPr>
        <w:t>Michael A. Messner (</w:t>
      </w:r>
      <w:r w:rsidR="00FF652F" w:rsidRPr="002849EC">
        <w:rPr>
          <w:rFonts w:ascii="Garamond" w:hAnsi="Garamond"/>
          <w:color w:val="000000"/>
          <w:szCs w:val="24"/>
        </w:rPr>
        <w:t>2013</w:t>
      </w:r>
      <w:r w:rsidRPr="002849EC">
        <w:rPr>
          <w:rFonts w:ascii="Garamond" w:hAnsi="Garamond"/>
          <w:color w:val="000000"/>
          <w:szCs w:val="24"/>
        </w:rPr>
        <w:t xml:space="preserve">) </w:t>
      </w:r>
      <w:r w:rsidR="00732F3A" w:rsidRPr="002849EC">
        <w:rPr>
          <w:rFonts w:ascii="Garamond" w:hAnsi="Garamond"/>
          <w:color w:val="000000"/>
          <w:szCs w:val="24"/>
        </w:rPr>
        <w:t xml:space="preserve">"Reflections on Communication and Sport: On Men and Masculinities," </w:t>
      </w:r>
      <w:r w:rsidR="00FF652F" w:rsidRPr="002849EC">
        <w:rPr>
          <w:rFonts w:ascii="Garamond" w:hAnsi="Garamond"/>
          <w:i/>
          <w:color w:val="000000"/>
          <w:szCs w:val="24"/>
        </w:rPr>
        <w:t>Communication &amp; Sport</w:t>
      </w:r>
      <w:r w:rsidR="00B564AC" w:rsidRPr="002849EC">
        <w:rPr>
          <w:rFonts w:ascii="Garamond" w:hAnsi="Garamond"/>
          <w:i/>
          <w:color w:val="000000"/>
          <w:szCs w:val="24"/>
        </w:rPr>
        <w:t xml:space="preserve"> </w:t>
      </w:r>
      <w:r w:rsidR="00FF652F" w:rsidRPr="002849EC">
        <w:rPr>
          <w:rFonts w:ascii="Garamond" w:hAnsi="Garamond"/>
          <w:i/>
          <w:color w:val="000000"/>
          <w:szCs w:val="24"/>
        </w:rPr>
        <w:t xml:space="preserve">1: </w:t>
      </w:r>
      <w:r w:rsidR="00FF652F" w:rsidRPr="002849EC">
        <w:rPr>
          <w:rFonts w:ascii="Garamond" w:hAnsi="Garamond"/>
          <w:color w:val="000000"/>
          <w:szCs w:val="24"/>
        </w:rPr>
        <w:t>113-124.</w:t>
      </w:r>
    </w:p>
    <w:p w14:paraId="2A0220A1" w14:textId="77777777" w:rsidR="00DE3B60" w:rsidRPr="002849EC" w:rsidRDefault="00DE3B60" w:rsidP="00C67DBF">
      <w:pPr>
        <w:rPr>
          <w:rFonts w:ascii="Garamond" w:hAnsi="Garamond"/>
          <w:color w:val="000000"/>
          <w:szCs w:val="24"/>
        </w:rPr>
      </w:pPr>
    </w:p>
    <w:p w14:paraId="54607711" w14:textId="40327E00" w:rsidR="00DE3B60" w:rsidRPr="002849EC" w:rsidRDefault="00DE3B60" w:rsidP="00C67DBF">
      <w:pPr>
        <w:rPr>
          <w:rFonts w:ascii="Garamond" w:hAnsi="Garamond"/>
          <w:color w:val="000000"/>
          <w:szCs w:val="24"/>
        </w:rPr>
      </w:pPr>
      <w:r w:rsidRPr="002849EC">
        <w:rPr>
          <w:rFonts w:ascii="Garamond" w:hAnsi="Garamond"/>
          <w:color w:val="000000"/>
          <w:szCs w:val="24"/>
        </w:rPr>
        <w:tab/>
        <w:t xml:space="preserve">*Reprinted in </w:t>
      </w:r>
      <w:r w:rsidRPr="002849EC">
        <w:rPr>
          <w:rFonts w:ascii="Garamond" w:hAnsi="Garamond"/>
          <w:i/>
          <w:color w:val="000000"/>
          <w:szCs w:val="24"/>
        </w:rPr>
        <w:t>Sociological Research.Org.</w:t>
      </w:r>
      <w:r w:rsidRPr="002849EC">
        <w:rPr>
          <w:rFonts w:ascii="Garamond" w:hAnsi="Garamond"/>
          <w:color w:val="000000"/>
          <w:szCs w:val="24"/>
        </w:rPr>
        <w:t xml:space="preserve">  </w:t>
      </w:r>
      <w:proofErr w:type="gramStart"/>
      <w:r w:rsidRPr="002849EC">
        <w:rPr>
          <w:rFonts w:ascii="Garamond" w:hAnsi="Garamond"/>
          <w:color w:val="000000"/>
          <w:szCs w:val="24"/>
        </w:rPr>
        <w:t>February,</w:t>
      </w:r>
      <w:proofErr w:type="gramEnd"/>
      <w:r w:rsidRPr="002849EC">
        <w:rPr>
          <w:rFonts w:ascii="Garamond" w:hAnsi="Garamond"/>
          <w:color w:val="000000"/>
          <w:szCs w:val="24"/>
        </w:rPr>
        <w:t xml:space="preserve"> 2014.</w:t>
      </w:r>
    </w:p>
    <w:p w14:paraId="7BEE6612" w14:textId="77777777" w:rsidR="00D67E9A" w:rsidRPr="002849EC" w:rsidRDefault="00D67E9A" w:rsidP="00C67DBF">
      <w:pPr>
        <w:rPr>
          <w:rFonts w:ascii="Garamond" w:hAnsi="Garamond"/>
          <w:color w:val="000000"/>
          <w:szCs w:val="24"/>
        </w:rPr>
      </w:pPr>
    </w:p>
    <w:p w14:paraId="3E9A73EE" w14:textId="77777777" w:rsidR="00C67DBF" w:rsidRPr="002849EC" w:rsidRDefault="00C67DBF" w:rsidP="00C67DBF">
      <w:pPr>
        <w:rPr>
          <w:rFonts w:ascii="Garamond" w:hAnsi="Garamond"/>
          <w:szCs w:val="24"/>
        </w:rPr>
      </w:pPr>
      <w:r w:rsidRPr="002849EC">
        <w:rPr>
          <w:rFonts w:ascii="Garamond" w:hAnsi="Garamond"/>
          <w:color w:val="000000"/>
          <w:szCs w:val="24"/>
        </w:rPr>
        <w:t xml:space="preserve">Faye Linda </w:t>
      </w:r>
      <w:proofErr w:type="spellStart"/>
      <w:r w:rsidRPr="002849EC">
        <w:rPr>
          <w:rFonts w:ascii="Garamond" w:hAnsi="Garamond"/>
          <w:color w:val="000000"/>
          <w:szCs w:val="24"/>
        </w:rPr>
        <w:t>Wachs</w:t>
      </w:r>
      <w:proofErr w:type="spellEnd"/>
      <w:r w:rsidRPr="002849EC">
        <w:rPr>
          <w:rFonts w:ascii="Garamond" w:hAnsi="Garamond"/>
          <w:color w:val="000000"/>
          <w:szCs w:val="24"/>
        </w:rPr>
        <w:t xml:space="preserve">, Cheryl Cooky, Michael A. </w:t>
      </w:r>
      <w:proofErr w:type="gramStart"/>
      <w:r w:rsidRPr="002849EC">
        <w:rPr>
          <w:rFonts w:ascii="Garamond" w:hAnsi="Garamond"/>
          <w:color w:val="000000"/>
          <w:szCs w:val="24"/>
        </w:rPr>
        <w:t>Messner  &amp;</w:t>
      </w:r>
      <w:proofErr w:type="gramEnd"/>
      <w:r w:rsidRPr="002849EC">
        <w:rPr>
          <w:rFonts w:ascii="Garamond" w:hAnsi="Garamond"/>
          <w:color w:val="000000"/>
          <w:szCs w:val="24"/>
        </w:rPr>
        <w:t xml:space="preserve"> Shari Lee Dworkin (2012)  “Media frames and displacement of blame in the Don Imus/Rutgers University basketball team incident: Sincere fictions and frenetic inactivity,”</w:t>
      </w:r>
      <w:r w:rsidRPr="002849EC">
        <w:rPr>
          <w:rFonts w:ascii="Garamond" w:hAnsi="Garamond"/>
          <w:i/>
          <w:color w:val="000000"/>
          <w:szCs w:val="24"/>
        </w:rPr>
        <w:t xml:space="preserve"> Critical Studies in Media Communication</w:t>
      </w:r>
      <w:r w:rsidRPr="002849EC">
        <w:rPr>
          <w:rFonts w:ascii="Garamond" w:hAnsi="Garamond"/>
          <w:color w:val="000000"/>
          <w:szCs w:val="24"/>
        </w:rPr>
        <w:t xml:space="preserve">. </w:t>
      </w:r>
    </w:p>
    <w:p w14:paraId="465E5783" w14:textId="77777777" w:rsidR="00C67DBF" w:rsidRPr="002849EC" w:rsidRDefault="00C67DBF" w:rsidP="00C67DBF">
      <w:pPr>
        <w:rPr>
          <w:rFonts w:ascii="Garamond" w:hAnsi="Garamond"/>
          <w:szCs w:val="24"/>
        </w:rPr>
      </w:pPr>
    </w:p>
    <w:p w14:paraId="5440AF57" w14:textId="090EAA41" w:rsidR="00FF652F" w:rsidRPr="002849EC" w:rsidRDefault="00FF652F" w:rsidP="00C67DBF">
      <w:pPr>
        <w:rPr>
          <w:rFonts w:ascii="Garamond" w:hAnsi="Garamond"/>
          <w:szCs w:val="24"/>
        </w:rPr>
      </w:pPr>
      <w:r w:rsidRPr="002849EC">
        <w:rPr>
          <w:rFonts w:ascii="Garamond" w:hAnsi="Garamond"/>
          <w:szCs w:val="24"/>
        </w:rPr>
        <w:tab/>
        <w:t xml:space="preserve">*Condensed and reprinted in </w:t>
      </w:r>
      <w:r w:rsidRPr="002849EC">
        <w:rPr>
          <w:rFonts w:ascii="Garamond" w:hAnsi="Garamond"/>
          <w:i/>
          <w:szCs w:val="24"/>
        </w:rPr>
        <w:t>Communication currents:  Knowledge for communicating well,</w:t>
      </w:r>
      <w:r w:rsidR="0011516D">
        <w:rPr>
          <w:rFonts w:ascii="Garamond" w:hAnsi="Garamond"/>
          <w:i/>
          <w:szCs w:val="24"/>
        </w:rPr>
        <w:tab/>
      </w:r>
      <w:r w:rsidR="0011516D">
        <w:rPr>
          <w:rFonts w:ascii="Garamond" w:hAnsi="Garamond"/>
          <w:i/>
          <w:szCs w:val="24"/>
        </w:rPr>
        <w:tab/>
      </w:r>
      <w:r w:rsidRPr="002849EC">
        <w:rPr>
          <w:rFonts w:ascii="Garamond" w:hAnsi="Garamond"/>
          <w:szCs w:val="24"/>
        </w:rPr>
        <w:t xml:space="preserve">Volume 8, Issue 1, </w:t>
      </w:r>
      <w:proofErr w:type="gramStart"/>
      <w:r w:rsidRPr="002849EC">
        <w:rPr>
          <w:rFonts w:ascii="Garamond" w:hAnsi="Garamond"/>
          <w:szCs w:val="24"/>
        </w:rPr>
        <w:t>February,</w:t>
      </w:r>
      <w:proofErr w:type="gramEnd"/>
      <w:r w:rsidRPr="002849EC">
        <w:rPr>
          <w:rFonts w:ascii="Garamond" w:hAnsi="Garamond"/>
          <w:szCs w:val="24"/>
        </w:rPr>
        <w:t xml:space="preserve"> 2013.</w:t>
      </w:r>
    </w:p>
    <w:p w14:paraId="02A52DFE" w14:textId="77777777" w:rsidR="00FF652F" w:rsidRPr="002849EC" w:rsidRDefault="00FF652F" w:rsidP="00C67DBF">
      <w:pPr>
        <w:rPr>
          <w:rFonts w:ascii="Garamond" w:hAnsi="Garamond"/>
          <w:szCs w:val="24"/>
        </w:rPr>
      </w:pPr>
    </w:p>
    <w:p w14:paraId="2C502591" w14:textId="0E59497E" w:rsidR="00C67DBF" w:rsidRPr="002849EC" w:rsidRDefault="00C67DBF" w:rsidP="00C67DBF">
      <w:pPr>
        <w:rPr>
          <w:rFonts w:ascii="Garamond" w:hAnsi="Garamond"/>
          <w:szCs w:val="24"/>
        </w:rPr>
      </w:pPr>
      <w:r w:rsidRPr="002849EC">
        <w:rPr>
          <w:rFonts w:ascii="Garamond" w:hAnsi="Garamond"/>
          <w:szCs w:val="24"/>
        </w:rPr>
        <w:t xml:space="preserve">Michael A. Messner (2011) “Gender ideologies, youth sports, and the production of soft essentialism,” </w:t>
      </w:r>
      <w:r w:rsidRPr="002849EC">
        <w:rPr>
          <w:rFonts w:ascii="Garamond" w:hAnsi="Garamond"/>
          <w:i/>
          <w:szCs w:val="24"/>
        </w:rPr>
        <w:t>Sociology of Sport Journal 28:</w:t>
      </w:r>
      <w:r w:rsidRPr="002849EC">
        <w:rPr>
          <w:rFonts w:ascii="Garamond" w:hAnsi="Garamond"/>
          <w:szCs w:val="24"/>
        </w:rPr>
        <w:t xml:space="preserve"> 151-170.</w:t>
      </w:r>
    </w:p>
    <w:p w14:paraId="12651E60" w14:textId="4C4AF3CF" w:rsidR="00D46127" w:rsidRPr="002849EC" w:rsidRDefault="00D46127" w:rsidP="00C67DBF">
      <w:pPr>
        <w:rPr>
          <w:rFonts w:ascii="Garamond" w:hAnsi="Garamond"/>
          <w:szCs w:val="24"/>
        </w:rPr>
      </w:pPr>
    </w:p>
    <w:p w14:paraId="7278291C" w14:textId="771BF922" w:rsidR="00D46127" w:rsidRPr="002849EC" w:rsidRDefault="00D46127" w:rsidP="00D46127">
      <w:pPr>
        <w:pStyle w:val="Default"/>
        <w:rPr>
          <w:rFonts w:ascii="Garamond" w:hAnsi="Garamond"/>
        </w:rPr>
      </w:pPr>
      <w:r w:rsidRPr="002849EC">
        <w:rPr>
          <w:rFonts w:ascii="Garamond" w:hAnsi="Garamond"/>
        </w:rPr>
        <w:tab/>
        <w:t xml:space="preserve">*Translated into French and reprinted in </w:t>
      </w:r>
      <w:r w:rsidRPr="002849EC">
        <w:rPr>
          <w:rFonts w:ascii="Garamond" w:hAnsi="Garamond" w:cs="Times New Roman"/>
          <w:i/>
          <w:iCs/>
        </w:rPr>
        <w:t xml:space="preserve">Sciences </w:t>
      </w:r>
      <w:proofErr w:type="spellStart"/>
      <w:r w:rsidRPr="002849EC">
        <w:rPr>
          <w:rFonts w:ascii="Garamond" w:hAnsi="Garamond" w:cs="Times New Roman"/>
          <w:i/>
          <w:iCs/>
        </w:rPr>
        <w:t>Sociales</w:t>
      </w:r>
      <w:proofErr w:type="spellEnd"/>
      <w:r w:rsidRPr="002849EC">
        <w:rPr>
          <w:rFonts w:ascii="Garamond" w:hAnsi="Garamond" w:cs="Times New Roman"/>
          <w:i/>
          <w:iCs/>
        </w:rPr>
        <w:t xml:space="preserve"> et Sport, </w:t>
      </w:r>
      <w:r w:rsidRPr="002849EC">
        <w:rPr>
          <w:rFonts w:ascii="Garamond" w:hAnsi="Garamond" w:cs="Times New Roman"/>
          <w:iCs/>
        </w:rPr>
        <w:t>20</w:t>
      </w:r>
      <w:r w:rsidR="00F42BFF">
        <w:rPr>
          <w:rFonts w:ascii="Garamond" w:hAnsi="Garamond" w:cs="Times New Roman"/>
          <w:iCs/>
        </w:rPr>
        <w:t>22</w:t>
      </w:r>
      <w:r w:rsidRPr="002849EC">
        <w:rPr>
          <w:rFonts w:ascii="Garamond" w:hAnsi="Garamond" w:cs="Times New Roman"/>
          <w:iCs/>
        </w:rPr>
        <w:t>.</w:t>
      </w:r>
    </w:p>
    <w:p w14:paraId="19BDF183" w14:textId="77777777" w:rsidR="00C67DBF" w:rsidRPr="002849EC" w:rsidRDefault="00C67DBF" w:rsidP="00C67DBF">
      <w:pPr>
        <w:rPr>
          <w:rFonts w:ascii="Garamond" w:hAnsi="Garamond"/>
          <w:szCs w:val="24"/>
        </w:rPr>
      </w:pPr>
    </w:p>
    <w:p w14:paraId="26E6ED28" w14:textId="77777777" w:rsidR="00C67DBF" w:rsidRPr="002849EC" w:rsidRDefault="00C67DBF" w:rsidP="00C67DBF">
      <w:pPr>
        <w:rPr>
          <w:rFonts w:ascii="Garamond" w:hAnsi="Garamond"/>
          <w:i/>
          <w:szCs w:val="24"/>
        </w:rPr>
      </w:pPr>
      <w:r w:rsidRPr="002849EC">
        <w:rPr>
          <w:rFonts w:ascii="Garamond" w:hAnsi="Garamond"/>
          <w:szCs w:val="24"/>
        </w:rPr>
        <w:t xml:space="preserve">Michael A. Messner (2011) “The privilege of teaching about privilege,” </w:t>
      </w:r>
      <w:r w:rsidRPr="002849EC">
        <w:rPr>
          <w:rFonts w:ascii="Garamond" w:hAnsi="Garamond"/>
          <w:i/>
          <w:szCs w:val="24"/>
        </w:rPr>
        <w:t>Sociological Perspectives 54:</w:t>
      </w:r>
      <w:r w:rsidRPr="002849EC">
        <w:rPr>
          <w:rFonts w:ascii="Garamond" w:hAnsi="Garamond"/>
          <w:szCs w:val="24"/>
        </w:rPr>
        <w:t xml:space="preserve"> 3-13</w:t>
      </w:r>
      <w:r w:rsidRPr="002849EC">
        <w:rPr>
          <w:rFonts w:ascii="Garamond" w:hAnsi="Garamond"/>
          <w:i/>
          <w:szCs w:val="24"/>
        </w:rPr>
        <w:t>.</w:t>
      </w:r>
    </w:p>
    <w:p w14:paraId="0424E4B6" w14:textId="77777777" w:rsidR="00C67DBF" w:rsidRPr="002849EC" w:rsidRDefault="00C67DBF" w:rsidP="00C67DBF">
      <w:pPr>
        <w:rPr>
          <w:rFonts w:ascii="Garamond" w:hAnsi="Garamond"/>
          <w:szCs w:val="24"/>
        </w:rPr>
      </w:pPr>
    </w:p>
    <w:p w14:paraId="1666D10B" w14:textId="77777777" w:rsidR="00C67DBF" w:rsidRPr="002849EC" w:rsidRDefault="00C67DBF" w:rsidP="00C67DBF">
      <w:pPr>
        <w:rPr>
          <w:rFonts w:ascii="Garamond" w:hAnsi="Garamond"/>
          <w:szCs w:val="24"/>
        </w:rPr>
      </w:pPr>
      <w:r w:rsidRPr="002849EC">
        <w:rPr>
          <w:rFonts w:ascii="Garamond" w:hAnsi="Garamond"/>
          <w:szCs w:val="24"/>
        </w:rPr>
        <w:t xml:space="preserve">Cheryl Cooky, Faye Linda </w:t>
      </w:r>
      <w:proofErr w:type="spellStart"/>
      <w:r w:rsidRPr="002849EC">
        <w:rPr>
          <w:rFonts w:ascii="Garamond" w:hAnsi="Garamond"/>
          <w:szCs w:val="24"/>
        </w:rPr>
        <w:t>Wachs</w:t>
      </w:r>
      <w:proofErr w:type="spellEnd"/>
      <w:r w:rsidRPr="002849EC">
        <w:rPr>
          <w:rFonts w:ascii="Garamond" w:hAnsi="Garamond"/>
          <w:szCs w:val="24"/>
        </w:rPr>
        <w:t xml:space="preserve">, Michael A. Messner and Shari Lee Dworkin (2010) "It's not about the game: Don Imus, racism and sexism in contemporary media" </w:t>
      </w:r>
      <w:r w:rsidRPr="002849EC">
        <w:rPr>
          <w:rFonts w:ascii="Garamond" w:hAnsi="Garamond"/>
          <w:i/>
          <w:szCs w:val="24"/>
        </w:rPr>
        <w:t xml:space="preserve">Sociology of Sport Journal 27: </w:t>
      </w:r>
      <w:r w:rsidRPr="002849EC">
        <w:rPr>
          <w:rFonts w:ascii="Garamond" w:hAnsi="Garamond"/>
          <w:szCs w:val="24"/>
        </w:rPr>
        <w:t>139-159.</w:t>
      </w:r>
    </w:p>
    <w:p w14:paraId="016E4BF2" w14:textId="77777777" w:rsidR="00C67DBF" w:rsidRPr="002849EC" w:rsidRDefault="00C67DBF" w:rsidP="00C67DBF">
      <w:pPr>
        <w:rPr>
          <w:rFonts w:ascii="Garamond" w:hAnsi="Garamond"/>
          <w:szCs w:val="24"/>
        </w:rPr>
      </w:pPr>
    </w:p>
    <w:p w14:paraId="7F64382F" w14:textId="77777777" w:rsidR="00C67DBF" w:rsidRPr="002849EC" w:rsidRDefault="00C67DBF" w:rsidP="00C67DBF">
      <w:pPr>
        <w:rPr>
          <w:rFonts w:ascii="Garamond" w:hAnsi="Garamond"/>
          <w:szCs w:val="24"/>
        </w:rPr>
      </w:pPr>
      <w:r w:rsidRPr="002849EC">
        <w:rPr>
          <w:rFonts w:ascii="Garamond" w:hAnsi="Garamond"/>
          <w:szCs w:val="24"/>
        </w:rPr>
        <w:t xml:space="preserve">Michael A. Messner &amp; </w:t>
      </w:r>
      <w:proofErr w:type="spellStart"/>
      <w:r w:rsidRPr="002849EC">
        <w:rPr>
          <w:rFonts w:ascii="Garamond" w:hAnsi="Garamond"/>
          <w:szCs w:val="24"/>
        </w:rPr>
        <w:t>Suzel</w:t>
      </w:r>
      <w:proofErr w:type="spellEnd"/>
      <w:r w:rsidRPr="002849EC">
        <w:rPr>
          <w:rFonts w:ascii="Garamond" w:hAnsi="Garamond"/>
          <w:szCs w:val="24"/>
        </w:rPr>
        <w:t xml:space="preserve"> </w:t>
      </w:r>
      <w:proofErr w:type="spellStart"/>
      <w:r w:rsidRPr="002849EC">
        <w:rPr>
          <w:rFonts w:ascii="Garamond" w:hAnsi="Garamond"/>
          <w:szCs w:val="24"/>
        </w:rPr>
        <w:t>Bozada</w:t>
      </w:r>
      <w:proofErr w:type="spellEnd"/>
      <w:r w:rsidRPr="002849EC">
        <w:rPr>
          <w:rFonts w:ascii="Garamond" w:hAnsi="Garamond"/>
          <w:szCs w:val="24"/>
        </w:rPr>
        <w:t xml:space="preserve">-Deas* (2009) “Separating the men from the moms:  The making of adult sex segregation in youth sports” </w:t>
      </w:r>
      <w:r w:rsidRPr="002849EC">
        <w:rPr>
          <w:rFonts w:ascii="Garamond" w:hAnsi="Garamond"/>
          <w:i/>
          <w:szCs w:val="24"/>
        </w:rPr>
        <w:t xml:space="preserve">Gender &amp; Society 23: </w:t>
      </w:r>
      <w:r w:rsidRPr="002849EC">
        <w:rPr>
          <w:rFonts w:ascii="Garamond" w:hAnsi="Garamond"/>
          <w:szCs w:val="24"/>
        </w:rPr>
        <w:t>49-71.</w:t>
      </w:r>
    </w:p>
    <w:p w14:paraId="42CC68E6" w14:textId="77777777" w:rsidR="00C67DBF" w:rsidRPr="002849EC" w:rsidRDefault="00C67DBF" w:rsidP="00C67DBF">
      <w:pPr>
        <w:rPr>
          <w:rFonts w:ascii="Garamond" w:hAnsi="Garamond"/>
          <w:szCs w:val="24"/>
        </w:rPr>
      </w:pPr>
      <w:r w:rsidRPr="002849EC">
        <w:rPr>
          <w:rFonts w:ascii="Garamond" w:hAnsi="Garamond"/>
          <w:szCs w:val="24"/>
        </w:rPr>
        <w:tab/>
      </w:r>
    </w:p>
    <w:p w14:paraId="36E10E4E" w14:textId="0F1C52D9" w:rsidR="00C67DBF" w:rsidRPr="002849EC" w:rsidRDefault="00C67DBF" w:rsidP="00C67DBF">
      <w:pPr>
        <w:rPr>
          <w:rFonts w:ascii="Garamond" w:hAnsi="Garamond"/>
          <w:szCs w:val="24"/>
        </w:rPr>
      </w:pPr>
      <w:r w:rsidRPr="002849EC">
        <w:rPr>
          <w:rFonts w:ascii="Garamond" w:hAnsi="Garamond"/>
          <w:szCs w:val="24"/>
        </w:rPr>
        <w:tab/>
        <w:t xml:space="preserve">*Reprinted in Joan Z. Spade, ed. 2010. </w:t>
      </w:r>
      <w:r w:rsidRPr="002849EC">
        <w:rPr>
          <w:rFonts w:ascii="Garamond" w:hAnsi="Garamond"/>
          <w:i/>
          <w:szCs w:val="24"/>
        </w:rPr>
        <w:t xml:space="preserve">The Kaleidoscope of Gender.  </w:t>
      </w:r>
      <w:r w:rsidR="00996B30" w:rsidRPr="002849EC">
        <w:rPr>
          <w:rFonts w:ascii="Garamond" w:hAnsi="Garamond"/>
          <w:szCs w:val="24"/>
        </w:rPr>
        <w:t>Pine Forge</w:t>
      </w:r>
      <w:r w:rsidR="0011516D">
        <w:rPr>
          <w:rFonts w:ascii="Garamond" w:hAnsi="Garamond"/>
          <w:szCs w:val="24"/>
        </w:rPr>
        <w:tab/>
      </w:r>
      <w:r w:rsidR="00996B30" w:rsidRPr="002849EC">
        <w:rPr>
          <w:rFonts w:ascii="Garamond" w:hAnsi="Garamond"/>
          <w:szCs w:val="24"/>
        </w:rPr>
        <w:tab/>
      </w:r>
      <w:r w:rsidR="00996B30" w:rsidRPr="002849EC">
        <w:rPr>
          <w:rFonts w:ascii="Garamond" w:hAnsi="Garamond"/>
          <w:szCs w:val="24"/>
        </w:rPr>
        <w:tab/>
        <w:t xml:space="preserve"> Press; Reprinted in Spade &amp; Valentine, eds. Sixth Edition, 2016.</w:t>
      </w:r>
    </w:p>
    <w:p w14:paraId="72EE9C80" w14:textId="77777777" w:rsidR="00C67DBF" w:rsidRPr="002849EC" w:rsidRDefault="00C67DBF" w:rsidP="00C67DBF">
      <w:pPr>
        <w:rPr>
          <w:rFonts w:ascii="Garamond" w:hAnsi="Garamond"/>
          <w:szCs w:val="24"/>
        </w:rPr>
      </w:pPr>
    </w:p>
    <w:p w14:paraId="46F6D65B" w14:textId="4EAC1260" w:rsidR="00C67DBF" w:rsidRPr="002849EC" w:rsidRDefault="00C67DBF" w:rsidP="00C67DBF">
      <w:pPr>
        <w:rPr>
          <w:rFonts w:ascii="Garamond" w:hAnsi="Garamond"/>
          <w:szCs w:val="24"/>
        </w:rPr>
      </w:pPr>
      <w:r w:rsidRPr="002849EC">
        <w:rPr>
          <w:rFonts w:ascii="Garamond" w:hAnsi="Garamond"/>
          <w:szCs w:val="24"/>
        </w:rPr>
        <w:tab/>
        <w:t xml:space="preserve">*Reprinted in David Newman &amp; Jodi O’Brien, eds. 2010.  </w:t>
      </w:r>
      <w:r w:rsidRPr="002849EC">
        <w:rPr>
          <w:rFonts w:ascii="Garamond" w:hAnsi="Garamond"/>
          <w:i/>
          <w:szCs w:val="24"/>
        </w:rPr>
        <w:t>Sociology:  Exploring</w:t>
      </w:r>
      <w:r w:rsidRPr="002849EC">
        <w:rPr>
          <w:rFonts w:ascii="Garamond" w:hAnsi="Garamond"/>
          <w:i/>
          <w:szCs w:val="24"/>
        </w:rPr>
        <w:tab/>
        <w:t>the</w:t>
      </w:r>
      <w:r w:rsidR="0011516D">
        <w:rPr>
          <w:rFonts w:ascii="Garamond" w:hAnsi="Garamond"/>
          <w:i/>
          <w:szCs w:val="24"/>
        </w:rPr>
        <w:tab/>
      </w:r>
      <w:r w:rsidR="0011516D">
        <w:rPr>
          <w:rFonts w:ascii="Garamond" w:hAnsi="Garamond"/>
          <w:i/>
          <w:szCs w:val="24"/>
        </w:rPr>
        <w:tab/>
      </w:r>
      <w:r w:rsidRPr="002849EC">
        <w:rPr>
          <w:rFonts w:ascii="Garamond" w:hAnsi="Garamond"/>
          <w:i/>
          <w:szCs w:val="24"/>
        </w:rPr>
        <w:t xml:space="preserve">architecture of everyday life.  </w:t>
      </w:r>
      <w:r w:rsidRPr="002849EC">
        <w:rPr>
          <w:rFonts w:ascii="Garamond" w:hAnsi="Garamond"/>
          <w:szCs w:val="24"/>
        </w:rPr>
        <w:t>Pine Forge Press.</w:t>
      </w:r>
    </w:p>
    <w:p w14:paraId="068A44A4" w14:textId="77777777" w:rsidR="00C67DBF" w:rsidRPr="002849EC" w:rsidRDefault="00C67DBF" w:rsidP="00C67DBF">
      <w:pPr>
        <w:rPr>
          <w:rFonts w:ascii="Garamond" w:hAnsi="Garamond"/>
          <w:szCs w:val="24"/>
        </w:rPr>
      </w:pPr>
    </w:p>
    <w:p w14:paraId="01780A6B" w14:textId="77777777" w:rsidR="00C67DBF" w:rsidRPr="002849EC" w:rsidRDefault="00C67DBF" w:rsidP="00C67DBF">
      <w:pPr>
        <w:rPr>
          <w:rFonts w:ascii="Garamond" w:hAnsi="Garamond"/>
          <w:szCs w:val="24"/>
          <w:u w:val="single"/>
        </w:rPr>
      </w:pPr>
      <w:r w:rsidRPr="002849EC">
        <w:rPr>
          <w:rFonts w:ascii="Garamond" w:hAnsi="Garamond"/>
          <w:szCs w:val="24"/>
        </w:rPr>
        <w:lastRenderedPageBreak/>
        <w:tab/>
        <w:t xml:space="preserve">*Reprinted in Maxine Baca Zinn, Pierrette </w:t>
      </w:r>
      <w:proofErr w:type="spellStart"/>
      <w:r w:rsidRPr="002849EC">
        <w:rPr>
          <w:rFonts w:ascii="Garamond" w:hAnsi="Garamond"/>
          <w:szCs w:val="24"/>
        </w:rPr>
        <w:t>Hondagneu</w:t>
      </w:r>
      <w:proofErr w:type="spellEnd"/>
      <w:r w:rsidRPr="002849EC">
        <w:rPr>
          <w:rFonts w:ascii="Garamond" w:hAnsi="Garamond"/>
          <w:szCs w:val="24"/>
        </w:rPr>
        <w:t>-Sotelo, &amp; Michael A.</w:t>
      </w:r>
      <w:r w:rsidRPr="002849EC">
        <w:rPr>
          <w:rFonts w:ascii="Garamond" w:hAnsi="Garamond"/>
          <w:szCs w:val="24"/>
        </w:rPr>
        <w:tab/>
      </w:r>
      <w:r w:rsidRPr="002849EC">
        <w:rPr>
          <w:rFonts w:ascii="Garamond" w:hAnsi="Garamond"/>
          <w:szCs w:val="24"/>
        </w:rPr>
        <w:tab/>
        <w:t xml:space="preserve">Messner, eds.  2010. </w:t>
      </w:r>
      <w:r w:rsidRPr="002849EC">
        <w:rPr>
          <w:rFonts w:ascii="Garamond" w:hAnsi="Garamond"/>
          <w:i/>
          <w:szCs w:val="24"/>
        </w:rPr>
        <w:t>Gender Through the Prism of Difference</w:t>
      </w:r>
      <w:r w:rsidRPr="002849EC">
        <w:rPr>
          <w:rFonts w:ascii="Garamond" w:hAnsi="Garamond"/>
          <w:szCs w:val="24"/>
        </w:rPr>
        <w:t xml:space="preserve"> Fourth Edition,</w:t>
      </w:r>
      <w:r w:rsidRPr="002849EC">
        <w:rPr>
          <w:rFonts w:ascii="Garamond" w:hAnsi="Garamond"/>
          <w:szCs w:val="24"/>
        </w:rPr>
        <w:tab/>
      </w:r>
      <w:r w:rsidRPr="002849EC">
        <w:rPr>
          <w:rFonts w:ascii="Garamond" w:hAnsi="Garamond"/>
          <w:szCs w:val="24"/>
        </w:rPr>
        <w:tab/>
        <w:t>Oxford University Press.</w:t>
      </w:r>
    </w:p>
    <w:p w14:paraId="75345F3E" w14:textId="77777777" w:rsidR="00C67DBF" w:rsidRPr="002849EC" w:rsidRDefault="00C67DBF" w:rsidP="00C67DBF">
      <w:pPr>
        <w:rPr>
          <w:rFonts w:ascii="Garamond" w:hAnsi="Garamond"/>
          <w:szCs w:val="24"/>
        </w:rPr>
      </w:pPr>
    </w:p>
    <w:p w14:paraId="7536CC73" w14:textId="77777777" w:rsidR="00C67DBF" w:rsidRPr="002849EC" w:rsidRDefault="00C67DBF" w:rsidP="00C67DBF">
      <w:pPr>
        <w:rPr>
          <w:rFonts w:ascii="Garamond" w:hAnsi="Garamond"/>
          <w:szCs w:val="24"/>
        </w:rPr>
      </w:pPr>
      <w:r w:rsidRPr="002849EC">
        <w:rPr>
          <w:rFonts w:ascii="Garamond" w:hAnsi="Garamond"/>
          <w:szCs w:val="24"/>
        </w:rPr>
        <w:t xml:space="preserve">Michael A. Messner (2007) “The Masculinity of the </w:t>
      </w:r>
      <w:proofErr w:type="spellStart"/>
      <w:r w:rsidRPr="002849EC">
        <w:rPr>
          <w:rFonts w:ascii="Garamond" w:hAnsi="Garamond"/>
          <w:szCs w:val="24"/>
        </w:rPr>
        <w:t>Governator</w:t>
      </w:r>
      <w:proofErr w:type="spellEnd"/>
      <w:r w:rsidRPr="002849EC">
        <w:rPr>
          <w:rFonts w:ascii="Garamond" w:hAnsi="Garamond"/>
          <w:szCs w:val="24"/>
        </w:rPr>
        <w:t xml:space="preserve">:  Muscle and Compassion in American Politics.”  </w:t>
      </w:r>
      <w:r w:rsidRPr="002849EC">
        <w:rPr>
          <w:rFonts w:ascii="Garamond" w:hAnsi="Garamond"/>
          <w:i/>
          <w:szCs w:val="24"/>
        </w:rPr>
        <w:t xml:space="preserve">Gender &amp; Society 21: </w:t>
      </w:r>
      <w:r w:rsidRPr="002849EC">
        <w:rPr>
          <w:rFonts w:ascii="Garamond" w:hAnsi="Garamond"/>
          <w:szCs w:val="24"/>
        </w:rPr>
        <w:t>461-481.</w:t>
      </w:r>
    </w:p>
    <w:p w14:paraId="524E57FB" w14:textId="77777777" w:rsidR="00C67DBF" w:rsidRPr="002849EC" w:rsidRDefault="00C67DBF" w:rsidP="00C67DBF">
      <w:pPr>
        <w:rPr>
          <w:rFonts w:ascii="Garamond" w:hAnsi="Garamond"/>
          <w:szCs w:val="24"/>
        </w:rPr>
      </w:pPr>
    </w:p>
    <w:p w14:paraId="229209EF" w14:textId="1A0D09AD" w:rsidR="00C67DBF" w:rsidRDefault="00C67DBF" w:rsidP="00C67DBF">
      <w:pPr>
        <w:rPr>
          <w:rFonts w:ascii="Garamond" w:hAnsi="Garamond"/>
          <w:szCs w:val="24"/>
        </w:rPr>
      </w:pPr>
      <w:r w:rsidRPr="002849EC">
        <w:rPr>
          <w:rFonts w:ascii="Garamond" w:hAnsi="Garamond"/>
          <w:szCs w:val="24"/>
        </w:rPr>
        <w:tab/>
        <w:t xml:space="preserve">*Reprinted in Jeane-Anne Sutherland and Kathryn Felty, Eds. (2010) </w:t>
      </w:r>
      <w:r w:rsidRPr="002849EC">
        <w:rPr>
          <w:rFonts w:ascii="Garamond" w:hAnsi="Garamond"/>
          <w:i/>
          <w:szCs w:val="24"/>
        </w:rPr>
        <w:t xml:space="preserve">Cinematic </w:t>
      </w:r>
      <w:r w:rsidRPr="002849EC">
        <w:rPr>
          <w:rFonts w:ascii="Garamond" w:hAnsi="Garamond"/>
          <w:i/>
          <w:szCs w:val="24"/>
        </w:rPr>
        <w:tab/>
        <w:t>Sociology:  Social Life in Film.</w:t>
      </w:r>
      <w:r w:rsidRPr="002849EC">
        <w:rPr>
          <w:rFonts w:ascii="Garamond" w:hAnsi="Garamond"/>
          <w:szCs w:val="24"/>
        </w:rPr>
        <w:t xml:space="preserve"> Sage Publications</w:t>
      </w:r>
    </w:p>
    <w:p w14:paraId="0138E6D3" w14:textId="7EFBF03C" w:rsidR="00565009" w:rsidRDefault="00565009" w:rsidP="00C67DBF">
      <w:pPr>
        <w:rPr>
          <w:rFonts w:ascii="Garamond" w:hAnsi="Garamond"/>
          <w:szCs w:val="24"/>
        </w:rPr>
      </w:pPr>
    </w:p>
    <w:p w14:paraId="0CACB337" w14:textId="6E76FC02" w:rsidR="00565009" w:rsidRPr="00565009" w:rsidRDefault="00565009" w:rsidP="00C67DBF">
      <w:pPr>
        <w:rPr>
          <w:rFonts w:ascii="Garamond" w:hAnsi="Garamond"/>
          <w:szCs w:val="24"/>
        </w:rPr>
      </w:pPr>
      <w:r>
        <w:rPr>
          <w:rFonts w:ascii="Garamond" w:hAnsi="Garamond"/>
          <w:szCs w:val="24"/>
        </w:rPr>
        <w:tab/>
        <w:t xml:space="preserve">*Reprinted in Edward W. Morris &amp; </w:t>
      </w:r>
      <w:proofErr w:type="spellStart"/>
      <w:r>
        <w:rPr>
          <w:rFonts w:ascii="Garamond" w:hAnsi="Garamond"/>
          <w:szCs w:val="24"/>
        </w:rPr>
        <w:t>Freeden</w:t>
      </w:r>
      <w:proofErr w:type="spellEnd"/>
      <w:r>
        <w:rPr>
          <w:rFonts w:ascii="Garamond" w:hAnsi="Garamond"/>
          <w:szCs w:val="24"/>
        </w:rPr>
        <w:t xml:space="preserve"> Blume </w:t>
      </w:r>
      <w:proofErr w:type="spellStart"/>
      <w:r>
        <w:rPr>
          <w:rFonts w:ascii="Garamond" w:hAnsi="Garamond"/>
          <w:szCs w:val="24"/>
        </w:rPr>
        <w:t>Oeur</w:t>
      </w:r>
      <w:proofErr w:type="spellEnd"/>
      <w:r>
        <w:rPr>
          <w:rFonts w:ascii="Garamond" w:hAnsi="Garamond"/>
          <w:szCs w:val="24"/>
        </w:rPr>
        <w:t xml:space="preserve"> (2017) </w:t>
      </w:r>
      <w:r>
        <w:rPr>
          <w:rFonts w:ascii="Garamond" w:hAnsi="Garamond"/>
          <w:i/>
          <w:iCs/>
          <w:szCs w:val="24"/>
        </w:rPr>
        <w:t>Unmasking</w:t>
      </w:r>
      <w:r>
        <w:rPr>
          <w:rFonts w:ascii="Garamond" w:hAnsi="Garamond"/>
          <w:i/>
          <w:iCs/>
          <w:szCs w:val="24"/>
        </w:rPr>
        <w:tab/>
      </w:r>
      <w:r>
        <w:rPr>
          <w:rFonts w:ascii="Garamond" w:hAnsi="Garamond"/>
          <w:i/>
          <w:iCs/>
          <w:szCs w:val="24"/>
        </w:rPr>
        <w:tab/>
      </w:r>
      <w:r>
        <w:rPr>
          <w:rFonts w:ascii="Garamond" w:hAnsi="Garamond"/>
          <w:i/>
          <w:iCs/>
          <w:szCs w:val="24"/>
        </w:rPr>
        <w:tab/>
        <w:t xml:space="preserve">masculinities:  Men in society. </w:t>
      </w:r>
      <w:r>
        <w:rPr>
          <w:rFonts w:ascii="Garamond" w:hAnsi="Garamond"/>
          <w:szCs w:val="24"/>
        </w:rPr>
        <w:t>Sage Publications.</w:t>
      </w:r>
    </w:p>
    <w:p w14:paraId="5793CFD1" w14:textId="77777777" w:rsidR="00C67DBF" w:rsidRPr="002849EC" w:rsidRDefault="00C67DBF" w:rsidP="00C67DBF">
      <w:pPr>
        <w:rPr>
          <w:rFonts w:ascii="Garamond" w:hAnsi="Garamond"/>
          <w:szCs w:val="24"/>
        </w:rPr>
      </w:pPr>
    </w:p>
    <w:p w14:paraId="5C987564" w14:textId="77777777" w:rsidR="00C67DBF" w:rsidRPr="002849EC" w:rsidRDefault="00C67DBF" w:rsidP="00C67DBF">
      <w:pPr>
        <w:rPr>
          <w:rFonts w:ascii="Garamond" w:hAnsi="Garamond"/>
          <w:szCs w:val="24"/>
        </w:rPr>
      </w:pPr>
      <w:r w:rsidRPr="002849EC">
        <w:rPr>
          <w:rFonts w:ascii="Garamond" w:hAnsi="Garamond"/>
          <w:szCs w:val="24"/>
        </w:rPr>
        <w:t xml:space="preserve">Michael A. Messner &amp; Nancy M. Solomon (2007) “Social Justice and Men’s Interests:  The Case of Title IX.”  </w:t>
      </w:r>
      <w:r w:rsidRPr="002849EC">
        <w:rPr>
          <w:rFonts w:ascii="Garamond" w:hAnsi="Garamond"/>
          <w:i/>
          <w:szCs w:val="24"/>
        </w:rPr>
        <w:t xml:space="preserve">Journal of Sport and Social Issues: 31:  </w:t>
      </w:r>
      <w:r w:rsidRPr="002849EC">
        <w:rPr>
          <w:rFonts w:ascii="Garamond" w:hAnsi="Garamond"/>
          <w:szCs w:val="24"/>
        </w:rPr>
        <w:t>162-178.</w:t>
      </w:r>
    </w:p>
    <w:p w14:paraId="5FDC6FD1" w14:textId="77777777" w:rsidR="00C67DBF" w:rsidRPr="002849EC" w:rsidRDefault="00C67DBF" w:rsidP="00C67DBF">
      <w:pPr>
        <w:rPr>
          <w:rFonts w:ascii="Garamond" w:hAnsi="Garamond"/>
          <w:szCs w:val="24"/>
        </w:rPr>
      </w:pPr>
    </w:p>
    <w:p w14:paraId="26BA93BF" w14:textId="77777777" w:rsidR="00C67DBF" w:rsidRPr="002849EC" w:rsidRDefault="00C67DBF" w:rsidP="00C67DBF">
      <w:pPr>
        <w:rPr>
          <w:rFonts w:ascii="Garamond" w:hAnsi="Garamond"/>
          <w:szCs w:val="24"/>
        </w:rPr>
      </w:pPr>
      <w:r w:rsidRPr="002849EC">
        <w:rPr>
          <w:rFonts w:ascii="Garamond" w:hAnsi="Garamond"/>
          <w:szCs w:val="24"/>
        </w:rPr>
        <w:tab/>
        <w:t xml:space="preserve">*Reprinted in Shaun R. Harper &amp; Frank Harris III. 2010. </w:t>
      </w:r>
      <w:r w:rsidRPr="002849EC">
        <w:rPr>
          <w:rFonts w:ascii="Garamond" w:hAnsi="Garamond"/>
          <w:i/>
          <w:szCs w:val="24"/>
        </w:rPr>
        <w:t xml:space="preserve">College men and </w:t>
      </w:r>
      <w:r w:rsidRPr="002849EC">
        <w:rPr>
          <w:rFonts w:ascii="Garamond" w:hAnsi="Garamond"/>
          <w:i/>
          <w:szCs w:val="24"/>
        </w:rPr>
        <w:tab/>
        <w:t xml:space="preserve">masculinities.  </w:t>
      </w:r>
      <w:r w:rsidRPr="002849EC">
        <w:rPr>
          <w:rFonts w:ascii="Garamond" w:hAnsi="Garamond"/>
          <w:szCs w:val="24"/>
        </w:rPr>
        <w:t>Jossey-Bass.</w:t>
      </w:r>
    </w:p>
    <w:p w14:paraId="5EC2D2AA" w14:textId="77777777" w:rsidR="00C67DBF" w:rsidRPr="002849EC" w:rsidRDefault="00C67DBF" w:rsidP="00C67DBF">
      <w:pPr>
        <w:pStyle w:val="BodyTextIndent"/>
        <w:ind w:firstLine="0"/>
        <w:rPr>
          <w:rFonts w:ascii="Garamond" w:hAnsi="Garamond"/>
          <w:sz w:val="24"/>
          <w:szCs w:val="24"/>
        </w:rPr>
      </w:pPr>
    </w:p>
    <w:p w14:paraId="73189A26" w14:textId="77777777" w:rsidR="00C67DBF" w:rsidRPr="002849EC" w:rsidRDefault="00C67DBF" w:rsidP="00C67DBF">
      <w:pPr>
        <w:pStyle w:val="BodyTextIndent"/>
        <w:ind w:firstLine="0"/>
        <w:rPr>
          <w:rFonts w:ascii="Garamond" w:hAnsi="Garamond"/>
          <w:i/>
          <w:sz w:val="24"/>
          <w:szCs w:val="24"/>
        </w:rPr>
      </w:pPr>
      <w:r w:rsidRPr="002849EC">
        <w:rPr>
          <w:rFonts w:ascii="Garamond" w:hAnsi="Garamond"/>
          <w:sz w:val="24"/>
          <w:szCs w:val="24"/>
        </w:rPr>
        <w:t xml:space="preserve">Michael A. Messner, Margaret Carlisle Duncan &amp; Nicole </w:t>
      </w:r>
      <w:proofErr w:type="spellStart"/>
      <w:r w:rsidRPr="002849EC">
        <w:rPr>
          <w:rFonts w:ascii="Garamond" w:hAnsi="Garamond"/>
          <w:sz w:val="24"/>
          <w:szCs w:val="24"/>
        </w:rPr>
        <w:t>Willms</w:t>
      </w:r>
      <w:proofErr w:type="spellEnd"/>
      <w:r w:rsidRPr="002849EC">
        <w:rPr>
          <w:rFonts w:ascii="Garamond" w:hAnsi="Garamond"/>
          <w:sz w:val="24"/>
          <w:szCs w:val="24"/>
        </w:rPr>
        <w:t xml:space="preserve">* (2006) “This Revolution is Not Being Televised.” </w:t>
      </w:r>
      <w:r w:rsidRPr="002849EC">
        <w:rPr>
          <w:rFonts w:ascii="Garamond" w:hAnsi="Garamond"/>
          <w:i/>
          <w:sz w:val="24"/>
          <w:szCs w:val="24"/>
        </w:rPr>
        <w:t xml:space="preserve">Contexts:  Understanding People in Their Social Worlds 5: </w:t>
      </w:r>
      <w:r w:rsidRPr="002849EC">
        <w:rPr>
          <w:rFonts w:ascii="Garamond" w:hAnsi="Garamond"/>
          <w:sz w:val="24"/>
          <w:szCs w:val="24"/>
        </w:rPr>
        <w:t>34-38</w:t>
      </w:r>
      <w:r w:rsidRPr="002849EC">
        <w:rPr>
          <w:rFonts w:ascii="Garamond" w:hAnsi="Garamond"/>
          <w:i/>
          <w:sz w:val="24"/>
          <w:szCs w:val="24"/>
        </w:rPr>
        <w:t>.</w:t>
      </w:r>
    </w:p>
    <w:p w14:paraId="11DE8E35" w14:textId="77777777" w:rsidR="00C67DBF" w:rsidRPr="002849EC" w:rsidRDefault="00C67DBF" w:rsidP="00C67DBF">
      <w:pPr>
        <w:rPr>
          <w:rFonts w:ascii="Garamond" w:hAnsi="Garamond"/>
          <w:szCs w:val="24"/>
        </w:rPr>
      </w:pPr>
    </w:p>
    <w:p w14:paraId="22023809" w14:textId="77777777" w:rsidR="00C67DBF" w:rsidRPr="002849EC" w:rsidRDefault="00C67DBF" w:rsidP="00C67DBF">
      <w:pPr>
        <w:rPr>
          <w:rFonts w:ascii="Garamond" w:hAnsi="Garamond"/>
          <w:szCs w:val="24"/>
        </w:rPr>
      </w:pPr>
      <w:r w:rsidRPr="002849EC">
        <w:rPr>
          <w:rFonts w:ascii="Garamond" w:hAnsi="Garamond"/>
          <w:szCs w:val="24"/>
        </w:rPr>
        <w:t xml:space="preserve">Michael A. Messner &amp; Jeffrey Montez de Oca* (2005) “The Male Consumer as Loser: Beer and Liquor Ads in Mega Sports Media Events.”  </w:t>
      </w:r>
      <w:r w:rsidRPr="002849EC">
        <w:rPr>
          <w:rFonts w:ascii="Garamond" w:hAnsi="Garamond"/>
          <w:i/>
          <w:szCs w:val="24"/>
        </w:rPr>
        <w:t>Signs:  Journal of Women in Culture and Society 30:</w:t>
      </w:r>
      <w:r w:rsidRPr="002849EC">
        <w:rPr>
          <w:rFonts w:ascii="Garamond" w:hAnsi="Garamond"/>
          <w:szCs w:val="24"/>
        </w:rPr>
        <w:t xml:space="preserve"> 1879-1909.</w:t>
      </w:r>
    </w:p>
    <w:p w14:paraId="4A2C6E43" w14:textId="77777777" w:rsidR="00C67DBF" w:rsidRPr="002849EC" w:rsidRDefault="00C67DBF" w:rsidP="00C67DBF">
      <w:pPr>
        <w:rPr>
          <w:rFonts w:ascii="Garamond" w:hAnsi="Garamond"/>
          <w:szCs w:val="24"/>
        </w:rPr>
      </w:pPr>
    </w:p>
    <w:p w14:paraId="4BA59770" w14:textId="515468C1" w:rsidR="00851AF9" w:rsidRPr="002849EC" w:rsidRDefault="00C67DBF" w:rsidP="00C67DBF">
      <w:pPr>
        <w:rPr>
          <w:rFonts w:ascii="Garamond" w:hAnsi="Garamond"/>
          <w:szCs w:val="24"/>
        </w:rPr>
      </w:pPr>
      <w:r w:rsidRPr="002849EC">
        <w:rPr>
          <w:rFonts w:ascii="Garamond" w:hAnsi="Garamond"/>
          <w:szCs w:val="24"/>
        </w:rPr>
        <w:tab/>
      </w:r>
      <w:r w:rsidR="00851AF9" w:rsidRPr="002849EC">
        <w:rPr>
          <w:rFonts w:ascii="Garamond" w:hAnsi="Garamond"/>
          <w:szCs w:val="24"/>
        </w:rPr>
        <w:t xml:space="preserve">*Reprinted in Blair, </w:t>
      </w:r>
      <w:proofErr w:type="spellStart"/>
      <w:r w:rsidR="00851AF9" w:rsidRPr="002849EC">
        <w:rPr>
          <w:rFonts w:ascii="Garamond" w:hAnsi="Garamond"/>
          <w:szCs w:val="24"/>
        </w:rPr>
        <w:t>Almjeld</w:t>
      </w:r>
      <w:proofErr w:type="spellEnd"/>
      <w:r w:rsidR="00851AF9" w:rsidRPr="002849EC">
        <w:rPr>
          <w:rFonts w:ascii="Garamond" w:hAnsi="Garamond"/>
          <w:szCs w:val="24"/>
        </w:rPr>
        <w:t xml:space="preserve"> &amp; Murphy, eds. 2013. </w:t>
      </w:r>
      <w:proofErr w:type="spellStart"/>
      <w:r w:rsidR="00851AF9" w:rsidRPr="002849EC">
        <w:rPr>
          <w:rFonts w:ascii="Garamond" w:hAnsi="Garamond"/>
          <w:i/>
          <w:szCs w:val="24"/>
        </w:rPr>
        <w:t>CrossCurrents</w:t>
      </w:r>
      <w:proofErr w:type="spellEnd"/>
      <w:r w:rsidR="00851AF9" w:rsidRPr="002849EC">
        <w:rPr>
          <w:rFonts w:ascii="Garamond" w:hAnsi="Garamond"/>
          <w:i/>
          <w:szCs w:val="24"/>
        </w:rPr>
        <w:t xml:space="preserve">. </w:t>
      </w:r>
      <w:r w:rsidR="00851AF9" w:rsidRPr="002849EC">
        <w:rPr>
          <w:rFonts w:ascii="Garamond" w:hAnsi="Garamond"/>
          <w:szCs w:val="24"/>
        </w:rPr>
        <w:t xml:space="preserve"> Wadsworth.</w:t>
      </w:r>
    </w:p>
    <w:p w14:paraId="2B218230" w14:textId="77777777" w:rsidR="00851AF9" w:rsidRPr="002849EC" w:rsidRDefault="00851AF9" w:rsidP="00C67DBF">
      <w:pPr>
        <w:rPr>
          <w:rFonts w:ascii="Garamond" w:hAnsi="Garamond"/>
          <w:szCs w:val="24"/>
        </w:rPr>
      </w:pPr>
    </w:p>
    <w:p w14:paraId="258ED4A3" w14:textId="2AAF88D8" w:rsidR="00C67DBF" w:rsidRPr="002849EC" w:rsidRDefault="00C67DBF" w:rsidP="00851AF9">
      <w:pPr>
        <w:ind w:firstLine="720"/>
        <w:rPr>
          <w:rFonts w:ascii="Garamond" w:hAnsi="Garamond"/>
          <w:szCs w:val="24"/>
        </w:rPr>
      </w:pPr>
      <w:r w:rsidRPr="002849EC">
        <w:rPr>
          <w:rFonts w:ascii="Garamond" w:hAnsi="Garamond"/>
          <w:szCs w:val="24"/>
        </w:rPr>
        <w:t xml:space="preserve">*Reprinted in D. Stanley </w:t>
      </w:r>
      <w:proofErr w:type="spellStart"/>
      <w:r w:rsidRPr="002849EC">
        <w:rPr>
          <w:rFonts w:ascii="Garamond" w:hAnsi="Garamond"/>
          <w:szCs w:val="24"/>
        </w:rPr>
        <w:t>Eitzen</w:t>
      </w:r>
      <w:proofErr w:type="spellEnd"/>
      <w:r w:rsidRPr="002849EC">
        <w:rPr>
          <w:rFonts w:ascii="Garamond" w:hAnsi="Garamond"/>
          <w:szCs w:val="24"/>
        </w:rPr>
        <w:t xml:space="preserve">, Ed.  2009. </w:t>
      </w:r>
      <w:r w:rsidRPr="002849EC">
        <w:rPr>
          <w:rFonts w:ascii="Garamond" w:hAnsi="Garamond"/>
          <w:i/>
          <w:szCs w:val="24"/>
        </w:rPr>
        <w:t xml:space="preserve">Sport in contemporary society: An </w:t>
      </w:r>
      <w:r w:rsidRPr="002849EC">
        <w:rPr>
          <w:rFonts w:ascii="Garamond" w:hAnsi="Garamond"/>
          <w:i/>
          <w:szCs w:val="24"/>
        </w:rPr>
        <w:tab/>
        <w:t>anthology</w:t>
      </w:r>
      <w:r w:rsidRPr="002849EC">
        <w:rPr>
          <w:rFonts w:ascii="Garamond" w:hAnsi="Garamond"/>
          <w:szCs w:val="24"/>
        </w:rPr>
        <w:t xml:space="preserve"> (8</w:t>
      </w:r>
      <w:r w:rsidRPr="002849EC">
        <w:rPr>
          <w:rFonts w:ascii="Garamond" w:hAnsi="Garamond"/>
          <w:szCs w:val="24"/>
          <w:vertAlign w:val="superscript"/>
        </w:rPr>
        <w:t>th</w:t>
      </w:r>
      <w:r w:rsidRPr="002849EC">
        <w:rPr>
          <w:rFonts w:ascii="Garamond" w:hAnsi="Garamond"/>
          <w:szCs w:val="24"/>
        </w:rPr>
        <w:t xml:space="preserve"> ed).  Paradigm Publishers.</w:t>
      </w:r>
    </w:p>
    <w:p w14:paraId="738031F3" w14:textId="77777777" w:rsidR="00C67DBF" w:rsidRPr="002849EC" w:rsidRDefault="00C67DBF" w:rsidP="00C67DBF">
      <w:pPr>
        <w:rPr>
          <w:rFonts w:ascii="Garamond" w:hAnsi="Garamond"/>
          <w:szCs w:val="24"/>
        </w:rPr>
      </w:pPr>
    </w:p>
    <w:p w14:paraId="18093516" w14:textId="29F0A101" w:rsidR="00C67DBF" w:rsidRPr="002849EC" w:rsidRDefault="00C67DBF" w:rsidP="00C67DBF">
      <w:pPr>
        <w:rPr>
          <w:rFonts w:ascii="Garamond" w:hAnsi="Garamond"/>
          <w:szCs w:val="24"/>
        </w:rPr>
      </w:pPr>
      <w:r w:rsidRPr="002849EC">
        <w:rPr>
          <w:rFonts w:ascii="Garamond" w:hAnsi="Garamond"/>
          <w:szCs w:val="24"/>
        </w:rPr>
        <w:tab/>
        <w:t xml:space="preserve">*Reprinted in </w:t>
      </w:r>
      <w:r w:rsidRPr="002849EC">
        <w:rPr>
          <w:rFonts w:ascii="Garamond" w:hAnsi="Garamond"/>
          <w:color w:val="000000"/>
          <w:szCs w:val="24"/>
        </w:rPr>
        <w:t xml:space="preserve">Sandra </w:t>
      </w:r>
      <w:proofErr w:type="spellStart"/>
      <w:r w:rsidRPr="002849EC">
        <w:rPr>
          <w:rFonts w:ascii="Garamond" w:hAnsi="Garamond"/>
          <w:color w:val="000000"/>
          <w:szCs w:val="24"/>
        </w:rPr>
        <w:t>Spickard</w:t>
      </w:r>
      <w:proofErr w:type="spellEnd"/>
      <w:r w:rsidRPr="002849EC">
        <w:rPr>
          <w:rFonts w:ascii="Garamond" w:hAnsi="Garamond"/>
          <w:color w:val="000000"/>
          <w:szCs w:val="24"/>
        </w:rPr>
        <w:t xml:space="preserve"> Prettyman and Brian Lampman, eds. 2008. </w:t>
      </w:r>
      <w:r w:rsidRPr="002849EC">
        <w:rPr>
          <w:rFonts w:ascii="Garamond" w:hAnsi="Garamond"/>
          <w:color w:val="000000"/>
          <w:szCs w:val="24"/>
        </w:rPr>
        <w:tab/>
      </w:r>
      <w:r w:rsidRPr="002849EC">
        <w:rPr>
          <w:rFonts w:ascii="Garamond" w:hAnsi="Garamond"/>
          <w:i/>
          <w:color w:val="000000"/>
          <w:szCs w:val="24"/>
        </w:rPr>
        <w:t>Learning Culture through Sports: Exploring the Role of Sport in Society,</w:t>
      </w:r>
      <w:r w:rsidRPr="002849EC">
        <w:rPr>
          <w:rFonts w:ascii="Garamond" w:hAnsi="Garamond"/>
          <w:color w:val="000000"/>
          <w:szCs w:val="24"/>
        </w:rPr>
        <w:t xml:space="preserve"> second edition.</w:t>
      </w:r>
      <w:r w:rsidR="0011516D">
        <w:rPr>
          <w:rFonts w:ascii="Garamond" w:hAnsi="Garamond"/>
          <w:color w:val="000000"/>
          <w:szCs w:val="24"/>
        </w:rPr>
        <w:tab/>
      </w:r>
      <w:r w:rsidR="0011516D">
        <w:rPr>
          <w:rFonts w:ascii="Garamond" w:hAnsi="Garamond"/>
          <w:color w:val="000000"/>
          <w:szCs w:val="24"/>
        </w:rPr>
        <w:tab/>
      </w:r>
      <w:r w:rsidRPr="002849EC">
        <w:rPr>
          <w:rFonts w:ascii="Garamond" w:hAnsi="Garamond"/>
          <w:color w:val="000000"/>
          <w:szCs w:val="24"/>
        </w:rPr>
        <w:t>Rowman Education, Pubs.</w:t>
      </w:r>
    </w:p>
    <w:p w14:paraId="34463F92" w14:textId="77777777" w:rsidR="00C67DBF" w:rsidRPr="002849EC" w:rsidRDefault="00C67DBF" w:rsidP="00C67DBF">
      <w:pPr>
        <w:rPr>
          <w:rFonts w:ascii="Garamond" w:hAnsi="Garamond"/>
          <w:szCs w:val="24"/>
        </w:rPr>
      </w:pPr>
      <w:r w:rsidRPr="002849EC">
        <w:rPr>
          <w:rFonts w:ascii="Garamond" w:hAnsi="Garamond"/>
          <w:szCs w:val="24"/>
        </w:rPr>
        <w:tab/>
      </w:r>
      <w:r w:rsidRPr="002849EC">
        <w:rPr>
          <w:rFonts w:ascii="Garamond" w:hAnsi="Garamond"/>
          <w:szCs w:val="24"/>
        </w:rPr>
        <w:tab/>
      </w:r>
    </w:p>
    <w:p w14:paraId="06018ED2" w14:textId="77777777" w:rsidR="00C67DBF" w:rsidRPr="002849EC" w:rsidRDefault="00C67DBF" w:rsidP="00C67DBF">
      <w:pPr>
        <w:rPr>
          <w:rFonts w:ascii="Garamond" w:hAnsi="Garamond"/>
          <w:szCs w:val="24"/>
        </w:rPr>
      </w:pPr>
      <w:r w:rsidRPr="002849EC">
        <w:rPr>
          <w:rFonts w:ascii="Garamond" w:hAnsi="Garamond"/>
          <w:szCs w:val="24"/>
        </w:rPr>
        <w:tab/>
        <w:t xml:space="preserve">*Reprinted in Michael S. Kimmel &amp; Michael A. Messner, eds. 2007. </w:t>
      </w:r>
      <w:r w:rsidRPr="002849EC">
        <w:rPr>
          <w:rFonts w:ascii="Garamond" w:hAnsi="Garamond"/>
          <w:i/>
          <w:szCs w:val="24"/>
        </w:rPr>
        <w:t>Men’s Lives</w:t>
      </w:r>
      <w:r w:rsidRPr="002849EC">
        <w:rPr>
          <w:rFonts w:ascii="Garamond" w:hAnsi="Garamond"/>
          <w:i/>
          <w:szCs w:val="24"/>
        </w:rPr>
        <w:tab/>
      </w:r>
      <w:r w:rsidRPr="002849EC">
        <w:rPr>
          <w:rFonts w:ascii="Garamond" w:hAnsi="Garamond"/>
          <w:i/>
          <w:szCs w:val="24"/>
        </w:rPr>
        <w:tab/>
        <w:t xml:space="preserve"> </w:t>
      </w:r>
      <w:r w:rsidRPr="002849EC">
        <w:rPr>
          <w:rFonts w:ascii="Garamond" w:hAnsi="Garamond"/>
          <w:szCs w:val="24"/>
        </w:rPr>
        <w:t>(Seventh Edition).  Allyn &amp; Bacon, Pubs.</w:t>
      </w:r>
    </w:p>
    <w:p w14:paraId="04D0CC69" w14:textId="77777777" w:rsidR="00C67DBF" w:rsidRPr="002849EC" w:rsidRDefault="00C67DBF" w:rsidP="00C67DBF">
      <w:pPr>
        <w:rPr>
          <w:rFonts w:ascii="Garamond" w:hAnsi="Garamond"/>
          <w:szCs w:val="24"/>
          <w:u w:val="single"/>
        </w:rPr>
      </w:pPr>
    </w:p>
    <w:p w14:paraId="593E7B82" w14:textId="0B5D2DAF" w:rsidR="00C67DBF" w:rsidRPr="002849EC" w:rsidRDefault="00FD4448" w:rsidP="00C67DBF">
      <w:pPr>
        <w:rPr>
          <w:rFonts w:ascii="Garamond" w:hAnsi="Garamond"/>
          <w:szCs w:val="24"/>
        </w:rPr>
      </w:pPr>
      <w:r w:rsidRPr="002849EC">
        <w:rPr>
          <w:rFonts w:ascii="Garamond" w:hAnsi="Garamond"/>
          <w:szCs w:val="24"/>
        </w:rPr>
        <w:t>Michael A. Messner 2005.</w:t>
      </w:r>
      <w:r w:rsidR="00C67DBF" w:rsidRPr="002849EC">
        <w:rPr>
          <w:rFonts w:ascii="Garamond" w:hAnsi="Garamond"/>
          <w:szCs w:val="24"/>
        </w:rPr>
        <w:t xml:space="preserve"> “Still A Man’s </w:t>
      </w:r>
      <w:proofErr w:type="gramStart"/>
      <w:r w:rsidR="00C67DBF" w:rsidRPr="002849EC">
        <w:rPr>
          <w:rFonts w:ascii="Garamond" w:hAnsi="Garamond"/>
          <w:szCs w:val="24"/>
        </w:rPr>
        <w:t>World?:</w:t>
      </w:r>
      <w:proofErr w:type="gramEnd"/>
      <w:r w:rsidR="00C67DBF" w:rsidRPr="002849EC">
        <w:rPr>
          <w:rFonts w:ascii="Garamond" w:hAnsi="Garamond"/>
          <w:szCs w:val="24"/>
        </w:rPr>
        <w:t xml:space="preserve">  Studying Masculinities and Sport,” pp. 313-325 in Michael S. Kimmel, Jeff Hearn &amp; R. W. Connell, eds. </w:t>
      </w:r>
      <w:r w:rsidR="00C67DBF" w:rsidRPr="002849EC">
        <w:rPr>
          <w:rFonts w:ascii="Garamond" w:hAnsi="Garamond"/>
          <w:i/>
          <w:szCs w:val="24"/>
        </w:rPr>
        <w:t>The Handbook of Studies on Men and Masculinities.</w:t>
      </w:r>
      <w:r w:rsidR="00C67DBF" w:rsidRPr="002849EC">
        <w:rPr>
          <w:rFonts w:ascii="Garamond" w:hAnsi="Garamond"/>
          <w:szCs w:val="24"/>
        </w:rPr>
        <w:t xml:space="preserve">  Sage Publications.</w:t>
      </w:r>
    </w:p>
    <w:p w14:paraId="4D15203D" w14:textId="77777777" w:rsidR="00C67DBF" w:rsidRPr="002849EC" w:rsidRDefault="00C67DBF" w:rsidP="00C67DBF">
      <w:pPr>
        <w:rPr>
          <w:rFonts w:ascii="Garamond" w:hAnsi="Garamond"/>
          <w:szCs w:val="24"/>
        </w:rPr>
      </w:pPr>
    </w:p>
    <w:p w14:paraId="3E82A139" w14:textId="54FB0BA4" w:rsidR="00C67DBF" w:rsidRPr="002849EC" w:rsidRDefault="00C67DBF" w:rsidP="00C67DBF">
      <w:pPr>
        <w:rPr>
          <w:rFonts w:ascii="Garamond" w:hAnsi="Garamond"/>
          <w:szCs w:val="24"/>
        </w:rPr>
      </w:pPr>
      <w:r w:rsidRPr="002849EC">
        <w:rPr>
          <w:rFonts w:ascii="Garamond" w:hAnsi="Garamond"/>
          <w:szCs w:val="24"/>
        </w:rPr>
        <w:t xml:space="preserve">Michael A. Messner, Dawne </w:t>
      </w:r>
      <w:r w:rsidR="00FD4448" w:rsidRPr="002849EC">
        <w:rPr>
          <w:rFonts w:ascii="Garamond" w:hAnsi="Garamond"/>
          <w:szCs w:val="24"/>
        </w:rPr>
        <w:t>Moon, Raka Ray &amp; Barrie Thorne 2004.</w:t>
      </w:r>
      <w:r w:rsidRPr="002849EC">
        <w:rPr>
          <w:rFonts w:ascii="Garamond" w:hAnsi="Garamond"/>
          <w:szCs w:val="24"/>
        </w:rPr>
        <w:t xml:space="preserve"> “The Reconstitution of Gender in Contemporary Society:  A Roundtable Discussion</w:t>
      </w:r>
      <w:r w:rsidRPr="002849EC">
        <w:rPr>
          <w:rFonts w:ascii="Garamond" w:hAnsi="Garamond"/>
          <w:i/>
          <w:szCs w:val="24"/>
        </w:rPr>
        <w:t>,” Berkeley Journal of Sociology 48:</w:t>
      </w:r>
      <w:r w:rsidRPr="002849EC">
        <w:rPr>
          <w:rFonts w:ascii="Garamond" w:hAnsi="Garamond"/>
          <w:szCs w:val="24"/>
        </w:rPr>
        <w:t>126-143.</w:t>
      </w:r>
    </w:p>
    <w:p w14:paraId="346FD21D" w14:textId="77777777" w:rsidR="00C67DBF" w:rsidRPr="002849EC" w:rsidRDefault="00C67DBF" w:rsidP="00C67DBF">
      <w:pPr>
        <w:rPr>
          <w:rFonts w:ascii="Garamond" w:hAnsi="Garamond"/>
          <w:szCs w:val="24"/>
        </w:rPr>
      </w:pPr>
    </w:p>
    <w:p w14:paraId="40DC642C" w14:textId="77777777" w:rsidR="00C67DBF" w:rsidRPr="002849EC" w:rsidRDefault="00C67DBF" w:rsidP="00C67DBF">
      <w:pPr>
        <w:rPr>
          <w:rFonts w:ascii="Garamond" w:hAnsi="Garamond"/>
          <w:szCs w:val="24"/>
        </w:rPr>
      </w:pPr>
      <w:r w:rsidRPr="002849EC">
        <w:rPr>
          <w:rFonts w:ascii="Garamond" w:hAnsi="Garamond"/>
          <w:szCs w:val="24"/>
        </w:rPr>
        <w:t xml:space="preserve">Michael A. Messner (2004) “On Patriarchs and Losers: Rethinking Men’s Interests,” </w:t>
      </w:r>
      <w:r w:rsidRPr="002849EC">
        <w:rPr>
          <w:rFonts w:ascii="Garamond" w:hAnsi="Garamond"/>
          <w:i/>
          <w:szCs w:val="24"/>
        </w:rPr>
        <w:t>Berkeley Journal of Sociology 48:</w:t>
      </w:r>
      <w:r w:rsidRPr="002849EC">
        <w:rPr>
          <w:rFonts w:ascii="Garamond" w:hAnsi="Garamond"/>
          <w:szCs w:val="24"/>
        </w:rPr>
        <w:t xml:space="preserve"> 76-88.</w:t>
      </w:r>
    </w:p>
    <w:p w14:paraId="3BAEA790" w14:textId="77777777" w:rsidR="00FD4448" w:rsidRPr="002849EC" w:rsidRDefault="00FD4448" w:rsidP="00FD4448">
      <w:pPr>
        <w:tabs>
          <w:tab w:val="left" w:pos="8280"/>
        </w:tabs>
        <w:rPr>
          <w:rFonts w:ascii="Garamond" w:hAnsi="Garamond"/>
          <w:szCs w:val="24"/>
        </w:rPr>
      </w:pPr>
    </w:p>
    <w:p w14:paraId="1A1797D9" w14:textId="171F2493" w:rsidR="00FD4448" w:rsidRPr="002849EC" w:rsidRDefault="00FD4448" w:rsidP="00FD4448">
      <w:pPr>
        <w:tabs>
          <w:tab w:val="left" w:pos="8280"/>
        </w:tabs>
        <w:ind w:left="720"/>
        <w:rPr>
          <w:rFonts w:ascii="Garamond" w:hAnsi="Garamond"/>
          <w:szCs w:val="24"/>
        </w:rPr>
      </w:pPr>
      <w:r w:rsidRPr="002849EC">
        <w:rPr>
          <w:rFonts w:ascii="Garamond" w:hAnsi="Garamond"/>
          <w:szCs w:val="24"/>
        </w:rPr>
        <w:t xml:space="preserve">*Reprinted in CJ Pascoe &amp; Tristan Bridges, eds. 2015. </w:t>
      </w:r>
      <w:r w:rsidRPr="002849EC">
        <w:rPr>
          <w:rFonts w:ascii="Garamond" w:hAnsi="Garamond"/>
          <w:i/>
          <w:szCs w:val="24"/>
        </w:rPr>
        <w:t xml:space="preserve">Exploring masculinities:   Identity, inequality, continuity and change.  </w:t>
      </w:r>
      <w:r w:rsidRPr="002849EC">
        <w:rPr>
          <w:rFonts w:ascii="Garamond" w:hAnsi="Garamond"/>
          <w:szCs w:val="24"/>
        </w:rPr>
        <w:t>Oxford University Press.</w:t>
      </w:r>
    </w:p>
    <w:p w14:paraId="61FBCA51" w14:textId="77777777" w:rsidR="00C67DBF" w:rsidRPr="002849EC" w:rsidRDefault="00C67DBF" w:rsidP="00C67DBF">
      <w:pPr>
        <w:rPr>
          <w:rFonts w:ascii="Garamond" w:hAnsi="Garamond"/>
          <w:szCs w:val="24"/>
        </w:rPr>
      </w:pPr>
    </w:p>
    <w:p w14:paraId="138D7991" w14:textId="77777777" w:rsidR="00C67DBF" w:rsidRPr="002849EC" w:rsidRDefault="00C67DBF" w:rsidP="00C67DBF">
      <w:pPr>
        <w:rPr>
          <w:rFonts w:ascii="Garamond" w:hAnsi="Garamond"/>
          <w:szCs w:val="24"/>
        </w:rPr>
      </w:pPr>
      <w:r w:rsidRPr="002849EC">
        <w:rPr>
          <w:rFonts w:ascii="Garamond" w:hAnsi="Garamond"/>
          <w:szCs w:val="24"/>
        </w:rPr>
        <w:t xml:space="preserve">Michael A. Messner (2003) </w:t>
      </w:r>
      <w:r w:rsidRPr="002849EC">
        <w:rPr>
          <w:rFonts w:ascii="Garamond" w:hAnsi="Garamond"/>
          <w:b/>
          <w:szCs w:val="24"/>
        </w:rPr>
        <w:t>“</w:t>
      </w:r>
      <w:r w:rsidRPr="002849EC">
        <w:rPr>
          <w:rFonts w:ascii="Garamond" w:hAnsi="Garamond"/>
          <w:szCs w:val="24"/>
        </w:rPr>
        <w:t xml:space="preserve">Men as </w:t>
      </w:r>
      <w:proofErr w:type="spellStart"/>
      <w:r w:rsidRPr="002849EC">
        <w:rPr>
          <w:rFonts w:ascii="Garamond" w:hAnsi="Garamond"/>
          <w:szCs w:val="24"/>
        </w:rPr>
        <w:t>Superordinates</w:t>
      </w:r>
      <w:proofErr w:type="spellEnd"/>
      <w:r w:rsidRPr="002849EC">
        <w:rPr>
          <w:rFonts w:ascii="Garamond" w:hAnsi="Garamond"/>
          <w:szCs w:val="24"/>
        </w:rPr>
        <w:t>: Challenges for Gender Scholarship,</w:t>
      </w:r>
      <w:r w:rsidRPr="002849EC">
        <w:rPr>
          <w:rFonts w:ascii="Garamond" w:hAnsi="Garamond"/>
          <w:b/>
          <w:szCs w:val="24"/>
        </w:rPr>
        <w:t xml:space="preserve">” </w:t>
      </w:r>
      <w:r w:rsidRPr="002849EC">
        <w:rPr>
          <w:rFonts w:ascii="Garamond" w:hAnsi="Garamond"/>
          <w:szCs w:val="24"/>
        </w:rPr>
        <w:t xml:space="preserve">pp. 287-298 in Michael S. Kimmel &amp; Abby L. Ferber, eds. </w:t>
      </w:r>
      <w:r w:rsidRPr="002849EC">
        <w:rPr>
          <w:rFonts w:ascii="Garamond" w:hAnsi="Garamond"/>
          <w:i/>
          <w:szCs w:val="24"/>
        </w:rPr>
        <w:t>Privilege.</w:t>
      </w:r>
      <w:r w:rsidRPr="002849EC">
        <w:rPr>
          <w:rFonts w:ascii="Garamond" w:hAnsi="Garamond"/>
          <w:szCs w:val="24"/>
        </w:rPr>
        <w:t xml:space="preserve">  Westview. </w:t>
      </w:r>
    </w:p>
    <w:p w14:paraId="357D77FC" w14:textId="77777777" w:rsidR="00C67DBF" w:rsidRPr="002849EC" w:rsidRDefault="00C67DBF" w:rsidP="00C67DBF">
      <w:pPr>
        <w:rPr>
          <w:rFonts w:ascii="Garamond" w:hAnsi="Garamond"/>
          <w:szCs w:val="24"/>
        </w:rPr>
      </w:pPr>
    </w:p>
    <w:p w14:paraId="2970BCE4" w14:textId="77777777" w:rsidR="00C67DBF" w:rsidRPr="002849EC" w:rsidRDefault="00C67DBF" w:rsidP="00C67DBF">
      <w:pPr>
        <w:rPr>
          <w:rFonts w:ascii="Garamond" w:hAnsi="Garamond"/>
          <w:szCs w:val="24"/>
        </w:rPr>
      </w:pPr>
      <w:r w:rsidRPr="002849EC">
        <w:rPr>
          <w:rFonts w:ascii="Garamond" w:hAnsi="Garamond"/>
          <w:szCs w:val="24"/>
        </w:rPr>
        <w:t>Michael A. Messner, Margaret Carlisle Duncan &amp; Cheryl Cooky* (2003</w:t>
      </w:r>
      <w:proofErr w:type="gramStart"/>
      <w:r w:rsidRPr="002849EC">
        <w:rPr>
          <w:rFonts w:ascii="Garamond" w:hAnsi="Garamond"/>
          <w:szCs w:val="24"/>
        </w:rPr>
        <w:t>)  “</w:t>
      </w:r>
      <w:proofErr w:type="gramEnd"/>
      <w:r w:rsidRPr="002849EC">
        <w:rPr>
          <w:rFonts w:ascii="Garamond" w:hAnsi="Garamond"/>
          <w:szCs w:val="24"/>
        </w:rPr>
        <w:t xml:space="preserve">Silence, Sports Bras, and Wrestling Porn:  The Treatment of Women in Televised Sports News and Highlights,” </w:t>
      </w:r>
      <w:r w:rsidRPr="002849EC">
        <w:rPr>
          <w:rFonts w:ascii="Garamond" w:hAnsi="Garamond"/>
          <w:i/>
          <w:szCs w:val="24"/>
        </w:rPr>
        <w:t>Journal of Sport and Social Issues 27</w:t>
      </w:r>
      <w:r w:rsidRPr="002849EC">
        <w:rPr>
          <w:rFonts w:ascii="Garamond" w:hAnsi="Garamond"/>
          <w:szCs w:val="24"/>
        </w:rPr>
        <w:t>: 38-51.</w:t>
      </w:r>
    </w:p>
    <w:p w14:paraId="650B2F19" w14:textId="77777777" w:rsidR="00C67DBF" w:rsidRPr="002849EC" w:rsidRDefault="00C67DBF" w:rsidP="00C67DBF">
      <w:pPr>
        <w:rPr>
          <w:rFonts w:ascii="Garamond" w:hAnsi="Garamond"/>
          <w:szCs w:val="24"/>
        </w:rPr>
      </w:pPr>
      <w:r w:rsidRPr="002849EC">
        <w:rPr>
          <w:rFonts w:ascii="Garamond" w:hAnsi="Garamond"/>
          <w:szCs w:val="24"/>
        </w:rPr>
        <w:tab/>
      </w:r>
    </w:p>
    <w:p w14:paraId="791ABBBA" w14:textId="77777777" w:rsidR="00C67DBF" w:rsidRPr="002849EC" w:rsidRDefault="00C67DBF" w:rsidP="00C67DBF">
      <w:pPr>
        <w:rPr>
          <w:rFonts w:ascii="Garamond" w:hAnsi="Garamond"/>
          <w:szCs w:val="24"/>
        </w:rPr>
      </w:pPr>
      <w:r w:rsidRPr="002849EC">
        <w:rPr>
          <w:rFonts w:ascii="Garamond" w:hAnsi="Garamond"/>
          <w:szCs w:val="24"/>
        </w:rPr>
        <w:t xml:space="preserve">Shari L. Dworkin* &amp; Michael A. Messner (2002) “Gender Relations and Sports,” Introduction to guest edited issue of </w:t>
      </w:r>
      <w:r w:rsidRPr="002849EC">
        <w:rPr>
          <w:rFonts w:ascii="Garamond" w:hAnsi="Garamond"/>
          <w:i/>
          <w:szCs w:val="24"/>
        </w:rPr>
        <w:t>Sociological Perspectives 45:</w:t>
      </w:r>
      <w:r w:rsidRPr="002849EC">
        <w:rPr>
          <w:rFonts w:ascii="Garamond" w:hAnsi="Garamond"/>
          <w:szCs w:val="24"/>
        </w:rPr>
        <w:t xml:space="preserve">  347-352.</w:t>
      </w:r>
    </w:p>
    <w:p w14:paraId="11A0D31F" w14:textId="77777777" w:rsidR="00C67DBF" w:rsidRPr="002849EC" w:rsidRDefault="00C67DBF" w:rsidP="00C67DBF">
      <w:pPr>
        <w:rPr>
          <w:rFonts w:ascii="Garamond" w:hAnsi="Garamond"/>
          <w:szCs w:val="24"/>
        </w:rPr>
      </w:pPr>
    </w:p>
    <w:p w14:paraId="61D00C2C" w14:textId="77777777" w:rsidR="00C67DBF" w:rsidRPr="002849EC" w:rsidRDefault="00C67DBF" w:rsidP="00C67DBF">
      <w:pPr>
        <w:rPr>
          <w:rFonts w:ascii="Garamond" w:hAnsi="Garamond"/>
          <w:szCs w:val="24"/>
        </w:rPr>
      </w:pPr>
      <w:r w:rsidRPr="002849EC">
        <w:rPr>
          <w:rFonts w:ascii="Garamond" w:hAnsi="Garamond"/>
          <w:szCs w:val="24"/>
        </w:rPr>
        <w:t xml:space="preserve">Margaret Gatz, Michael A. Messner, &amp; Sandra J. Ball-Rokeach (2002) “Framing Social Issues Through Sport,” Introduction to Margaret Gatz, Sandra Ball Rokeach &amp; Michael A. Messner, eds. </w:t>
      </w:r>
      <w:r w:rsidRPr="002849EC">
        <w:rPr>
          <w:rFonts w:ascii="Garamond" w:hAnsi="Garamond"/>
          <w:i/>
          <w:szCs w:val="24"/>
        </w:rPr>
        <w:t>Paradoxes of Youth and Sport.</w:t>
      </w:r>
      <w:r w:rsidRPr="002849EC">
        <w:rPr>
          <w:rFonts w:ascii="Garamond" w:hAnsi="Garamond"/>
          <w:szCs w:val="24"/>
        </w:rPr>
        <w:t xml:space="preserve">  State University of New York Press.</w:t>
      </w:r>
    </w:p>
    <w:p w14:paraId="056FF1DE" w14:textId="77777777" w:rsidR="00C67DBF" w:rsidRPr="002849EC" w:rsidRDefault="00C67DBF" w:rsidP="00C67DBF">
      <w:pPr>
        <w:rPr>
          <w:rFonts w:ascii="Garamond" w:hAnsi="Garamond"/>
          <w:szCs w:val="24"/>
        </w:rPr>
      </w:pPr>
    </w:p>
    <w:p w14:paraId="329E8B1F" w14:textId="77777777" w:rsidR="00C67DBF" w:rsidRPr="002849EC" w:rsidRDefault="00C67DBF" w:rsidP="00C67DBF">
      <w:pPr>
        <w:rPr>
          <w:rFonts w:ascii="Garamond" w:hAnsi="Garamond"/>
          <w:szCs w:val="24"/>
        </w:rPr>
      </w:pPr>
      <w:r w:rsidRPr="002849EC">
        <w:rPr>
          <w:rFonts w:ascii="Garamond" w:hAnsi="Garamond"/>
          <w:szCs w:val="24"/>
        </w:rPr>
        <w:t xml:space="preserve">Michael A. Messner &amp; Mark Stevens (2002) “Scoring Without Consent:  Confronting Male Athletes’ Sexual Violence Against Women,” in Margaret Gatz, Sandra Ball Rokeach &amp; Michael A. Messner, Eds. </w:t>
      </w:r>
      <w:r w:rsidRPr="002849EC">
        <w:rPr>
          <w:rFonts w:ascii="Garamond" w:hAnsi="Garamond"/>
          <w:i/>
          <w:szCs w:val="24"/>
        </w:rPr>
        <w:t>Paradoxes of Youth and Sport.</w:t>
      </w:r>
      <w:r w:rsidRPr="002849EC">
        <w:rPr>
          <w:rFonts w:ascii="Garamond" w:hAnsi="Garamond"/>
          <w:szCs w:val="24"/>
        </w:rPr>
        <w:t xml:space="preserve">  State University of New York Press.</w:t>
      </w:r>
    </w:p>
    <w:p w14:paraId="074BE3F4" w14:textId="77777777" w:rsidR="00C67DBF" w:rsidRPr="002849EC" w:rsidRDefault="00C67DBF" w:rsidP="00C67DBF">
      <w:pPr>
        <w:rPr>
          <w:rFonts w:ascii="Garamond" w:hAnsi="Garamond"/>
          <w:szCs w:val="24"/>
        </w:rPr>
      </w:pPr>
      <w:r w:rsidRPr="002849EC">
        <w:rPr>
          <w:rFonts w:ascii="Garamond" w:hAnsi="Garamond"/>
          <w:szCs w:val="24"/>
        </w:rPr>
        <w:t xml:space="preserve"> </w:t>
      </w:r>
    </w:p>
    <w:p w14:paraId="0574CA41" w14:textId="77777777" w:rsidR="00C67DBF" w:rsidRPr="002849EC" w:rsidRDefault="00C67DBF" w:rsidP="00C67DBF">
      <w:pPr>
        <w:rPr>
          <w:rFonts w:ascii="Garamond" w:hAnsi="Garamond"/>
          <w:szCs w:val="24"/>
        </w:rPr>
      </w:pPr>
      <w:r w:rsidRPr="002849EC">
        <w:rPr>
          <w:rFonts w:ascii="Garamond" w:hAnsi="Garamond"/>
          <w:szCs w:val="24"/>
        </w:rPr>
        <w:t xml:space="preserve">Michael A. </w:t>
      </w:r>
      <w:proofErr w:type="gramStart"/>
      <w:r w:rsidRPr="002849EC">
        <w:rPr>
          <w:rFonts w:ascii="Garamond" w:hAnsi="Garamond"/>
          <w:szCs w:val="24"/>
        </w:rPr>
        <w:t>Messner  (</w:t>
      </w:r>
      <w:proofErr w:type="gramEnd"/>
      <w:r w:rsidRPr="002849EC">
        <w:rPr>
          <w:rFonts w:ascii="Garamond" w:hAnsi="Garamond"/>
          <w:szCs w:val="24"/>
        </w:rPr>
        <w:t xml:space="preserve">2000) “Barbie Girls vs. Sea Monsters: Children Constructing Gender,” </w:t>
      </w:r>
      <w:r w:rsidRPr="002849EC">
        <w:rPr>
          <w:rFonts w:ascii="Garamond" w:hAnsi="Garamond"/>
          <w:i/>
          <w:szCs w:val="24"/>
        </w:rPr>
        <w:t>Gender &amp; Society 14:</w:t>
      </w:r>
      <w:r w:rsidRPr="002849EC">
        <w:rPr>
          <w:rFonts w:ascii="Garamond" w:hAnsi="Garamond"/>
          <w:szCs w:val="24"/>
        </w:rPr>
        <w:t xml:space="preserve">  765-784.</w:t>
      </w:r>
    </w:p>
    <w:p w14:paraId="6C7FE572" w14:textId="77777777" w:rsidR="00C67DBF" w:rsidRPr="002849EC" w:rsidRDefault="00C67DBF" w:rsidP="00C67DBF">
      <w:pPr>
        <w:rPr>
          <w:rFonts w:ascii="Garamond" w:hAnsi="Garamond"/>
          <w:szCs w:val="24"/>
        </w:rPr>
      </w:pPr>
    </w:p>
    <w:p w14:paraId="1FE81BE3" w14:textId="4A82C7E2" w:rsidR="004C4E07" w:rsidRPr="002849EC" w:rsidRDefault="00C67DBF" w:rsidP="004C4E07">
      <w:pPr>
        <w:tabs>
          <w:tab w:val="left" w:pos="10656"/>
        </w:tabs>
        <w:suppressAutoHyphens/>
        <w:spacing w:after="120"/>
        <w:ind w:left="720" w:hanging="720"/>
        <w:rPr>
          <w:rFonts w:ascii="Garamond" w:hAnsi="Garamond"/>
          <w:szCs w:val="24"/>
        </w:rPr>
      </w:pPr>
      <w:r w:rsidRPr="002849EC">
        <w:rPr>
          <w:rFonts w:ascii="Garamond" w:hAnsi="Garamond"/>
          <w:szCs w:val="24"/>
        </w:rPr>
        <w:tab/>
      </w:r>
      <w:r w:rsidR="004C4E07" w:rsidRPr="002849EC">
        <w:rPr>
          <w:rFonts w:ascii="Garamond" w:hAnsi="Garamond"/>
          <w:szCs w:val="24"/>
        </w:rPr>
        <w:t xml:space="preserve">*Reprinted in David Karen &amp; Robert E. Washington, eds. 2015. </w:t>
      </w:r>
      <w:r w:rsidR="004C4E07" w:rsidRPr="002849EC">
        <w:rPr>
          <w:rFonts w:ascii="Garamond" w:hAnsi="Garamond"/>
          <w:i/>
          <w:szCs w:val="24"/>
        </w:rPr>
        <w:t xml:space="preserve">Sociological Perspectives on Sport:  The Games Outside the Games.  </w:t>
      </w:r>
      <w:r w:rsidR="004C4E07" w:rsidRPr="002849EC">
        <w:rPr>
          <w:rFonts w:ascii="Garamond" w:hAnsi="Garamond"/>
          <w:szCs w:val="24"/>
        </w:rPr>
        <w:t>Routledge.</w:t>
      </w:r>
    </w:p>
    <w:p w14:paraId="412EE4B4" w14:textId="26828871" w:rsidR="00591948" w:rsidRPr="002849EC" w:rsidRDefault="004C4E07" w:rsidP="00591948">
      <w:pPr>
        <w:tabs>
          <w:tab w:val="left" w:pos="10656"/>
        </w:tabs>
        <w:suppressAutoHyphens/>
        <w:spacing w:after="120"/>
        <w:ind w:left="720" w:hanging="720"/>
        <w:rPr>
          <w:rFonts w:ascii="Garamond" w:hAnsi="Garamond"/>
          <w:szCs w:val="24"/>
        </w:rPr>
      </w:pPr>
      <w:r w:rsidRPr="002849EC">
        <w:rPr>
          <w:rFonts w:ascii="Garamond" w:hAnsi="Garamond"/>
          <w:szCs w:val="24"/>
        </w:rPr>
        <w:tab/>
      </w:r>
      <w:r w:rsidR="00591948" w:rsidRPr="002849EC">
        <w:rPr>
          <w:rFonts w:ascii="Garamond" w:hAnsi="Garamond"/>
          <w:szCs w:val="24"/>
        </w:rPr>
        <w:t xml:space="preserve">*Reprinted in Michael S. Kimmel &amp; Amy Aronson, Eds. 2013 </w:t>
      </w:r>
      <w:r w:rsidR="00591948" w:rsidRPr="002849EC">
        <w:rPr>
          <w:rFonts w:ascii="Garamond" w:hAnsi="Garamond"/>
          <w:i/>
          <w:szCs w:val="24"/>
        </w:rPr>
        <w:t>The Gendered Society Reader (5</w:t>
      </w:r>
      <w:r w:rsidR="00591948" w:rsidRPr="002849EC">
        <w:rPr>
          <w:rFonts w:ascii="Garamond" w:hAnsi="Garamond"/>
          <w:i/>
          <w:szCs w:val="24"/>
          <w:vertAlign w:val="superscript"/>
        </w:rPr>
        <w:t>th</w:t>
      </w:r>
      <w:r w:rsidR="00591948" w:rsidRPr="002849EC">
        <w:rPr>
          <w:rFonts w:ascii="Garamond" w:hAnsi="Garamond"/>
          <w:i/>
          <w:szCs w:val="24"/>
        </w:rPr>
        <w:t xml:space="preserve"> Ed.).  </w:t>
      </w:r>
      <w:r w:rsidR="00591948" w:rsidRPr="002849EC">
        <w:rPr>
          <w:rFonts w:ascii="Garamond" w:hAnsi="Garamond"/>
          <w:szCs w:val="24"/>
        </w:rPr>
        <w:t xml:space="preserve">Oxford University Press.  </w:t>
      </w:r>
    </w:p>
    <w:p w14:paraId="4D0B493E" w14:textId="586748A2" w:rsidR="00591948" w:rsidRPr="002849EC" w:rsidRDefault="00591948" w:rsidP="00591948">
      <w:pPr>
        <w:tabs>
          <w:tab w:val="left" w:pos="10656"/>
        </w:tabs>
        <w:suppressAutoHyphens/>
        <w:spacing w:after="120"/>
        <w:ind w:left="720" w:hanging="720"/>
        <w:rPr>
          <w:rFonts w:ascii="Garamond" w:hAnsi="Garamond"/>
          <w:szCs w:val="24"/>
        </w:rPr>
      </w:pPr>
      <w:r w:rsidRPr="002849EC">
        <w:rPr>
          <w:rFonts w:ascii="Garamond" w:hAnsi="Garamond"/>
          <w:szCs w:val="24"/>
        </w:rPr>
        <w:tab/>
      </w:r>
      <w:r w:rsidR="00C67DBF" w:rsidRPr="002849EC">
        <w:rPr>
          <w:rFonts w:ascii="Garamond" w:hAnsi="Garamond"/>
          <w:szCs w:val="24"/>
        </w:rPr>
        <w:t xml:space="preserve">*Reprinted in Karen </w:t>
      </w:r>
      <w:proofErr w:type="spellStart"/>
      <w:r w:rsidR="00C67DBF" w:rsidRPr="002849EC">
        <w:rPr>
          <w:rFonts w:ascii="Garamond" w:hAnsi="Garamond"/>
          <w:szCs w:val="24"/>
        </w:rPr>
        <w:t>Sternheimer</w:t>
      </w:r>
      <w:proofErr w:type="spellEnd"/>
      <w:r w:rsidR="00C67DBF" w:rsidRPr="002849EC">
        <w:rPr>
          <w:rFonts w:ascii="Garamond" w:hAnsi="Garamond"/>
          <w:szCs w:val="24"/>
        </w:rPr>
        <w:t xml:space="preserve">, ed. 2009. </w:t>
      </w:r>
      <w:r w:rsidR="00C67DBF" w:rsidRPr="002849EC">
        <w:rPr>
          <w:rFonts w:ascii="Garamond" w:hAnsi="Garamond"/>
          <w:i/>
          <w:szCs w:val="24"/>
        </w:rPr>
        <w:t>Childhood in American Society: A Reader</w:t>
      </w:r>
      <w:r w:rsidR="00C67DBF" w:rsidRPr="002849EC">
        <w:rPr>
          <w:rFonts w:ascii="Garamond" w:hAnsi="Garamond"/>
          <w:szCs w:val="24"/>
        </w:rPr>
        <w:t>. Boston: Allyn &amp; Bacon.</w:t>
      </w:r>
    </w:p>
    <w:p w14:paraId="5F959C38" w14:textId="77777777" w:rsidR="00C67DBF" w:rsidRPr="002849EC" w:rsidRDefault="00C67DBF" w:rsidP="00591948">
      <w:pPr>
        <w:rPr>
          <w:rFonts w:ascii="Garamond" w:hAnsi="Garamond"/>
          <w:szCs w:val="24"/>
        </w:rPr>
      </w:pPr>
      <w:r w:rsidRPr="002849EC">
        <w:rPr>
          <w:rFonts w:ascii="Garamond" w:hAnsi="Garamond"/>
          <w:szCs w:val="24"/>
        </w:rPr>
        <w:tab/>
        <w:t xml:space="preserve">*Reprinted in David Karen, ed. 2010. </w:t>
      </w:r>
      <w:r w:rsidRPr="002849EC">
        <w:rPr>
          <w:rFonts w:ascii="Garamond" w:hAnsi="Garamond"/>
          <w:i/>
          <w:szCs w:val="24"/>
        </w:rPr>
        <w:t xml:space="preserve">The Sport and Society Reader.  </w:t>
      </w:r>
      <w:r w:rsidRPr="002849EC">
        <w:rPr>
          <w:rFonts w:ascii="Garamond" w:hAnsi="Garamond"/>
          <w:szCs w:val="24"/>
        </w:rPr>
        <w:t>Routledge.</w:t>
      </w:r>
    </w:p>
    <w:p w14:paraId="0996F49A" w14:textId="77777777" w:rsidR="00C67DBF" w:rsidRPr="002849EC" w:rsidRDefault="00C67DBF" w:rsidP="00C67DBF">
      <w:pPr>
        <w:rPr>
          <w:rFonts w:ascii="Garamond" w:hAnsi="Garamond"/>
          <w:szCs w:val="24"/>
        </w:rPr>
      </w:pPr>
    </w:p>
    <w:p w14:paraId="7F32783B" w14:textId="10DB2297" w:rsidR="00C67DBF" w:rsidRPr="002849EC" w:rsidRDefault="00C67DBF" w:rsidP="00C67DBF">
      <w:pPr>
        <w:rPr>
          <w:rFonts w:ascii="Garamond" w:hAnsi="Garamond"/>
          <w:szCs w:val="24"/>
        </w:rPr>
      </w:pPr>
      <w:r w:rsidRPr="002849EC">
        <w:rPr>
          <w:rFonts w:ascii="Garamond" w:hAnsi="Garamond"/>
          <w:szCs w:val="24"/>
        </w:rPr>
        <w:tab/>
        <w:t xml:space="preserve">*Excerpted and reprinted in Jay Coakley 2009. </w:t>
      </w:r>
      <w:r w:rsidRPr="002849EC">
        <w:rPr>
          <w:rFonts w:ascii="Garamond" w:hAnsi="Garamond"/>
          <w:i/>
          <w:szCs w:val="24"/>
        </w:rPr>
        <w:t>Sports and Society:  Issues and</w:t>
      </w:r>
      <w:r w:rsidR="0011516D">
        <w:rPr>
          <w:rFonts w:ascii="Garamond" w:hAnsi="Garamond"/>
          <w:i/>
          <w:szCs w:val="24"/>
        </w:rPr>
        <w:tab/>
      </w:r>
      <w:r w:rsidRPr="002849EC">
        <w:rPr>
          <w:rFonts w:ascii="Garamond" w:hAnsi="Garamond"/>
          <w:i/>
          <w:szCs w:val="24"/>
        </w:rPr>
        <w:tab/>
      </w:r>
      <w:r w:rsidRPr="002849EC">
        <w:rPr>
          <w:rFonts w:ascii="Garamond" w:hAnsi="Garamond"/>
          <w:i/>
          <w:szCs w:val="24"/>
        </w:rPr>
        <w:tab/>
        <w:t xml:space="preserve"> Controversies, </w:t>
      </w:r>
      <w:r w:rsidRPr="002849EC">
        <w:rPr>
          <w:rFonts w:ascii="Garamond" w:hAnsi="Garamond"/>
          <w:szCs w:val="24"/>
        </w:rPr>
        <w:t>Tenth Edition.  McGraw Hill.</w:t>
      </w:r>
    </w:p>
    <w:p w14:paraId="4E3B69CA" w14:textId="77777777" w:rsidR="00C67DBF" w:rsidRPr="002849EC" w:rsidRDefault="00C67DBF" w:rsidP="00C67DBF">
      <w:pPr>
        <w:rPr>
          <w:rFonts w:ascii="Garamond" w:hAnsi="Garamond"/>
          <w:szCs w:val="24"/>
        </w:rPr>
      </w:pPr>
    </w:p>
    <w:p w14:paraId="58565C0C" w14:textId="77777777" w:rsidR="00C67DBF" w:rsidRPr="002849EC" w:rsidRDefault="00C67DBF" w:rsidP="00C67DBF">
      <w:pPr>
        <w:rPr>
          <w:rFonts w:ascii="Garamond" w:hAnsi="Garamond"/>
          <w:szCs w:val="24"/>
        </w:rPr>
      </w:pPr>
      <w:r w:rsidRPr="002849EC">
        <w:rPr>
          <w:rFonts w:ascii="Garamond" w:hAnsi="Garamond"/>
          <w:szCs w:val="24"/>
        </w:rPr>
        <w:tab/>
        <w:t xml:space="preserve">*Translated into Ukrainian, and reprinted in Victoria </w:t>
      </w:r>
      <w:proofErr w:type="spellStart"/>
      <w:r w:rsidRPr="002849EC">
        <w:rPr>
          <w:rFonts w:ascii="Garamond" w:hAnsi="Garamond"/>
          <w:szCs w:val="24"/>
        </w:rPr>
        <w:t>Gaidenko</w:t>
      </w:r>
      <w:proofErr w:type="spellEnd"/>
      <w:r w:rsidRPr="002849EC">
        <w:rPr>
          <w:rFonts w:ascii="Garamond" w:hAnsi="Garamond"/>
          <w:szCs w:val="24"/>
        </w:rPr>
        <w:t xml:space="preserve">, Ed. 2006. </w:t>
      </w:r>
      <w:r w:rsidRPr="002849EC">
        <w:rPr>
          <w:rFonts w:ascii="Garamond" w:hAnsi="Garamond"/>
          <w:i/>
          <w:szCs w:val="24"/>
        </w:rPr>
        <w:t>Gender</w:t>
      </w:r>
      <w:r w:rsidRPr="002849EC">
        <w:rPr>
          <w:rFonts w:ascii="Garamond" w:hAnsi="Garamond"/>
          <w:i/>
          <w:szCs w:val="24"/>
        </w:rPr>
        <w:tab/>
      </w:r>
      <w:r w:rsidRPr="002849EC">
        <w:rPr>
          <w:rFonts w:ascii="Garamond" w:hAnsi="Garamond"/>
          <w:i/>
          <w:szCs w:val="24"/>
        </w:rPr>
        <w:tab/>
        <w:t xml:space="preserve"> Pedagogy:  A Reader. </w:t>
      </w:r>
      <w:r w:rsidRPr="002849EC">
        <w:rPr>
          <w:rFonts w:ascii="Garamond" w:hAnsi="Garamond"/>
          <w:szCs w:val="24"/>
        </w:rPr>
        <w:t>The Ukraine:  SUMY University Books.</w:t>
      </w:r>
    </w:p>
    <w:p w14:paraId="04162742" w14:textId="77777777" w:rsidR="00C67DBF" w:rsidRPr="002849EC" w:rsidRDefault="00C67DBF" w:rsidP="00C67DBF">
      <w:pPr>
        <w:rPr>
          <w:rFonts w:ascii="Garamond" w:hAnsi="Garamond"/>
          <w:szCs w:val="24"/>
        </w:rPr>
      </w:pPr>
    </w:p>
    <w:p w14:paraId="60ECBBDB" w14:textId="77777777" w:rsidR="00C67DBF" w:rsidRPr="002849EC" w:rsidRDefault="00C67DBF" w:rsidP="00C67DBF">
      <w:pPr>
        <w:rPr>
          <w:rFonts w:ascii="Garamond" w:hAnsi="Garamond"/>
          <w:szCs w:val="24"/>
        </w:rPr>
      </w:pPr>
      <w:r w:rsidRPr="002849EC">
        <w:rPr>
          <w:rFonts w:ascii="Garamond" w:hAnsi="Garamond"/>
          <w:szCs w:val="24"/>
        </w:rPr>
        <w:tab/>
        <w:t xml:space="preserve">*Reprinted in Judith Lorber &amp; Lisa Jean Moore, Eds. 2007. </w:t>
      </w:r>
      <w:r w:rsidRPr="002849EC">
        <w:rPr>
          <w:rFonts w:ascii="Garamond" w:hAnsi="Garamond"/>
          <w:i/>
          <w:szCs w:val="24"/>
        </w:rPr>
        <w:t>Gendered Bodies:</w:t>
      </w:r>
      <w:r w:rsidRPr="002849EC">
        <w:rPr>
          <w:rFonts w:ascii="Garamond" w:hAnsi="Garamond"/>
          <w:i/>
          <w:szCs w:val="24"/>
        </w:rPr>
        <w:tab/>
      </w:r>
      <w:r w:rsidRPr="002849EC">
        <w:rPr>
          <w:rFonts w:ascii="Garamond" w:hAnsi="Garamond"/>
          <w:i/>
          <w:szCs w:val="24"/>
        </w:rPr>
        <w:tab/>
        <w:t xml:space="preserve">Feminist Perspectives.  </w:t>
      </w:r>
      <w:r w:rsidRPr="002849EC">
        <w:rPr>
          <w:rFonts w:ascii="Garamond" w:hAnsi="Garamond"/>
          <w:szCs w:val="24"/>
        </w:rPr>
        <w:t>Roxbury.</w:t>
      </w:r>
    </w:p>
    <w:p w14:paraId="74EFB931" w14:textId="77777777" w:rsidR="00C67DBF" w:rsidRPr="002849EC" w:rsidRDefault="00C67DBF" w:rsidP="00C67DBF">
      <w:pPr>
        <w:rPr>
          <w:rFonts w:ascii="Garamond" w:hAnsi="Garamond"/>
          <w:szCs w:val="24"/>
        </w:rPr>
      </w:pPr>
    </w:p>
    <w:p w14:paraId="2BA07793" w14:textId="77777777" w:rsidR="00C67DBF" w:rsidRPr="002849EC" w:rsidRDefault="00C67DBF" w:rsidP="00C67DBF">
      <w:pPr>
        <w:rPr>
          <w:rFonts w:ascii="Garamond" w:hAnsi="Garamond"/>
          <w:szCs w:val="24"/>
        </w:rPr>
      </w:pPr>
      <w:r w:rsidRPr="002849EC">
        <w:rPr>
          <w:rFonts w:ascii="Garamond" w:hAnsi="Garamond"/>
          <w:szCs w:val="24"/>
        </w:rPr>
        <w:tab/>
        <w:t xml:space="preserve">*Reprinted in Michael S. Kimmel &amp; Michael A. Messner, Eds. 2003. </w:t>
      </w:r>
      <w:r w:rsidRPr="002849EC">
        <w:rPr>
          <w:rFonts w:ascii="Garamond" w:hAnsi="Garamond"/>
          <w:i/>
          <w:szCs w:val="24"/>
        </w:rPr>
        <w:t>Men’s Lives</w:t>
      </w:r>
      <w:r w:rsidRPr="002849EC">
        <w:rPr>
          <w:rFonts w:ascii="Garamond" w:hAnsi="Garamond"/>
          <w:i/>
          <w:szCs w:val="24"/>
        </w:rPr>
        <w:tab/>
      </w:r>
      <w:r w:rsidRPr="002849EC">
        <w:rPr>
          <w:rFonts w:ascii="Garamond" w:hAnsi="Garamond"/>
          <w:i/>
          <w:szCs w:val="24"/>
        </w:rPr>
        <w:tab/>
      </w:r>
      <w:r w:rsidRPr="002849EC">
        <w:rPr>
          <w:rFonts w:ascii="Garamond" w:hAnsi="Garamond"/>
          <w:szCs w:val="24"/>
        </w:rPr>
        <w:t xml:space="preserve"> (Sixth Edition) Allyn &amp; Bacon.</w:t>
      </w:r>
    </w:p>
    <w:p w14:paraId="46181619" w14:textId="77777777" w:rsidR="00C67DBF" w:rsidRPr="002849EC" w:rsidRDefault="00C67DBF" w:rsidP="00C67DBF">
      <w:pPr>
        <w:rPr>
          <w:rFonts w:ascii="Garamond" w:hAnsi="Garamond"/>
          <w:szCs w:val="24"/>
        </w:rPr>
      </w:pPr>
    </w:p>
    <w:p w14:paraId="251492CD" w14:textId="77777777" w:rsidR="00C67DBF" w:rsidRPr="002849EC" w:rsidRDefault="00C67DBF" w:rsidP="00C67DBF">
      <w:pPr>
        <w:rPr>
          <w:rFonts w:ascii="Garamond" w:hAnsi="Garamond"/>
          <w:szCs w:val="24"/>
        </w:rPr>
      </w:pPr>
      <w:r w:rsidRPr="002849EC">
        <w:rPr>
          <w:rFonts w:ascii="Garamond" w:hAnsi="Garamond"/>
          <w:szCs w:val="24"/>
        </w:rPr>
        <w:lastRenderedPageBreak/>
        <w:t>Michael A. Messner, Michele Dunbar* &amp; Darnell Hunt 2000. “The Televised Sports Manhood Formula</w:t>
      </w:r>
      <w:r w:rsidRPr="002849EC">
        <w:rPr>
          <w:rFonts w:ascii="Garamond" w:hAnsi="Garamond"/>
          <w:i/>
          <w:szCs w:val="24"/>
        </w:rPr>
        <w:t>,” Journal of Sport and Social Issues 24:</w:t>
      </w:r>
      <w:r w:rsidRPr="002849EC">
        <w:rPr>
          <w:rFonts w:ascii="Garamond" w:hAnsi="Garamond"/>
          <w:szCs w:val="24"/>
        </w:rPr>
        <w:t xml:space="preserve"> 380-394.</w:t>
      </w:r>
    </w:p>
    <w:p w14:paraId="21509485" w14:textId="77777777" w:rsidR="00C67DBF" w:rsidRPr="002849EC" w:rsidRDefault="00C67DBF" w:rsidP="00C67DBF">
      <w:pPr>
        <w:rPr>
          <w:rFonts w:ascii="Garamond" w:hAnsi="Garamond"/>
          <w:szCs w:val="24"/>
        </w:rPr>
      </w:pPr>
    </w:p>
    <w:p w14:paraId="2B5E8830" w14:textId="41CAC230" w:rsidR="00C67DBF" w:rsidRPr="002849EC" w:rsidRDefault="00C67DBF" w:rsidP="00C67DBF">
      <w:pPr>
        <w:rPr>
          <w:rFonts w:ascii="Garamond" w:hAnsi="Garamond"/>
          <w:szCs w:val="24"/>
        </w:rPr>
      </w:pPr>
      <w:r w:rsidRPr="002849EC">
        <w:rPr>
          <w:rFonts w:ascii="Garamond" w:hAnsi="Garamond"/>
          <w:szCs w:val="24"/>
        </w:rPr>
        <w:tab/>
        <w:t xml:space="preserve">*Reprinted in Mary Celeste Kearney, ed. (2011) </w:t>
      </w:r>
      <w:r w:rsidRPr="002849EC">
        <w:rPr>
          <w:rFonts w:ascii="Garamond" w:hAnsi="Garamond"/>
          <w:i/>
          <w:szCs w:val="24"/>
        </w:rPr>
        <w:t>The Gender and Media Reader.</w:t>
      </w:r>
      <w:r w:rsidR="0011516D">
        <w:rPr>
          <w:rFonts w:ascii="Garamond" w:hAnsi="Garamond"/>
          <w:i/>
          <w:szCs w:val="24"/>
        </w:rPr>
        <w:tab/>
      </w:r>
      <w:r w:rsidRPr="002849EC">
        <w:rPr>
          <w:rFonts w:ascii="Garamond" w:hAnsi="Garamond"/>
          <w:szCs w:val="24"/>
        </w:rPr>
        <w:t xml:space="preserve"> </w:t>
      </w:r>
      <w:r w:rsidRPr="002849EC">
        <w:rPr>
          <w:rFonts w:ascii="Garamond" w:hAnsi="Garamond"/>
          <w:szCs w:val="24"/>
        </w:rPr>
        <w:tab/>
      </w:r>
      <w:r w:rsidRPr="002849EC">
        <w:rPr>
          <w:rFonts w:ascii="Garamond" w:hAnsi="Garamond"/>
          <w:szCs w:val="24"/>
        </w:rPr>
        <w:tab/>
        <w:t xml:space="preserve"> Routledge.</w:t>
      </w:r>
    </w:p>
    <w:p w14:paraId="649B530E" w14:textId="77777777" w:rsidR="00C67DBF" w:rsidRPr="002849EC" w:rsidRDefault="00C67DBF" w:rsidP="00C67DBF">
      <w:pPr>
        <w:rPr>
          <w:rFonts w:ascii="Garamond" w:hAnsi="Garamond"/>
          <w:szCs w:val="24"/>
        </w:rPr>
      </w:pPr>
    </w:p>
    <w:p w14:paraId="6FA85298" w14:textId="6167EAD1" w:rsidR="00A83B9A" w:rsidRPr="002849EC" w:rsidRDefault="00C67DBF" w:rsidP="00A83B9A">
      <w:pPr>
        <w:ind w:firstLine="720"/>
        <w:rPr>
          <w:rFonts w:ascii="Garamond" w:hAnsi="Garamond"/>
          <w:szCs w:val="24"/>
        </w:rPr>
      </w:pPr>
      <w:r w:rsidRPr="002849EC">
        <w:rPr>
          <w:rFonts w:ascii="Garamond" w:hAnsi="Garamond"/>
          <w:szCs w:val="24"/>
        </w:rPr>
        <w:t xml:space="preserve">*Reprinted in D. Stanley </w:t>
      </w:r>
      <w:proofErr w:type="spellStart"/>
      <w:r w:rsidRPr="002849EC">
        <w:rPr>
          <w:rFonts w:ascii="Garamond" w:hAnsi="Garamond"/>
          <w:szCs w:val="24"/>
        </w:rPr>
        <w:t>Eitzen</w:t>
      </w:r>
      <w:proofErr w:type="spellEnd"/>
      <w:r w:rsidRPr="002849EC">
        <w:rPr>
          <w:rFonts w:ascii="Garamond" w:hAnsi="Garamond"/>
          <w:szCs w:val="24"/>
        </w:rPr>
        <w:t xml:space="preserve">, Ed. (2005) </w:t>
      </w:r>
      <w:r w:rsidRPr="002849EC">
        <w:rPr>
          <w:rFonts w:ascii="Garamond" w:hAnsi="Garamond"/>
          <w:i/>
          <w:szCs w:val="24"/>
        </w:rPr>
        <w:t xml:space="preserve">Sport in Contemporary Society, </w:t>
      </w:r>
      <w:r w:rsidRPr="002849EC">
        <w:rPr>
          <w:rFonts w:ascii="Garamond" w:hAnsi="Garamond"/>
          <w:szCs w:val="24"/>
        </w:rPr>
        <w:t>7</w:t>
      </w:r>
      <w:r w:rsidRPr="002849EC">
        <w:rPr>
          <w:rFonts w:ascii="Garamond" w:hAnsi="Garamond"/>
          <w:szCs w:val="24"/>
          <w:vertAlign w:val="superscript"/>
        </w:rPr>
        <w:t>th</w:t>
      </w:r>
      <w:r w:rsidR="0011516D">
        <w:rPr>
          <w:rFonts w:ascii="Garamond" w:hAnsi="Garamond"/>
          <w:szCs w:val="24"/>
          <w:vertAlign w:val="superscript"/>
        </w:rPr>
        <w:t xml:space="preserve"> </w:t>
      </w:r>
      <w:r w:rsidRPr="002849EC">
        <w:rPr>
          <w:rFonts w:ascii="Garamond" w:hAnsi="Garamond"/>
          <w:szCs w:val="24"/>
        </w:rPr>
        <w:t>Ed.</w:t>
      </w:r>
      <w:r w:rsidR="0011516D">
        <w:rPr>
          <w:rFonts w:ascii="Garamond" w:hAnsi="Garamond"/>
          <w:szCs w:val="24"/>
        </w:rPr>
        <w:tab/>
      </w:r>
      <w:r w:rsidR="0011516D">
        <w:rPr>
          <w:rFonts w:ascii="Garamond" w:hAnsi="Garamond"/>
          <w:szCs w:val="24"/>
        </w:rPr>
        <w:tab/>
      </w:r>
      <w:r w:rsidRPr="002849EC">
        <w:rPr>
          <w:rFonts w:ascii="Garamond" w:hAnsi="Garamond"/>
          <w:szCs w:val="24"/>
        </w:rPr>
        <w:t>Paradigm Publishers.  Reprinted in 8</w:t>
      </w:r>
      <w:r w:rsidRPr="002849EC">
        <w:rPr>
          <w:rFonts w:ascii="Garamond" w:hAnsi="Garamond"/>
          <w:szCs w:val="24"/>
          <w:vertAlign w:val="superscript"/>
        </w:rPr>
        <w:t>th</w:t>
      </w:r>
      <w:r w:rsidRPr="002849EC">
        <w:rPr>
          <w:rFonts w:ascii="Garamond" w:hAnsi="Garamond"/>
          <w:szCs w:val="24"/>
        </w:rPr>
        <w:t xml:space="preserve"> Ed. (2009)</w:t>
      </w:r>
      <w:r w:rsidR="00A83B9A" w:rsidRPr="002849EC">
        <w:rPr>
          <w:rFonts w:ascii="Garamond" w:hAnsi="Garamond"/>
          <w:szCs w:val="24"/>
        </w:rPr>
        <w:t>; Reprinted in 9</w:t>
      </w:r>
      <w:r w:rsidR="00A83B9A" w:rsidRPr="002849EC">
        <w:rPr>
          <w:rFonts w:ascii="Garamond" w:hAnsi="Garamond"/>
          <w:szCs w:val="24"/>
          <w:vertAlign w:val="superscript"/>
        </w:rPr>
        <w:t>th</w:t>
      </w:r>
      <w:r w:rsidR="00A83B9A" w:rsidRPr="002849EC">
        <w:rPr>
          <w:rFonts w:ascii="Garamond" w:hAnsi="Garamond"/>
          <w:szCs w:val="24"/>
        </w:rPr>
        <w:t xml:space="preserve"> Ed. (2010).</w:t>
      </w:r>
    </w:p>
    <w:p w14:paraId="42B09DA3" w14:textId="77777777" w:rsidR="00C67DBF" w:rsidRPr="002849EC" w:rsidRDefault="00C67DBF" w:rsidP="00C67DBF">
      <w:pPr>
        <w:rPr>
          <w:rFonts w:ascii="Garamond" w:hAnsi="Garamond"/>
          <w:szCs w:val="24"/>
        </w:rPr>
      </w:pPr>
    </w:p>
    <w:p w14:paraId="0C9C3CCD" w14:textId="0B6C9326" w:rsidR="00C67DBF" w:rsidRPr="002849EC" w:rsidRDefault="00C67DBF" w:rsidP="00C67DBF">
      <w:pPr>
        <w:rPr>
          <w:rFonts w:ascii="Garamond" w:hAnsi="Garamond"/>
          <w:szCs w:val="24"/>
        </w:rPr>
      </w:pPr>
      <w:r w:rsidRPr="002849EC">
        <w:rPr>
          <w:rFonts w:ascii="Garamond" w:hAnsi="Garamond"/>
          <w:szCs w:val="24"/>
        </w:rPr>
        <w:tab/>
        <w:t xml:space="preserve">*Reprinted in </w:t>
      </w:r>
      <w:r w:rsidRPr="002849EC">
        <w:rPr>
          <w:rFonts w:ascii="Garamond" w:hAnsi="Garamond"/>
          <w:color w:val="000000"/>
          <w:szCs w:val="24"/>
        </w:rPr>
        <w:t xml:space="preserve">David Rowe, Ed. 2004, </w:t>
      </w:r>
      <w:r w:rsidRPr="002849EC">
        <w:rPr>
          <w:rFonts w:ascii="Garamond" w:hAnsi="Garamond"/>
          <w:i/>
          <w:color w:val="000000"/>
          <w:szCs w:val="24"/>
        </w:rPr>
        <w:t>A Reader in Sport, Culture and the Media.</w:t>
      </w:r>
      <w:r w:rsidRPr="002849EC">
        <w:rPr>
          <w:rFonts w:ascii="Garamond" w:hAnsi="Garamond"/>
          <w:color w:val="000000"/>
          <w:szCs w:val="24"/>
        </w:rPr>
        <w:t xml:space="preserve"> </w:t>
      </w:r>
      <w:r w:rsidR="004448A1" w:rsidRPr="002849EC">
        <w:rPr>
          <w:rFonts w:ascii="Garamond" w:hAnsi="Garamond"/>
          <w:color w:val="000000"/>
          <w:szCs w:val="24"/>
        </w:rPr>
        <w:tab/>
      </w:r>
      <w:r w:rsidR="004448A1" w:rsidRPr="002849EC">
        <w:rPr>
          <w:rFonts w:ascii="Garamond" w:hAnsi="Garamond"/>
          <w:color w:val="000000"/>
          <w:szCs w:val="24"/>
        </w:rPr>
        <w:tab/>
        <w:t xml:space="preserve">Maidenhead, UK:  </w:t>
      </w:r>
      <w:r w:rsidRPr="002849EC">
        <w:rPr>
          <w:rFonts w:ascii="Garamond" w:hAnsi="Garamond"/>
          <w:color w:val="000000"/>
          <w:szCs w:val="24"/>
        </w:rPr>
        <w:t>Open University Press.</w:t>
      </w:r>
    </w:p>
    <w:p w14:paraId="60D53BFE" w14:textId="77777777" w:rsidR="00C67DBF" w:rsidRPr="002849EC" w:rsidRDefault="00C67DBF" w:rsidP="00C67DBF">
      <w:pPr>
        <w:rPr>
          <w:rFonts w:ascii="Garamond" w:hAnsi="Garamond"/>
          <w:szCs w:val="24"/>
        </w:rPr>
      </w:pPr>
    </w:p>
    <w:p w14:paraId="6F6B6FF7" w14:textId="77777777" w:rsidR="00C67DBF" w:rsidRPr="002849EC" w:rsidRDefault="00C67DBF" w:rsidP="00C67DBF">
      <w:pPr>
        <w:rPr>
          <w:rFonts w:ascii="Garamond" w:hAnsi="Garamond"/>
          <w:szCs w:val="24"/>
        </w:rPr>
      </w:pPr>
      <w:r w:rsidRPr="002849EC">
        <w:rPr>
          <w:rFonts w:ascii="Garamond" w:hAnsi="Garamond"/>
          <w:szCs w:val="24"/>
        </w:rPr>
        <w:tab/>
        <w:t xml:space="preserve">*Reprinted in D. Stanley </w:t>
      </w:r>
      <w:proofErr w:type="spellStart"/>
      <w:r w:rsidRPr="002849EC">
        <w:rPr>
          <w:rFonts w:ascii="Garamond" w:hAnsi="Garamond"/>
          <w:szCs w:val="24"/>
        </w:rPr>
        <w:t>Eitzen</w:t>
      </w:r>
      <w:proofErr w:type="spellEnd"/>
      <w:r w:rsidRPr="002849EC">
        <w:rPr>
          <w:rFonts w:ascii="Garamond" w:hAnsi="Garamond"/>
          <w:szCs w:val="24"/>
        </w:rPr>
        <w:t xml:space="preserve"> &amp; George Sage 2002. </w:t>
      </w:r>
      <w:r w:rsidRPr="002849EC">
        <w:rPr>
          <w:rFonts w:ascii="Garamond" w:hAnsi="Garamond"/>
          <w:i/>
          <w:szCs w:val="24"/>
        </w:rPr>
        <w:t>Sociology of North</w:t>
      </w:r>
      <w:r w:rsidRPr="002849EC">
        <w:rPr>
          <w:rFonts w:ascii="Garamond" w:hAnsi="Garamond"/>
          <w:i/>
          <w:szCs w:val="24"/>
        </w:rPr>
        <w:tab/>
      </w:r>
      <w:r w:rsidRPr="002849EC">
        <w:rPr>
          <w:rFonts w:ascii="Garamond" w:hAnsi="Garamond"/>
          <w:i/>
          <w:szCs w:val="24"/>
        </w:rPr>
        <w:tab/>
      </w:r>
      <w:r w:rsidRPr="002849EC">
        <w:rPr>
          <w:rFonts w:ascii="Garamond" w:hAnsi="Garamond"/>
          <w:i/>
          <w:szCs w:val="24"/>
        </w:rPr>
        <w:tab/>
        <w:t xml:space="preserve"> American Sport.</w:t>
      </w:r>
      <w:r w:rsidRPr="002849EC">
        <w:rPr>
          <w:rFonts w:ascii="Garamond" w:hAnsi="Garamond"/>
          <w:szCs w:val="24"/>
        </w:rPr>
        <w:t xml:space="preserve"> McGraw-</w:t>
      </w:r>
      <w:proofErr w:type="gramStart"/>
      <w:r w:rsidRPr="002849EC">
        <w:rPr>
          <w:rFonts w:ascii="Garamond" w:hAnsi="Garamond"/>
          <w:szCs w:val="24"/>
        </w:rPr>
        <w:t>Hill..</w:t>
      </w:r>
      <w:proofErr w:type="gramEnd"/>
    </w:p>
    <w:p w14:paraId="07B337C4" w14:textId="77777777" w:rsidR="00C67DBF" w:rsidRPr="002849EC" w:rsidRDefault="00C67DBF" w:rsidP="00C67DBF">
      <w:pPr>
        <w:rPr>
          <w:rFonts w:ascii="Garamond" w:hAnsi="Garamond"/>
          <w:szCs w:val="24"/>
        </w:rPr>
      </w:pPr>
    </w:p>
    <w:p w14:paraId="016F1660" w14:textId="77777777" w:rsidR="00C67DBF" w:rsidRPr="002849EC" w:rsidRDefault="00C67DBF" w:rsidP="00C67DBF">
      <w:pPr>
        <w:rPr>
          <w:rFonts w:ascii="Garamond" w:hAnsi="Garamond"/>
          <w:szCs w:val="24"/>
        </w:rPr>
      </w:pPr>
      <w:r w:rsidRPr="002849EC">
        <w:rPr>
          <w:rFonts w:ascii="Garamond" w:hAnsi="Garamond"/>
          <w:szCs w:val="24"/>
        </w:rPr>
        <w:t xml:space="preserve">Michael A. Messner (2000) “White Guy Habitus in the Classroom: Confronting the Reproduction of Privilege,” </w:t>
      </w:r>
      <w:r w:rsidRPr="002849EC">
        <w:rPr>
          <w:rFonts w:ascii="Garamond" w:hAnsi="Garamond"/>
          <w:i/>
          <w:szCs w:val="24"/>
        </w:rPr>
        <w:t>Men and Masculinities 2:</w:t>
      </w:r>
      <w:r w:rsidRPr="002849EC">
        <w:rPr>
          <w:rFonts w:ascii="Garamond" w:hAnsi="Garamond"/>
          <w:szCs w:val="24"/>
        </w:rPr>
        <w:t xml:space="preserve"> 457-469.</w:t>
      </w:r>
    </w:p>
    <w:p w14:paraId="1DBA0EE2" w14:textId="77777777" w:rsidR="00C67DBF" w:rsidRPr="002849EC" w:rsidRDefault="00C67DBF" w:rsidP="00C67DBF">
      <w:pPr>
        <w:rPr>
          <w:rFonts w:ascii="Garamond" w:hAnsi="Garamond"/>
          <w:szCs w:val="24"/>
        </w:rPr>
      </w:pPr>
    </w:p>
    <w:p w14:paraId="05D9BBD0" w14:textId="77777777" w:rsidR="00C67DBF" w:rsidRPr="002849EC" w:rsidRDefault="00C67DBF" w:rsidP="00C67DBF">
      <w:pPr>
        <w:rPr>
          <w:rFonts w:ascii="Garamond" w:hAnsi="Garamond"/>
          <w:szCs w:val="24"/>
        </w:rPr>
      </w:pPr>
      <w:r w:rsidRPr="002849EC">
        <w:rPr>
          <w:rFonts w:ascii="Garamond" w:hAnsi="Garamond"/>
          <w:szCs w:val="24"/>
        </w:rPr>
        <w:t xml:space="preserve">Jim McKay, Michael A. Messner &amp; Donald F. Sabo (2000) “Studying Sport, Men, and Masculinities </w:t>
      </w:r>
      <w:proofErr w:type="gramStart"/>
      <w:r w:rsidRPr="002849EC">
        <w:rPr>
          <w:rFonts w:ascii="Garamond" w:hAnsi="Garamond"/>
          <w:szCs w:val="24"/>
        </w:rPr>
        <w:t>From</w:t>
      </w:r>
      <w:proofErr w:type="gramEnd"/>
      <w:r w:rsidRPr="002849EC">
        <w:rPr>
          <w:rFonts w:ascii="Garamond" w:hAnsi="Garamond"/>
          <w:szCs w:val="24"/>
        </w:rPr>
        <w:t xml:space="preserve"> Feminist Standpoints,” in Jim McKay, Michael A. Messner &amp; Donald F. Sabo, eds. </w:t>
      </w:r>
      <w:r w:rsidRPr="002849EC">
        <w:rPr>
          <w:rFonts w:ascii="Garamond" w:hAnsi="Garamond"/>
          <w:i/>
          <w:szCs w:val="24"/>
        </w:rPr>
        <w:t>Masculinities, Gender Relations, and Sport.  Sage Publications</w:t>
      </w:r>
      <w:r w:rsidRPr="002849EC">
        <w:rPr>
          <w:rFonts w:ascii="Garamond" w:hAnsi="Garamond"/>
          <w:szCs w:val="24"/>
        </w:rPr>
        <w:t>.</w:t>
      </w:r>
    </w:p>
    <w:p w14:paraId="0D06D306" w14:textId="77777777" w:rsidR="00C67DBF" w:rsidRPr="002849EC" w:rsidRDefault="00C67DBF" w:rsidP="00C67DBF">
      <w:pPr>
        <w:rPr>
          <w:rFonts w:ascii="Garamond" w:hAnsi="Garamond"/>
          <w:szCs w:val="24"/>
        </w:rPr>
      </w:pPr>
    </w:p>
    <w:p w14:paraId="59DA4EB4" w14:textId="77777777" w:rsidR="00C67DBF" w:rsidRPr="002849EC" w:rsidRDefault="00C67DBF" w:rsidP="00C67DBF">
      <w:pPr>
        <w:rPr>
          <w:rFonts w:ascii="Garamond" w:hAnsi="Garamond"/>
          <w:szCs w:val="24"/>
        </w:rPr>
      </w:pPr>
      <w:r w:rsidRPr="002849EC">
        <w:rPr>
          <w:rFonts w:ascii="Garamond" w:hAnsi="Garamond"/>
          <w:szCs w:val="24"/>
        </w:rPr>
        <w:t xml:space="preserve">Michael A. Messner (1999) “Becoming 100% Straight,” in Jay Coakley &amp; Peter Donnelly, eds. </w:t>
      </w:r>
      <w:r w:rsidRPr="002849EC">
        <w:rPr>
          <w:rFonts w:ascii="Garamond" w:hAnsi="Garamond"/>
          <w:i/>
          <w:szCs w:val="24"/>
        </w:rPr>
        <w:t xml:space="preserve">Inside Sports </w:t>
      </w:r>
      <w:r w:rsidRPr="002849EC">
        <w:rPr>
          <w:rFonts w:ascii="Garamond" w:hAnsi="Garamond"/>
          <w:szCs w:val="24"/>
        </w:rPr>
        <w:t>(Routledge).</w:t>
      </w:r>
    </w:p>
    <w:p w14:paraId="1EB2AA60" w14:textId="77777777" w:rsidR="00434BB8" w:rsidRPr="002849EC" w:rsidRDefault="00434BB8" w:rsidP="00C67DBF">
      <w:pPr>
        <w:rPr>
          <w:rFonts w:ascii="Garamond" w:hAnsi="Garamond"/>
          <w:szCs w:val="24"/>
        </w:rPr>
      </w:pPr>
    </w:p>
    <w:p w14:paraId="2DA97DE5" w14:textId="1D52B8E6" w:rsidR="00964665" w:rsidRPr="002849EC" w:rsidRDefault="00434BB8" w:rsidP="00C67DBF">
      <w:pPr>
        <w:rPr>
          <w:rFonts w:ascii="Garamond" w:hAnsi="Garamond"/>
          <w:szCs w:val="24"/>
        </w:rPr>
      </w:pPr>
      <w:r w:rsidRPr="002849EC">
        <w:rPr>
          <w:rFonts w:ascii="Garamond" w:hAnsi="Garamond"/>
          <w:szCs w:val="24"/>
        </w:rPr>
        <w:tab/>
      </w:r>
      <w:r w:rsidR="00964665" w:rsidRPr="002849EC">
        <w:rPr>
          <w:rFonts w:ascii="Garamond" w:hAnsi="Garamond"/>
          <w:szCs w:val="24"/>
        </w:rPr>
        <w:t xml:space="preserve">*Reprinted in Betsy Crane, Jennifer Pollitt &amp; Robert </w:t>
      </w:r>
      <w:proofErr w:type="spellStart"/>
      <w:r w:rsidR="00964665" w:rsidRPr="002849EC">
        <w:rPr>
          <w:rFonts w:ascii="Garamond" w:hAnsi="Garamond"/>
          <w:szCs w:val="24"/>
        </w:rPr>
        <w:t>Heasley</w:t>
      </w:r>
      <w:proofErr w:type="spellEnd"/>
      <w:r w:rsidR="00964665" w:rsidRPr="002849EC">
        <w:rPr>
          <w:rFonts w:ascii="Garamond" w:hAnsi="Garamond"/>
          <w:szCs w:val="24"/>
        </w:rPr>
        <w:t xml:space="preserve">, eds. 2019. </w:t>
      </w:r>
      <w:r w:rsidR="00964665" w:rsidRPr="002849EC">
        <w:rPr>
          <w:rFonts w:ascii="Garamond" w:hAnsi="Garamond"/>
          <w:i/>
          <w:szCs w:val="24"/>
        </w:rPr>
        <w:t xml:space="preserve">Sexual </w:t>
      </w:r>
      <w:r w:rsidR="00964665" w:rsidRPr="002849EC">
        <w:rPr>
          <w:rFonts w:ascii="Garamond" w:hAnsi="Garamond"/>
          <w:i/>
          <w:szCs w:val="24"/>
        </w:rPr>
        <w:tab/>
        <w:t>Lives:  A Reader on the Theories and Realities of Human Sexualities, 2</w:t>
      </w:r>
      <w:r w:rsidR="00964665" w:rsidRPr="002849EC">
        <w:rPr>
          <w:rFonts w:ascii="Garamond" w:hAnsi="Garamond"/>
          <w:i/>
          <w:szCs w:val="24"/>
          <w:vertAlign w:val="superscript"/>
        </w:rPr>
        <w:t>nd</w:t>
      </w:r>
      <w:r w:rsidR="00964665" w:rsidRPr="002849EC">
        <w:rPr>
          <w:rFonts w:ascii="Garamond" w:hAnsi="Garamond"/>
          <w:i/>
          <w:szCs w:val="24"/>
        </w:rPr>
        <w:t xml:space="preserve"> Edition. </w:t>
      </w:r>
      <w:r w:rsidR="00964665" w:rsidRPr="002849EC">
        <w:rPr>
          <w:rFonts w:ascii="Garamond" w:hAnsi="Garamond"/>
          <w:i/>
          <w:szCs w:val="24"/>
        </w:rPr>
        <w:tab/>
      </w:r>
      <w:r w:rsidR="00964665" w:rsidRPr="002849EC">
        <w:rPr>
          <w:rFonts w:ascii="Garamond" w:hAnsi="Garamond"/>
          <w:szCs w:val="24"/>
        </w:rPr>
        <w:t>McGraw-Hill.</w:t>
      </w:r>
    </w:p>
    <w:p w14:paraId="35F5365C" w14:textId="77777777" w:rsidR="00964665" w:rsidRPr="002849EC" w:rsidRDefault="00964665" w:rsidP="00C67DBF">
      <w:pPr>
        <w:rPr>
          <w:rFonts w:ascii="Garamond" w:hAnsi="Garamond"/>
          <w:szCs w:val="24"/>
        </w:rPr>
      </w:pPr>
    </w:p>
    <w:p w14:paraId="0B837913" w14:textId="7A91535C" w:rsidR="00434BB8" w:rsidRPr="002849EC" w:rsidRDefault="00434BB8" w:rsidP="00964665">
      <w:pPr>
        <w:ind w:firstLine="720"/>
        <w:rPr>
          <w:rFonts w:ascii="Garamond" w:hAnsi="Garamond"/>
          <w:szCs w:val="24"/>
        </w:rPr>
      </w:pPr>
      <w:r w:rsidRPr="002849EC">
        <w:rPr>
          <w:rFonts w:ascii="Garamond" w:hAnsi="Garamond"/>
          <w:szCs w:val="24"/>
        </w:rPr>
        <w:t>*Reprinted in Margaret Hobbs &amp; Carla Rice, eds.</w:t>
      </w:r>
      <w:r w:rsidR="009D520D" w:rsidRPr="002849EC">
        <w:rPr>
          <w:rFonts w:ascii="Garamond" w:hAnsi="Garamond"/>
          <w:szCs w:val="24"/>
        </w:rPr>
        <w:t xml:space="preserve"> 2018.</w:t>
      </w:r>
      <w:r w:rsidRPr="002849EC">
        <w:rPr>
          <w:rFonts w:ascii="Garamond" w:hAnsi="Garamond"/>
          <w:szCs w:val="24"/>
        </w:rPr>
        <w:t xml:space="preserve"> </w:t>
      </w:r>
      <w:r w:rsidRPr="002849EC">
        <w:rPr>
          <w:rFonts w:ascii="Garamond" w:hAnsi="Garamond"/>
          <w:i/>
          <w:szCs w:val="24"/>
        </w:rPr>
        <w:t>Gender and Women’s Studies:</w:t>
      </w:r>
      <w:r w:rsidR="0011516D">
        <w:rPr>
          <w:rFonts w:ascii="Garamond" w:hAnsi="Garamond"/>
          <w:i/>
          <w:szCs w:val="24"/>
        </w:rPr>
        <w:tab/>
      </w:r>
      <w:r w:rsidR="0011516D">
        <w:rPr>
          <w:rFonts w:ascii="Garamond" w:hAnsi="Garamond"/>
          <w:i/>
          <w:szCs w:val="24"/>
        </w:rPr>
        <w:tab/>
      </w:r>
      <w:r w:rsidRPr="002849EC">
        <w:rPr>
          <w:rFonts w:ascii="Garamond" w:hAnsi="Garamond"/>
          <w:i/>
          <w:szCs w:val="24"/>
        </w:rPr>
        <w:t>Critical Terrain</w:t>
      </w:r>
      <w:r w:rsidR="009D520D" w:rsidRPr="002849EC">
        <w:rPr>
          <w:rFonts w:ascii="Garamond" w:hAnsi="Garamond"/>
          <w:i/>
          <w:szCs w:val="24"/>
        </w:rPr>
        <w:t>, 2</w:t>
      </w:r>
      <w:r w:rsidR="009D520D" w:rsidRPr="002849EC">
        <w:rPr>
          <w:rFonts w:ascii="Garamond" w:hAnsi="Garamond"/>
          <w:i/>
          <w:szCs w:val="24"/>
          <w:vertAlign w:val="superscript"/>
        </w:rPr>
        <w:t>nd</w:t>
      </w:r>
      <w:r w:rsidR="009D520D" w:rsidRPr="002849EC">
        <w:rPr>
          <w:rFonts w:ascii="Garamond" w:hAnsi="Garamond"/>
          <w:i/>
          <w:szCs w:val="24"/>
        </w:rPr>
        <w:t xml:space="preserve"> Edition</w:t>
      </w:r>
      <w:r w:rsidRPr="002849EC">
        <w:rPr>
          <w:rFonts w:ascii="Garamond" w:hAnsi="Garamond"/>
          <w:i/>
          <w:szCs w:val="24"/>
        </w:rPr>
        <w:t xml:space="preserve">.  </w:t>
      </w:r>
      <w:r w:rsidRPr="002849EC">
        <w:rPr>
          <w:rFonts w:ascii="Garamond" w:hAnsi="Garamond"/>
          <w:szCs w:val="24"/>
        </w:rPr>
        <w:t>Toronto, Ontario:  Women’s Press.</w:t>
      </w:r>
    </w:p>
    <w:p w14:paraId="270A3675" w14:textId="77777777" w:rsidR="00C67DBF" w:rsidRPr="002849EC" w:rsidRDefault="00C67DBF" w:rsidP="00C67DBF">
      <w:pPr>
        <w:rPr>
          <w:rFonts w:ascii="Garamond" w:hAnsi="Garamond"/>
          <w:szCs w:val="24"/>
        </w:rPr>
      </w:pPr>
    </w:p>
    <w:p w14:paraId="4DD7E73E" w14:textId="10AB5BC6" w:rsidR="00C67DBF" w:rsidRPr="002849EC" w:rsidRDefault="00C67DBF" w:rsidP="00C67DBF">
      <w:pPr>
        <w:ind w:left="720"/>
        <w:rPr>
          <w:rFonts w:ascii="Garamond" w:hAnsi="Garamond"/>
          <w:szCs w:val="24"/>
        </w:rPr>
      </w:pPr>
      <w:r w:rsidRPr="002849EC">
        <w:rPr>
          <w:rFonts w:ascii="Garamond" w:hAnsi="Garamond"/>
          <w:szCs w:val="24"/>
        </w:rPr>
        <w:t xml:space="preserve">*Reprinted in Laurel Richardson, </w:t>
      </w:r>
      <w:proofErr w:type="spellStart"/>
      <w:r w:rsidRPr="002849EC">
        <w:rPr>
          <w:rFonts w:ascii="Garamond" w:hAnsi="Garamond"/>
          <w:szCs w:val="24"/>
        </w:rPr>
        <w:t>Verta</w:t>
      </w:r>
      <w:proofErr w:type="spellEnd"/>
      <w:r w:rsidRPr="002849EC">
        <w:rPr>
          <w:rFonts w:ascii="Garamond" w:hAnsi="Garamond"/>
          <w:szCs w:val="24"/>
        </w:rPr>
        <w:t xml:space="preserve"> Taylor, and Nancy Whittier (2004) </w:t>
      </w:r>
      <w:r w:rsidRPr="002849EC">
        <w:rPr>
          <w:rFonts w:ascii="Garamond" w:hAnsi="Garamond"/>
          <w:i/>
          <w:szCs w:val="24"/>
        </w:rPr>
        <w:t>Feminist Frontiers</w:t>
      </w:r>
      <w:r w:rsidRPr="002849EC">
        <w:rPr>
          <w:rFonts w:ascii="Garamond" w:hAnsi="Garamond"/>
          <w:szCs w:val="24"/>
        </w:rPr>
        <w:t xml:space="preserve"> (6</w:t>
      </w:r>
      <w:r w:rsidRPr="002849EC">
        <w:rPr>
          <w:rFonts w:ascii="Garamond" w:hAnsi="Garamond"/>
          <w:szCs w:val="24"/>
          <w:vertAlign w:val="superscript"/>
        </w:rPr>
        <w:t>th</w:t>
      </w:r>
      <w:r w:rsidRPr="002849EC">
        <w:rPr>
          <w:rFonts w:ascii="Garamond" w:hAnsi="Garamond"/>
          <w:szCs w:val="24"/>
        </w:rPr>
        <w:t xml:space="preserve"> Ed.) </w:t>
      </w:r>
      <w:r w:rsidR="004448A1" w:rsidRPr="002849EC">
        <w:rPr>
          <w:rFonts w:ascii="Garamond" w:hAnsi="Garamond"/>
          <w:szCs w:val="24"/>
        </w:rPr>
        <w:t>New York:  McGraw-Hill; also reprinted in the 7</w:t>
      </w:r>
      <w:r w:rsidR="004448A1" w:rsidRPr="002849EC">
        <w:rPr>
          <w:rFonts w:ascii="Garamond" w:hAnsi="Garamond"/>
          <w:szCs w:val="24"/>
          <w:vertAlign w:val="superscript"/>
        </w:rPr>
        <w:t>th</w:t>
      </w:r>
      <w:r w:rsidR="004448A1" w:rsidRPr="002849EC">
        <w:rPr>
          <w:rFonts w:ascii="Garamond" w:hAnsi="Garamond"/>
          <w:szCs w:val="24"/>
        </w:rPr>
        <w:t xml:space="preserve"> and 8</w:t>
      </w:r>
      <w:r w:rsidR="004448A1" w:rsidRPr="002849EC">
        <w:rPr>
          <w:rFonts w:ascii="Garamond" w:hAnsi="Garamond"/>
          <w:szCs w:val="24"/>
          <w:vertAlign w:val="superscript"/>
        </w:rPr>
        <w:t>th</w:t>
      </w:r>
      <w:r w:rsidR="004448A1" w:rsidRPr="002849EC">
        <w:rPr>
          <w:rFonts w:ascii="Garamond" w:hAnsi="Garamond"/>
          <w:szCs w:val="24"/>
        </w:rPr>
        <w:t xml:space="preserve"> edition (2013).</w:t>
      </w:r>
    </w:p>
    <w:p w14:paraId="6ECF0CF6" w14:textId="77777777" w:rsidR="00C67DBF" w:rsidRPr="002849EC" w:rsidRDefault="00C67DBF" w:rsidP="00C67DBF">
      <w:pPr>
        <w:rPr>
          <w:rFonts w:ascii="Garamond" w:hAnsi="Garamond"/>
          <w:szCs w:val="24"/>
        </w:rPr>
      </w:pPr>
    </w:p>
    <w:p w14:paraId="18313899" w14:textId="5ADA663F" w:rsidR="00C67DBF" w:rsidRPr="002849EC" w:rsidRDefault="00C67DBF" w:rsidP="00C67DBF">
      <w:pPr>
        <w:rPr>
          <w:rFonts w:ascii="Garamond" w:hAnsi="Garamond"/>
          <w:szCs w:val="24"/>
        </w:rPr>
      </w:pPr>
      <w:r w:rsidRPr="002849EC">
        <w:rPr>
          <w:rFonts w:ascii="Garamond" w:hAnsi="Garamond"/>
          <w:szCs w:val="24"/>
        </w:rPr>
        <w:tab/>
        <w:t xml:space="preserve">*Reprinted in Michael S. Kimmel &amp; Abby L. Ferber Eds. (2003) </w:t>
      </w:r>
      <w:r w:rsidRPr="002849EC">
        <w:rPr>
          <w:rFonts w:ascii="Garamond" w:hAnsi="Garamond"/>
          <w:i/>
          <w:szCs w:val="24"/>
        </w:rPr>
        <w:t>Privilege.</w:t>
      </w:r>
      <w:r w:rsidRPr="002849EC">
        <w:rPr>
          <w:rFonts w:ascii="Garamond" w:hAnsi="Garamond"/>
          <w:szCs w:val="24"/>
        </w:rPr>
        <w:t xml:space="preserve">  </w:t>
      </w:r>
      <w:r w:rsidRPr="002849EC">
        <w:rPr>
          <w:rFonts w:ascii="Garamond" w:hAnsi="Garamond"/>
          <w:szCs w:val="24"/>
        </w:rPr>
        <w:tab/>
        <w:t>West</w:t>
      </w:r>
      <w:r w:rsidR="00BC2253" w:rsidRPr="002849EC">
        <w:rPr>
          <w:rFonts w:ascii="Garamond" w:hAnsi="Garamond"/>
          <w:szCs w:val="24"/>
        </w:rPr>
        <w:t xml:space="preserve">view Press; Reprinted in second edition, 2010; Reprinted in third edition, </w:t>
      </w:r>
      <w:r w:rsidR="00BC2253" w:rsidRPr="002849EC">
        <w:rPr>
          <w:rFonts w:ascii="Garamond" w:hAnsi="Garamond"/>
          <w:szCs w:val="24"/>
        </w:rPr>
        <w:tab/>
        <w:t>2014.</w:t>
      </w:r>
    </w:p>
    <w:p w14:paraId="3355098B" w14:textId="77777777" w:rsidR="00C67DBF" w:rsidRPr="002849EC" w:rsidRDefault="00C67DBF" w:rsidP="00C67DBF">
      <w:pPr>
        <w:rPr>
          <w:rFonts w:ascii="Garamond" w:hAnsi="Garamond"/>
          <w:szCs w:val="24"/>
        </w:rPr>
      </w:pPr>
    </w:p>
    <w:p w14:paraId="605BE9AB" w14:textId="0FC4A1E1" w:rsidR="00C67DBF" w:rsidRPr="002849EC" w:rsidRDefault="00C67DBF" w:rsidP="00C67DBF">
      <w:pPr>
        <w:rPr>
          <w:rFonts w:ascii="Garamond" w:hAnsi="Garamond"/>
          <w:szCs w:val="24"/>
        </w:rPr>
      </w:pPr>
      <w:r w:rsidRPr="002849EC">
        <w:rPr>
          <w:rFonts w:ascii="Garamond" w:hAnsi="Garamond"/>
          <w:szCs w:val="24"/>
        </w:rPr>
        <w:tab/>
        <w:t xml:space="preserve">*Reprinted in Robert </w:t>
      </w:r>
      <w:proofErr w:type="spellStart"/>
      <w:r w:rsidRPr="002849EC">
        <w:rPr>
          <w:rFonts w:ascii="Garamond" w:hAnsi="Garamond"/>
          <w:szCs w:val="24"/>
        </w:rPr>
        <w:t>Heasley</w:t>
      </w:r>
      <w:proofErr w:type="spellEnd"/>
      <w:r w:rsidRPr="002849EC">
        <w:rPr>
          <w:rFonts w:ascii="Garamond" w:hAnsi="Garamond"/>
          <w:szCs w:val="24"/>
        </w:rPr>
        <w:t xml:space="preserve"> &amp; Betsy Crane, Eds. (2002</w:t>
      </w:r>
      <w:proofErr w:type="gramStart"/>
      <w:r w:rsidRPr="002849EC">
        <w:rPr>
          <w:rFonts w:ascii="Garamond" w:hAnsi="Garamond"/>
          <w:szCs w:val="24"/>
        </w:rPr>
        <w:t xml:space="preserve">)  </w:t>
      </w:r>
      <w:r w:rsidRPr="002849EC">
        <w:rPr>
          <w:rFonts w:ascii="Garamond" w:hAnsi="Garamond"/>
          <w:i/>
          <w:szCs w:val="24"/>
        </w:rPr>
        <w:t>Sexual</w:t>
      </w:r>
      <w:proofErr w:type="gramEnd"/>
      <w:r w:rsidRPr="002849EC">
        <w:rPr>
          <w:rFonts w:ascii="Garamond" w:hAnsi="Garamond"/>
          <w:i/>
          <w:szCs w:val="24"/>
        </w:rPr>
        <w:t xml:space="preserve"> Lives:  A Reader.</w:t>
      </w:r>
      <w:r w:rsidRPr="002849EC">
        <w:rPr>
          <w:rFonts w:ascii="Garamond" w:hAnsi="Garamond"/>
          <w:szCs w:val="24"/>
        </w:rPr>
        <w:t xml:space="preserve">  </w:t>
      </w:r>
      <w:r w:rsidR="004D42B4">
        <w:rPr>
          <w:rFonts w:ascii="Garamond" w:hAnsi="Garamond"/>
          <w:szCs w:val="24"/>
        </w:rPr>
        <w:tab/>
      </w:r>
      <w:r w:rsidRPr="002849EC">
        <w:rPr>
          <w:rFonts w:ascii="Garamond" w:hAnsi="Garamond"/>
          <w:szCs w:val="24"/>
        </w:rPr>
        <w:t>McGraw-Hill.</w:t>
      </w:r>
    </w:p>
    <w:p w14:paraId="41202C99" w14:textId="77777777" w:rsidR="00C67DBF" w:rsidRPr="002849EC" w:rsidRDefault="00C67DBF" w:rsidP="00C67DBF">
      <w:pPr>
        <w:rPr>
          <w:rFonts w:ascii="Garamond" w:hAnsi="Garamond"/>
          <w:szCs w:val="24"/>
        </w:rPr>
      </w:pPr>
    </w:p>
    <w:p w14:paraId="0A5BBD81" w14:textId="3437E323" w:rsidR="00C67DBF" w:rsidRPr="002849EC" w:rsidRDefault="00C67DBF" w:rsidP="00C67DBF">
      <w:pPr>
        <w:rPr>
          <w:rFonts w:ascii="Garamond" w:hAnsi="Garamond"/>
          <w:szCs w:val="24"/>
        </w:rPr>
      </w:pPr>
      <w:r w:rsidRPr="002849EC">
        <w:rPr>
          <w:rFonts w:ascii="Garamond" w:hAnsi="Garamond"/>
          <w:szCs w:val="24"/>
        </w:rPr>
        <w:tab/>
        <w:t xml:space="preserve">*Reprinted in Christine Williams and Arlene Stein, eds. (2002) </w:t>
      </w:r>
      <w:r w:rsidRPr="002849EC">
        <w:rPr>
          <w:rFonts w:ascii="Garamond" w:hAnsi="Garamond"/>
          <w:i/>
          <w:szCs w:val="24"/>
        </w:rPr>
        <w:t xml:space="preserve">Readings in </w:t>
      </w:r>
      <w:r w:rsidRPr="002849EC">
        <w:rPr>
          <w:rFonts w:ascii="Garamond" w:hAnsi="Garamond"/>
          <w:i/>
          <w:szCs w:val="24"/>
        </w:rPr>
        <w:tab/>
        <w:t xml:space="preserve">Sexuality, Gender </w:t>
      </w:r>
      <w:proofErr w:type="spellStart"/>
      <w:r w:rsidRPr="002849EC">
        <w:rPr>
          <w:rFonts w:ascii="Garamond" w:hAnsi="Garamond"/>
          <w:i/>
          <w:szCs w:val="24"/>
        </w:rPr>
        <w:t>andSociety</w:t>
      </w:r>
      <w:proofErr w:type="spellEnd"/>
      <w:r w:rsidRPr="002849EC">
        <w:rPr>
          <w:rFonts w:ascii="Garamond" w:hAnsi="Garamond"/>
          <w:i/>
          <w:szCs w:val="24"/>
        </w:rPr>
        <w:t>.</w:t>
      </w:r>
      <w:r w:rsidRPr="002849EC">
        <w:rPr>
          <w:rFonts w:ascii="Garamond" w:hAnsi="Garamond"/>
          <w:szCs w:val="24"/>
        </w:rPr>
        <w:t xml:space="preserve">  Blackwell.</w:t>
      </w:r>
    </w:p>
    <w:p w14:paraId="7C81C21F" w14:textId="77777777" w:rsidR="00C67DBF" w:rsidRPr="002849EC" w:rsidRDefault="00C67DBF" w:rsidP="00C67DBF">
      <w:pPr>
        <w:rPr>
          <w:rFonts w:ascii="Garamond" w:hAnsi="Garamond"/>
          <w:szCs w:val="24"/>
        </w:rPr>
      </w:pPr>
    </w:p>
    <w:p w14:paraId="19010B50" w14:textId="2A8D82C2" w:rsidR="00C67DBF" w:rsidRPr="002849EC" w:rsidRDefault="00C67DBF" w:rsidP="00C67DBF">
      <w:pPr>
        <w:rPr>
          <w:rFonts w:ascii="Garamond" w:hAnsi="Garamond"/>
          <w:szCs w:val="24"/>
        </w:rPr>
      </w:pPr>
      <w:r w:rsidRPr="002849EC">
        <w:rPr>
          <w:rFonts w:ascii="Garamond" w:hAnsi="Garamond"/>
          <w:szCs w:val="24"/>
        </w:rPr>
        <w:tab/>
        <w:t>*Reprinted in Michael S. Kimmel and Michael A. Messner, eds. (2001</w:t>
      </w:r>
      <w:proofErr w:type="gramStart"/>
      <w:r w:rsidRPr="002849EC">
        <w:rPr>
          <w:rFonts w:ascii="Garamond" w:hAnsi="Garamond"/>
          <w:szCs w:val="24"/>
        </w:rPr>
        <w:t xml:space="preserve">)  </w:t>
      </w:r>
      <w:r w:rsidRPr="002849EC">
        <w:rPr>
          <w:rFonts w:ascii="Garamond" w:hAnsi="Garamond"/>
          <w:i/>
          <w:szCs w:val="24"/>
        </w:rPr>
        <w:t>Men's</w:t>
      </w:r>
      <w:proofErr w:type="gramEnd"/>
      <w:r w:rsidRPr="002849EC">
        <w:rPr>
          <w:rFonts w:ascii="Garamond" w:hAnsi="Garamond"/>
          <w:i/>
          <w:szCs w:val="24"/>
        </w:rPr>
        <w:t xml:space="preserve"> </w:t>
      </w:r>
      <w:r w:rsidRPr="002849EC">
        <w:rPr>
          <w:rFonts w:ascii="Garamond" w:hAnsi="Garamond"/>
          <w:i/>
          <w:szCs w:val="24"/>
        </w:rPr>
        <w:tab/>
        <w:t>Lives</w:t>
      </w:r>
      <w:r w:rsidR="004D42B4">
        <w:rPr>
          <w:rFonts w:ascii="Garamond" w:hAnsi="Garamond"/>
          <w:i/>
          <w:szCs w:val="24"/>
        </w:rPr>
        <w:tab/>
      </w:r>
      <w:r w:rsidR="004D42B4">
        <w:rPr>
          <w:rFonts w:ascii="Garamond" w:hAnsi="Garamond"/>
          <w:i/>
          <w:szCs w:val="24"/>
        </w:rPr>
        <w:tab/>
      </w:r>
      <w:r w:rsidRPr="002849EC">
        <w:rPr>
          <w:rFonts w:ascii="Garamond" w:hAnsi="Garamond"/>
          <w:szCs w:val="24"/>
        </w:rPr>
        <w:t xml:space="preserve"> (Fifth Edition). Allyn &amp; Bacon.</w:t>
      </w:r>
    </w:p>
    <w:p w14:paraId="581BACD7" w14:textId="77777777" w:rsidR="00C67DBF" w:rsidRPr="002849EC" w:rsidRDefault="00C67DBF" w:rsidP="00C67DBF">
      <w:pPr>
        <w:rPr>
          <w:rFonts w:ascii="Garamond" w:hAnsi="Garamond"/>
          <w:szCs w:val="24"/>
        </w:rPr>
      </w:pPr>
    </w:p>
    <w:p w14:paraId="223A6703" w14:textId="0D43B2ED" w:rsidR="00964665" w:rsidRPr="002849EC" w:rsidRDefault="00C67DBF" w:rsidP="00C67DBF">
      <w:pPr>
        <w:rPr>
          <w:rFonts w:ascii="Garamond" w:hAnsi="Garamond"/>
          <w:szCs w:val="24"/>
        </w:rPr>
      </w:pPr>
      <w:r w:rsidRPr="002849EC">
        <w:rPr>
          <w:rFonts w:ascii="Garamond" w:hAnsi="Garamond"/>
          <w:szCs w:val="24"/>
        </w:rPr>
        <w:tab/>
        <w:t xml:space="preserve">*Reprinted in Maxine Baca Zinn, Pierrette </w:t>
      </w:r>
      <w:proofErr w:type="spellStart"/>
      <w:r w:rsidRPr="002849EC">
        <w:rPr>
          <w:rFonts w:ascii="Garamond" w:hAnsi="Garamond"/>
          <w:szCs w:val="24"/>
        </w:rPr>
        <w:t>Hondagneu</w:t>
      </w:r>
      <w:proofErr w:type="spellEnd"/>
      <w:r w:rsidRPr="002849EC">
        <w:rPr>
          <w:rFonts w:ascii="Garamond" w:hAnsi="Garamond"/>
          <w:szCs w:val="24"/>
        </w:rPr>
        <w:t xml:space="preserve">-Sotelo, &amp; Michael A. </w:t>
      </w:r>
      <w:r w:rsidRPr="002849EC">
        <w:rPr>
          <w:rFonts w:ascii="Garamond" w:hAnsi="Garamond"/>
          <w:szCs w:val="24"/>
        </w:rPr>
        <w:tab/>
        <w:t>Messner, eds. (2000</w:t>
      </w:r>
      <w:r w:rsidRPr="002849EC">
        <w:rPr>
          <w:rFonts w:ascii="Garamond" w:hAnsi="Garamond"/>
          <w:i/>
          <w:szCs w:val="24"/>
        </w:rPr>
        <w:t>) Gender Through the Prism of Difference.</w:t>
      </w:r>
      <w:r w:rsidRPr="002849EC">
        <w:rPr>
          <w:rFonts w:ascii="Garamond" w:hAnsi="Garamond"/>
          <w:szCs w:val="24"/>
        </w:rPr>
        <w:t xml:space="preserve"> (2</w:t>
      </w:r>
      <w:r w:rsidRPr="002849EC">
        <w:rPr>
          <w:rFonts w:ascii="Garamond" w:hAnsi="Garamond"/>
          <w:szCs w:val="24"/>
          <w:vertAlign w:val="superscript"/>
        </w:rPr>
        <w:t>nd</w:t>
      </w:r>
      <w:r w:rsidRPr="002849EC">
        <w:rPr>
          <w:rFonts w:ascii="Garamond" w:hAnsi="Garamond"/>
          <w:szCs w:val="24"/>
        </w:rPr>
        <w:t xml:space="preserve"> Ed.)  Allyn &amp;</w:t>
      </w:r>
      <w:r w:rsidR="004D42B4">
        <w:rPr>
          <w:rFonts w:ascii="Garamond" w:hAnsi="Garamond"/>
          <w:szCs w:val="24"/>
        </w:rPr>
        <w:tab/>
      </w:r>
      <w:r w:rsidRPr="002849EC">
        <w:rPr>
          <w:rFonts w:ascii="Garamond" w:hAnsi="Garamond"/>
          <w:szCs w:val="24"/>
        </w:rPr>
        <w:tab/>
      </w:r>
      <w:r w:rsidRPr="002849EC">
        <w:rPr>
          <w:rFonts w:ascii="Garamond" w:hAnsi="Garamond"/>
          <w:szCs w:val="24"/>
        </w:rPr>
        <w:tab/>
        <w:t xml:space="preserve"> Bacon.</w:t>
      </w:r>
    </w:p>
    <w:p w14:paraId="1C395E2A" w14:textId="77777777" w:rsidR="00C67DBF" w:rsidRPr="002849EC" w:rsidRDefault="00C67DBF" w:rsidP="00C67DBF">
      <w:pPr>
        <w:rPr>
          <w:rFonts w:ascii="Garamond" w:hAnsi="Garamond"/>
          <w:szCs w:val="24"/>
          <w:u w:val="single"/>
        </w:rPr>
      </w:pPr>
    </w:p>
    <w:p w14:paraId="5FDE31FF" w14:textId="77777777" w:rsidR="00C67DBF" w:rsidRPr="002849EC" w:rsidRDefault="00C67DBF" w:rsidP="00C67DBF">
      <w:pPr>
        <w:rPr>
          <w:rFonts w:ascii="Garamond" w:hAnsi="Garamond"/>
          <w:szCs w:val="24"/>
        </w:rPr>
      </w:pPr>
      <w:r w:rsidRPr="002849EC">
        <w:rPr>
          <w:rFonts w:ascii="Garamond" w:hAnsi="Garamond"/>
          <w:szCs w:val="24"/>
        </w:rPr>
        <w:t>Shari L. Dworkin* &amp; Michael A. Messner (1999) “Just Do...</w:t>
      </w:r>
      <w:proofErr w:type="gramStart"/>
      <w:r w:rsidRPr="002849EC">
        <w:rPr>
          <w:rFonts w:ascii="Garamond" w:hAnsi="Garamond"/>
          <w:szCs w:val="24"/>
        </w:rPr>
        <w:t>What?:</w:t>
      </w:r>
      <w:proofErr w:type="gramEnd"/>
      <w:r w:rsidRPr="002849EC">
        <w:rPr>
          <w:rFonts w:ascii="Garamond" w:hAnsi="Garamond"/>
          <w:szCs w:val="24"/>
        </w:rPr>
        <w:t xml:space="preserve">  Sport, Bodies, Gender,” pp. 341-361 in Judith Lorber, Myra Marx Ferree and Beth Hess, eds</w:t>
      </w:r>
      <w:r w:rsidRPr="002849EC">
        <w:rPr>
          <w:rFonts w:ascii="Garamond" w:hAnsi="Garamond"/>
          <w:i/>
          <w:szCs w:val="24"/>
        </w:rPr>
        <w:t>. Revisioning Gender.</w:t>
      </w:r>
      <w:r w:rsidRPr="002849EC">
        <w:rPr>
          <w:rFonts w:ascii="Garamond" w:hAnsi="Garamond"/>
          <w:szCs w:val="24"/>
        </w:rPr>
        <w:t xml:space="preserve"> (Sage Publications).</w:t>
      </w:r>
    </w:p>
    <w:p w14:paraId="6A30DB13" w14:textId="77777777" w:rsidR="00C67DBF" w:rsidRPr="002849EC" w:rsidRDefault="00C67DBF" w:rsidP="00C67DBF">
      <w:pPr>
        <w:rPr>
          <w:rFonts w:ascii="Garamond" w:hAnsi="Garamond"/>
          <w:szCs w:val="24"/>
        </w:rPr>
      </w:pPr>
    </w:p>
    <w:p w14:paraId="6F516721" w14:textId="5924B642" w:rsidR="00C67DBF" w:rsidRPr="002849EC" w:rsidRDefault="00C67DBF" w:rsidP="00C67DBF">
      <w:pPr>
        <w:rPr>
          <w:rFonts w:ascii="Garamond" w:hAnsi="Garamond"/>
          <w:szCs w:val="24"/>
        </w:rPr>
      </w:pPr>
      <w:r w:rsidRPr="002849EC">
        <w:rPr>
          <w:rFonts w:ascii="Garamond" w:hAnsi="Garamond"/>
          <w:szCs w:val="24"/>
        </w:rPr>
        <w:tab/>
        <w:t xml:space="preserve">*Reprinted in </w:t>
      </w:r>
      <w:proofErr w:type="spellStart"/>
      <w:r w:rsidRPr="002849EC">
        <w:rPr>
          <w:rFonts w:ascii="Garamond" w:hAnsi="Garamond"/>
          <w:szCs w:val="24"/>
        </w:rPr>
        <w:t>Scraton</w:t>
      </w:r>
      <w:proofErr w:type="spellEnd"/>
      <w:r w:rsidRPr="002849EC">
        <w:rPr>
          <w:rFonts w:ascii="Garamond" w:hAnsi="Garamond"/>
          <w:szCs w:val="24"/>
        </w:rPr>
        <w:t xml:space="preserve"> &amp; Flintoff, eds. (2002) </w:t>
      </w:r>
      <w:r w:rsidRPr="002849EC">
        <w:rPr>
          <w:rFonts w:ascii="Garamond" w:hAnsi="Garamond"/>
          <w:i/>
          <w:szCs w:val="24"/>
        </w:rPr>
        <w:t>Gender and Sport:  A Reader</w:t>
      </w:r>
      <w:r w:rsidRPr="002849EC">
        <w:rPr>
          <w:rFonts w:ascii="Garamond" w:hAnsi="Garamond"/>
          <w:szCs w:val="24"/>
        </w:rPr>
        <w:t xml:space="preserve"> </w:t>
      </w:r>
      <w:r w:rsidRPr="002849EC">
        <w:rPr>
          <w:rFonts w:ascii="Garamond" w:hAnsi="Garamond"/>
          <w:szCs w:val="24"/>
        </w:rPr>
        <w:tab/>
        <w:t>(Routledge)</w:t>
      </w:r>
    </w:p>
    <w:p w14:paraId="20EE472A" w14:textId="77777777" w:rsidR="00C67DBF" w:rsidRPr="002849EC" w:rsidRDefault="00C67DBF" w:rsidP="00C67DBF">
      <w:pPr>
        <w:rPr>
          <w:rFonts w:ascii="Garamond" w:hAnsi="Garamond"/>
          <w:szCs w:val="24"/>
        </w:rPr>
      </w:pPr>
    </w:p>
    <w:p w14:paraId="1468DF1D" w14:textId="1384B560" w:rsidR="00173736" w:rsidRPr="002849EC" w:rsidRDefault="00C67DBF" w:rsidP="00C67DBF">
      <w:pPr>
        <w:rPr>
          <w:rFonts w:ascii="Garamond" w:hAnsi="Garamond"/>
          <w:szCs w:val="24"/>
        </w:rPr>
      </w:pPr>
      <w:r w:rsidRPr="002849EC">
        <w:rPr>
          <w:rFonts w:ascii="Garamond" w:hAnsi="Garamond"/>
          <w:szCs w:val="24"/>
        </w:rPr>
        <w:t xml:space="preserve">Michael A. Messner (1998) “The Limits of ‘The Male Sex Role’: The Discourse of The Men’s Liberation and Men’s Rights Movements,” </w:t>
      </w:r>
      <w:r w:rsidRPr="002849EC">
        <w:rPr>
          <w:rFonts w:ascii="Garamond" w:hAnsi="Garamond"/>
          <w:i/>
          <w:szCs w:val="24"/>
        </w:rPr>
        <w:t>Gender &amp; Society 12:</w:t>
      </w:r>
      <w:r w:rsidRPr="002849EC">
        <w:rPr>
          <w:rFonts w:ascii="Garamond" w:hAnsi="Garamond"/>
          <w:szCs w:val="24"/>
        </w:rPr>
        <w:t xml:space="preserve"> 255-276.  </w:t>
      </w:r>
    </w:p>
    <w:p w14:paraId="037D295E" w14:textId="2107F962" w:rsidR="00C67DBF" w:rsidRPr="002849EC" w:rsidRDefault="00173736" w:rsidP="007E5737">
      <w:pPr>
        <w:pStyle w:val="partitre"/>
        <w:rPr>
          <w:rFonts w:ascii="Garamond" w:hAnsi="Garamond" w:cs="Times New Roman"/>
          <w:sz w:val="24"/>
          <w:szCs w:val="24"/>
        </w:rPr>
      </w:pPr>
      <w:r w:rsidRPr="002849EC">
        <w:rPr>
          <w:rFonts w:ascii="Garamond" w:hAnsi="Garamond" w:cs="Times New Roman"/>
          <w:sz w:val="24"/>
          <w:szCs w:val="24"/>
        </w:rPr>
        <w:tab/>
        <w:t xml:space="preserve">*Translated into French and reprinted in Delphine Dulong, Christine </w:t>
      </w:r>
      <w:proofErr w:type="spellStart"/>
      <w:r w:rsidRPr="002849EC">
        <w:rPr>
          <w:rFonts w:ascii="Garamond" w:hAnsi="Garamond" w:cs="Times New Roman"/>
          <w:sz w:val="24"/>
          <w:szCs w:val="24"/>
        </w:rPr>
        <w:t>Guionnet</w:t>
      </w:r>
      <w:proofErr w:type="spellEnd"/>
      <w:r w:rsidRPr="002849EC">
        <w:rPr>
          <w:rFonts w:ascii="Garamond" w:hAnsi="Garamond" w:cs="Times New Roman"/>
          <w:sz w:val="24"/>
          <w:szCs w:val="24"/>
        </w:rPr>
        <w:t xml:space="preserve"> &amp;</w:t>
      </w:r>
      <w:r w:rsidR="007E5737" w:rsidRPr="002849EC">
        <w:rPr>
          <w:rFonts w:ascii="Garamond" w:hAnsi="Garamond" w:cs="Times New Roman"/>
          <w:sz w:val="24"/>
          <w:szCs w:val="24"/>
        </w:rPr>
        <w:tab/>
      </w:r>
      <w:r w:rsidR="007E5737" w:rsidRPr="002849EC">
        <w:rPr>
          <w:rFonts w:ascii="Garamond" w:hAnsi="Garamond" w:cs="Times New Roman"/>
          <w:sz w:val="24"/>
          <w:szCs w:val="24"/>
        </w:rPr>
        <w:tab/>
      </w:r>
      <w:r w:rsidRPr="002849EC">
        <w:rPr>
          <w:rFonts w:ascii="Garamond" w:hAnsi="Garamond" w:cs="Times New Roman"/>
          <w:sz w:val="24"/>
          <w:szCs w:val="24"/>
        </w:rPr>
        <w:t xml:space="preserve"> Erik </w:t>
      </w:r>
      <w:proofErr w:type="spellStart"/>
      <w:r w:rsidRPr="002849EC">
        <w:rPr>
          <w:rFonts w:ascii="Garamond" w:hAnsi="Garamond" w:cs="Times New Roman"/>
          <w:sz w:val="24"/>
          <w:szCs w:val="24"/>
        </w:rPr>
        <w:t>Neveu</w:t>
      </w:r>
      <w:proofErr w:type="spellEnd"/>
      <w:r w:rsidRPr="002849EC">
        <w:rPr>
          <w:rFonts w:ascii="Garamond" w:hAnsi="Garamond" w:cs="Times New Roman"/>
          <w:sz w:val="24"/>
          <w:szCs w:val="24"/>
        </w:rPr>
        <w:t>, eds.</w:t>
      </w:r>
      <w:r w:rsidR="007E5737" w:rsidRPr="002849EC">
        <w:rPr>
          <w:rFonts w:ascii="Garamond" w:hAnsi="Garamond" w:cs="Times New Roman"/>
          <w:sz w:val="24"/>
          <w:szCs w:val="24"/>
        </w:rPr>
        <w:t xml:space="preserve"> 2012. </w:t>
      </w:r>
      <w:r w:rsidRPr="002849EC">
        <w:rPr>
          <w:rFonts w:ascii="Garamond" w:hAnsi="Garamond" w:cs="Times New Roman"/>
          <w:sz w:val="24"/>
          <w:szCs w:val="24"/>
        </w:rPr>
        <w:t xml:space="preserve"> </w:t>
      </w:r>
      <w:r w:rsidRPr="002849EC">
        <w:rPr>
          <w:rStyle w:val="Emphasis"/>
          <w:rFonts w:ascii="Garamond" w:hAnsi="Garamond" w:cs="Times New Roman"/>
          <w:sz w:val="24"/>
          <w:szCs w:val="24"/>
        </w:rPr>
        <w:t xml:space="preserve">Boys Don’t </w:t>
      </w:r>
      <w:proofErr w:type="gramStart"/>
      <w:r w:rsidRPr="002849EC">
        <w:rPr>
          <w:rStyle w:val="Emphasis"/>
          <w:rFonts w:ascii="Garamond" w:hAnsi="Garamond" w:cs="Times New Roman"/>
          <w:sz w:val="24"/>
          <w:szCs w:val="24"/>
        </w:rPr>
        <w:t>Cry</w:t>
      </w:r>
      <w:r w:rsidRPr="002849EC">
        <w:rPr>
          <w:rStyle w:val="Emphasis"/>
          <w:rFonts w:ascii="Garamond" w:hAnsi="Garamond" w:cs="Times New Roman"/>
          <w:i w:val="0"/>
          <w:sz w:val="24"/>
          <w:szCs w:val="24"/>
        </w:rPr>
        <w:t>!:</w:t>
      </w:r>
      <w:proofErr w:type="gramEnd"/>
      <w:r w:rsidRPr="002849EC">
        <w:rPr>
          <w:rStyle w:val="Emphasis"/>
          <w:rFonts w:ascii="Garamond" w:hAnsi="Garamond" w:cs="Times New Roman"/>
          <w:i w:val="0"/>
          <w:sz w:val="24"/>
          <w:szCs w:val="24"/>
        </w:rPr>
        <w:t xml:space="preserve"> </w:t>
      </w:r>
      <w:r w:rsidRPr="002849EC">
        <w:rPr>
          <w:rFonts w:ascii="Garamond" w:hAnsi="Garamond" w:cs="Times New Roman"/>
          <w:i/>
          <w:sz w:val="24"/>
          <w:szCs w:val="24"/>
        </w:rPr>
        <w:t xml:space="preserve">Les </w:t>
      </w:r>
      <w:proofErr w:type="spellStart"/>
      <w:r w:rsidRPr="002849EC">
        <w:rPr>
          <w:rFonts w:ascii="Garamond" w:hAnsi="Garamond" w:cs="Times New Roman"/>
          <w:i/>
          <w:sz w:val="24"/>
          <w:szCs w:val="24"/>
        </w:rPr>
        <w:t>coûts</w:t>
      </w:r>
      <w:proofErr w:type="spellEnd"/>
      <w:r w:rsidRPr="002849EC">
        <w:rPr>
          <w:rFonts w:ascii="Garamond" w:hAnsi="Garamond" w:cs="Times New Roman"/>
          <w:i/>
          <w:sz w:val="24"/>
          <w:szCs w:val="24"/>
        </w:rPr>
        <w:t xml:space="preserve"> de la domination masculine</w:t>
      </w:r>
      <w:r w:rsidR="007E5737" w:rsidRPr="002849EC">
        <w:rPr>
          <w:rFonts w:ascii="Garamond" w:hAnsi="Garamond" w:cs="Times New Roman"/>
          <w:sz w:val="24"/>
          <w:szCs w:val="24"/>
        </w:rPr>
        <w:t>.</w:t>
      </w:r>
      <w:r w:rsidR="004D42B4">
        <w:rPr>
          <w:rFonts w:ascii="Garamond" w:hAnsi="Garamond" w:cs="Times New Roman"/>
          <w:sz w:val="24"/>
          <w:szCs w:val="24"/>
        </w:rPr>
        <w:t xml:space="preserve"> </w:t>
      </w:r>
      <w:r w:rsidR="007E5737" w:rsidRPr="002849EC">
        <w:rPr>
          <w:rFonts w:ascii="Garamond" w:hAnsi="Garamond" w:cs="Times New Roman"/>
          <w:sz w:val="24"/>
          <w:szCs w:val="24"/>
        </w:rPr>
        <w:t xml:space="preserve">Presses </w:t>
      </w:r>
      <w:r w:rsidR="004D42B4">
        <w:rPr>
          <w:rFonts w:ascii="Garamond" w:hAnsi="Garamond" w:cs="Times New Roman"/>
          <w:sz w:val="24"/>
          <w:szCs w:val="24"/>
        </w:rPr>
        <w:tab/>
      </w:r>
      <w:proofErr w:type="spellStart"/>
      <w:r w:rsidR="007E5737" w:rsidRPr="002849EC">
        <w:rPr>
          <w:rFonts w:ascii="Garamond" w:hAnsi="Garamond" w:cs="Times New Roman"/>
          <w:sz w:val="24"/>
          <w:szCs w:val="24"/>
        </w:rPr>
        <w:t>Universitaires</w:t>
      </w:r>
      <w:proofErr w:type="spellEnd"/>
      <w:r w:rsidR="007E5737" w:rsidRPr="002849EC">
        <w:rPr>
          <w:rFonts w:ascii="Garamond" w:hAnsi="Garamond" w:cs="Times New Roman"/>
          <w:sz w:val="24"/>
          <w:szCs w:val="24"/>
        </w:rPr>
        <w:t xml:space="preserve"> de </w:t>
      </w:r>
      <w:proofErr w:type="spellStart"/>
      <w:r w:rsidR="007E5737" w:rsidRPr="002849EC">
        <w:rPr>
          <w:rFonts w:ascii="Garamond" w:hAnsi="Garamond" w:cs="Times New Roman"/>
          <w:sz w:val="24"/>
          <w:szCs w:val="24"/>
        </w:rPr>
        <w:t>Renne</w:t>
      </w:r>
      <w:proofErr w:type="spellEnd"/>
      <w:r w:rsidR="007E5737" w:rsidRPr="002849EC">
        <w:rPr>
          <w:rFonts w:ascii="Garamond" w:hAnsi="Garamond" w:cs="Times New Roman"/>
          <w:sz w:val="24"/>
          <w:szCs w:val="24"/>
        </w:rPr>
        <w:t>.</w:t>
      </w:r>
    </w:p>
    <w:p w14:paraId="73A8A3D5" w14:textId="77777777" w:rsidR="00C67DBF" w:rsidRPr="002849EC" w:rsidRDefault="00C67DBF" w:rsidP="00C67DBF">
      <w:pPr>
        <w:rPr>
          <w:rFonts w:ascii="Garamond" w:hAnsi="Garamond"/>
          <w:szCs w:val="24"/>
        </w:rPr>
      </w:pPr>
      <w:r w:rsidRPr="002849EC">
        <w:rPr>
          <w:rFonts w:ascii="Garamond" w:hAnsi="Garamond"/>
          <w:szCs w:val="24"/>
        </w:rPr>
        <w:t xml:space="preserve">Michael A. Messner (1998) “Radical Feminist and Socialist Feminist Men’s Movements in the U.S.” pp. 67-85 in Steven Schacht and Doris Ewing, eds. </w:t>
      </w:r>
      <w:r w:rsidRPr="002849EC">
        <w:rPr>
          <w:rFonts w:ascii="Garamond" w:hAnsi="Garamond"/>
          <w:i/>
          <w:szCs w:val="24"/>
        </w:rPr>
        <w:t>Feminism and Men:  Toward a Relational Feminism</w:t>
      </w:r>
      <w:r w:rsidRPr="002849EC">
        <w:rPr>
          <w:rFonts w:ascii="Garamond" w:hAnsi="Garamond"/>
          <w:szCs w:val="24"/>
        </w:rPr>
        <w:t>. (New York University Press).</w:t>
      </w:r>
    </w:p>
    <w:p w14:paraId="27A2146C" w14:textId="77777777" w:rsidR="00C67DBF" w:rsidRPr="002849EC" w:rsidRDefault="00C67DBF" w:rsidP="00C67DBF">
      <w:pPr>
        <w:rPr>
          <w:rFonts w:ascii="Garamond" w:hAnsi="Garamond"/>
          <w:szCs w:val="24"/>
        </w:rPr>
      </w:pPr>
    </w:p>
    <w:p w14:paraId="0FF63865" w14:textId="77777777" w:rsidR="00C67DBF" w:rsidRPr="002849EC" w:rsidRDefault="00C67DBF" w:rsidP="00C67DBF">
      <w:pPr>
        <w:rPr>
          <w:rFonts w:ascii="Garamond" w:hAnsi="Garamond"/>
          <w:szCs w:val="24"/>
        </w:rPr>
      </w:pPr>
      <w:r w:rsidRPr="002849EC">
        <w:rPr>
          <w:rFonts w:ascii="Garamond" w:hAnsi="Garamond"/>
          <w:szCs w:val="24"/>
        </w:rPr>
        <w:t xml:space="preserve">Margaret Carlisle Duncan and Michael A. Messner (1998) “Media Images of Gender and Sport,” pp. 170-185 in Lawrence A. </w:t>
      </w:r>
      <w:proofErr w:type="spellStart"/>
      <w:r w:rsidRPr="002849EC">
        <w:rPr>
          <w:rFonts w:ascii="Garamond" w:hAnsi="Garamond"/>
          <w:szCs w:val="24"/>
        </w:rPr>
        <w:t>Wenner</w:t>
      </w:r>
      <w:proofErr w:type="spellEnd"/>
      <w:r w:rsidRPr="002849EC">
        <w:rPr>
          <w:rFonts w:ascii="Garamond" w:hAnsi="Garamond"/>
          <w:szCs w:val="24"/>
        </w:rPr>
        <w:t>, ed</w:t>
      </w:r>
      <w:r w:rsidRPr="002849EC">
        <w:rPr>
          <w:rFonts w:ascii="Garamond" w:hAnsi="Garamond"/>
          <w:i/>
          <w:szCs w:val="24"/>
        </w:rPr>
        <w:t xml:space="preserve">., </w:t>
      </w:r>
      <w:proofErr w:type="spellStart"/>
      <w:proofErr w:type="gramStart"/>
      <w:r w:rsidRPr="002849EC">
        <w:rPr>
          <w:rFonts w:ascii="Garamond" w:hAnsi="Garamond"/>
          <w:i/>
          <w:szCs w:val="24"/>
        </w:rPr>
        <w:t>MediaSport</w:t>
      </w:r>
      <w:proofErr w:type="spellEnd"/>
      <w:r w:rsidRPr="002849EC">
        <w:rPr>
          <w:rFonts w:ascii="Garamond" w:hAnsi="Garamond"/>
          <w:szCs w:val="24"/>
        </w:rPr>
        <w:t xml:space="preserve">  (</w:t>
      </w:r>
      <w:proofErr w:type="gramEnd"/>
      <w:r w:rsidRPr="002849EC">
        <w:rPr>
          <w:rFonts w:ascii="Garamond" w:hAnsi="Garamond"/>
          <w:szCs w:val="24"/>
        </w:rPr>
        <w:t>Routledge)</w:t>
      </w:r>
    </w:p>
    <w:p w14:paraId="73DE4744" w14:textId="77777777" w:rsidR="00C67DBF" w:rsidRPr="002849EC" w:rsidRDefault="00C67DBF" w:rsidP="00C67DBF">
      <w:pPr>
        <w:rPr>
          <w:rFonts w:ascii="Garamond" w:hAnsi="Garamond"/>
          <w:szCs w:val="24"/>
        </w:rPr>
      </w:pPr>
    </w:p>
    <w:p w14:paraId="3160EDF8" w14:textId="77777777" w:rsidR="00C67DBF" w:rsidRPr="002849EC" w:rsidRDefault="00C67DBF" w:rsidP="00C67DBF">
      <w:pPr>
        <w:rPr>
          <w:rFonts w:ascii="Garamond" w:hAnsi="Garamond"/>
          <w:szCs w:val="24"/>
        </w:rPr>
      </w:pPr>
      <w:r w:rsidRPr="002849EC">
        <w:rPr>
          <w:rFonts w:ascii="Garamond" w:hAnsi="Garamond"/>
          <w:szCs w:val="24"/>
        </w:rPr>
        <w:t xml:space="preserve">Michael A. Messner (1998) “Our Queer Dilemma: Response to Davidson and </w:t>
      </w:r>
      <w:proofErr w:type="spellStart"/>
      <w:r w:rsidRPr="002849EC">
        <w:rPr>
          <w:rFonts w:ascii="Garamond" w:hAnsi="Garamond"/>
          <w:szCs w:val="24"/>
        </w:rPr>
        <w:t>Shogan</w:t>
      </w:r>
      <w:proofErr w:type="spellEnd"/>
      <w:r w:rsidRPr="002849EC">
        <w:rPr>
          <w:rFonts w:ascii="Garamond" w:hAnsi="Garamond"/>
          <w:szCs w:val="24"/>
        </w:rPr>
        <w:t xml:space="preserve">,” </w:t>
      </w:r>
      <w:r w:rsidRPr="002849EC">
        <w:rPr>
          <w:rFonts w:ascii="Garamond" w:hAnsi="Garamond"/>
          <w:i/>
          <w:szCs w:val="24"/>
        </w:rPr>
        <w:t>Sociology of Sport Journal 15:</w:t>
      </w:r>
      <w:r w:rsidRPr="002849EC">
        <w:rPr>
          <w:rFonts w:ascii="Garamond" w:hAnsi="Garamond"/>
          <w:szCs w:val="24"/>
        </w:rPr>
        <w:t xml:space="preserve">  367-371.</w:t>
      </w:r>
    </w:p>
    <w:p w14:paraId="6E961D15" w14:textId="77777777" w:rsidR="00C67DBF" w:rsidRPr="002849EC" w:rsidRDefault="00C67DBF" w:rsidP="00C67DBF">
      <w:pPr>
        <w:rPr>
          <w:rFonts w:ascii="Garamond" w:hAnsi="Garamond"/>
          <w:szCs w:val="24"/>
        </w:rPr>
      </w:pPr>
    </w:p>
    <w:p w14:paraId="0FE68E3E" w14:textId="77777777" w:rsidR="00C67DBF" w:rsidRPr="002849EC" w:rsidRDefault="00C67DBF" w:rsidP="00C67DBF">
      <w:pPr>
        <w:rPr>
          <w:rFonts w:ascii="Garamond" w:hAnsi="Garamond"/>
          <w:szCs w:val="24"/>
        </w:rPr>
      </w:pPr>
      <w:r w:rsidRPr="002849EC">
        <w:rPr>
          <w:rFonts w:ascii="Garamond" w:hAnsi="Garamond"/>
          <w:szCs w:val="24"/>
        </w:rPr>
        <w:t xml:space="preserve">Michael A. Messner, Margaret Carlisle Duncan &amp; Faye Linda </w:t>
      </w:r>
      <w:proofErr w:type="spellStart"/>
      <w:r w:rsidRPr="002849EC">
        <w:rPr>
          <w:rFonts w:ascii="Garamond" w:hAnsi="Garamond"/>
          <w:szCs w:val="24"/>
        </w:rPr>
        <w:t>Wachs</w:t>
      </w:r>
      <w:proofErr w:type="spellEnd"/>
      <w:r w:rsidRPr="002849EC">
        <w:rPr>
          <w:rFonts w:ascii="Garamond" w:hAnsi="Garamond"/>
          <w:szCs w:val="24"/>
        </w:rPr>
        <w:t xml:space="preserve">* (1996) "The Gender of Audience-Building:  Televised Coverage of Men's and Women's NCAA Basketball" </w:t>
      </w:r>
      <w:r w:rsidRPr="002849EC">
        <w:rPr>
          <w:rFonts w:ascii="Garamond" w:hAnsi="Garamond"/>
          <w:i/>
          <w:szCs w:val="24"/>
        </w:rPr>
        <w:t>Sociological Inquiry 66:</w:t>
      </w:r>
      <w:r w:rsidRPr="002849EC">
        <w:rPr>
          <w:rFonts w:ascii="Garamond" w:hAnsi="Garamond"/>
          <w:szCs w:val="24"/>
        </w:rPr>
        <w:t xml:space="preserve">  422-439.</w:t>
      </w:r>
    </w:p>
    <w:p w14:paraId="1AEB8B4F" w14:textId="77777777" w:rsidR="00C67DBF" w:rsidRPr="002849EC" w:rsidRDefault="00C67DBF" w:rsidP="00C67DBF">
      <w:pPr>
        <w:rPr>
          <w:rFonts w:ascii="Garamond" w:hAnsi="Garamond"/>
          <w:szCs w:val="24"/>
        </w:rPr>
      </w:pPr>
    </w:p>
    <w:p w14:paraId="594C24AC" w14:textId="4AF6C437" w:rsidR="00C67DBF" w:rsidRPr="002849EC" w:rsidRDefault="00C67DBF" w:rsidP="00C67DBF">
      <w:pPr>
        <w:rPr>
          <w:rFonts w:ascii="Garamond" w:hAnsi="Garamond"/>
          <w:szCs w:val="24"/>
        </w:rPr>
      </w:pPr>
      <w:r w:rsidRPr="002849EC">
        <w:rPr>
          <w:rFonts w:ascii="Garamond" w:hAnsi="Garamond"/>
          <w:szCs w:val="24"/>
        </w:rPr>
        <w:tab/>
        <w:t xml:space="preserve">*Reprinted in A. </w:t>
      </w:r>
      <w:proofErr w:type="spellStart"/>
      <w:r w:rsidRPr="002849EC">
        <w:rPr>
          <w:rFonts w:ascii="Garamond" w:hAnsi="Garamond"/>
          <w:szCs w:val="24"/>
        </w:rPr>
        <w:t>Yiannakis</w:t>
      </w:r>
      <w:proofErr w:type="spellEnd"/>
      <w:r w:rsidRPr="002849EC">
        <w:rPr>
          <w:rFonts w:ascii="Garamond" w:hAnsi="Garamond"/>
          <w:szCs w:val="24"/>
        </w:rPr>
        <w:t xml:space="preserve"> &amp; M. Melnick, eds. (2001</w:t>
      </w:r>
      <w:r w:rsidRPr="002849EC">
        <w:rPr>
          <w:rFonts w:ascii="Garamond" w:hAnsi="Garamond"/>
          <w:i/>
          <w:szCs w:val="24"/>
        </w:rPr>
        <w:t>) Contemporary Issues in Sociology of</w:t>
      </w:r>
      <w:r w:rsidR="004D42B4">
        <w:rPr>
          <w:rFonts w:ascii="Garamond" w:hAnsi="Garamond"/>
          <w:i/>
          <w:szCs w:val="24"/>
        </w:rPr>
        <w:tab/>
      </w:r>
      <w:r w:rsidR="004D42B4">
        <w:rPr>
          <w:rFonts w:ascii="Garamond" w:hAnsi="Garamond"/>
          <w:i/>
          <w:szCs w:val="24"/>
        </w:rPr>
        <w:tab/>
      </w:r>
      <w:r w:rsidRPr="002849EC">
        <w:rPr>
          <w:rFonts w:ascii="Garamond" w:hAnsi="Garamond"/>
          <w:i/>
          <w:szCs w:val="24"/>
        </w:rPr>
        <w:t xml:space="preserve"> Sport.</w:t>
      </w:r>
      <w:r w:rsidRPr="002849EC">
        <w:rPr>
          <w:rFonts w:ascii="Garamond" w:hAnsi="Garamond"/>
          <w:szCs w:val="24"/>
        </w:rPr>
        <w:t xml:space="preserve">  Human Kinetics Publishers.</w:t>
      </w:r>
    </w:p>
    <w:p w14:paraId="5927C58E" w14:textId="77777777" w:rsidR="00C67DBF" w:rsidRPr="002849EC" w:rsidRDefault="00C67DBF" w:rsidP="00C67DBF">
      <w:pPr>
        <w:rPr>
          <w:rFonts w:ascii="Garamond" w:hAnsi="Garamond"/>
          <w:szCs w:val="24"/>
        </w:rPr>
      </w:pPr>
    </w:p>
    <w:p w14:paraId="65D2C814" w14:textId="77777777" w:rsidR="00C67DBF" w:rsidRPr="002849EC" w:rsidRDefault="00C67DBF" w:rsidP="00C67DBF">
      <w:pPr>
        <w:rPr>
          <w:rFonts w:ascii="Garamond" w:hAnsi="Garamond"/>
          <w:szCs w:val="24"/>
        </w:rPr>
      </w:pPr>
      <w:r w:rsidRPr="002849EC">
        <w:rPr>
          <w:rFonts w:ascii="Garamond" w:hAnsi="Garamond"/>
          <w:szCs w:val="24"/>
        </w:rPr>
        <w:t xml:space="preserve">Michael A. Messner (1996) “Studying Up </w:t>
      </w:r>
      <w:proofErr w:type="gramStart"/>
      <w:r w:rsidRPr="002849EC">
        <w:rPr>
          <w:rFonts w:ascii="Garamond" w:hAnsi="Garamond"/>
          <w:szCs w:val="24"/>
        </w:rPr>
        <w:t>On</w:t>
      </w:r>
      <w:proofErr w:type="gramEnd"/>
      <w:r w:rsidRPr="002849EC">
        <w:rPr>
          <w:rFonts w:ascii="Garamond" w:hAnsi="Garamond"/>
          <w:szCs w:val="24"/>
        </w:rPr>
        <w:t xml:space="preserve"> Sex</w:t>
      </w:r>
      <w:r w:rsidRPr="002849EC">
        <w:rPr>
          <w:rFonts w:ascii="Garamond" w:hAnsi="Garamond"/>
          <w:i/>
          <w:szCs w:val="24"/>
        </w:rPr>
        <w:t>,” Sociology of Sport Journal 13:</w:t>
      </w:r>
      <w:r w:rsidRPr="002849EC">
        <w:rPr>
          <w:rFonts w:ascii="Garamond" w:hAnsi="Garamond"/>
          <w:szCs w:val="24"/>
        </w:rPr>
        <w:t xml:space="preserve"> 221-237.</w:t>
      </w:r>
    </w:p>
    <w:p w14:paraId="62528BE4" w14:textId="77777777" w:rsidR="00C67DBF" w:rsidRPr="002849EC" w:rsidRDefault="00C67DBF" w:rsidP="00C67DBF">
      <w:pPr>
        <w:rPr>
          <w:rFonts w:ascii="Garamond" w:hAnsi="Garamond"/>
          <w:szCs w:val="24"/>
        </w:rPr>
      </w:pPr>
    </w:p>
    <w:p w14:paraId="13CDA7DC" w14:textId="77777777" w:rsidR="00C67DBF" w:rsidRPr="002849EC" w:rsidRDefault="00C67DBF" w:rsidP="00C67DBF">
      <w:pPr>
        <w:rPr>
          <w:rFonts w:ascii="Garamond" w:hAnsi="Garamond"/>
          <w:szCs w:val="24"/>
        </w:rPr>
      </w:pPr>
      <w:r w:rsidRPr="002849EC">
        <w:rPr>
          <w:rFonts w:ascii="Garamond" w:hAnsi="Garamond"/>
          <w:szCs w:val="24"/>
        </w:rPr>
        <w:tab/>
        <w:t>*</w:t>
      </w:r>
      <w:proofErr w:type="gramStart"/>
      <w:r w:rsidRPr="002849EC">
        <w:rPr>
          <w:rFonts w:ascii="Garamond" w:hAnsi="Garamond"/>
          <w:szCs w:val="24"/>
        </w:rPr>
        <w:t>translated</w:t>
      </w:r>
      <w:proofErr w:type="gramEnd"/>
      <w:r w:rsidRPr="002849EC">
        <w:rPr>
          <w:rFonts w:ascii="Garamond" w:hAnsi="Garamond"/>
          <w:szCs w:val="24"/>
        </w:rPr>
        <w:t xml:space="preserve"> into Ukrainian and reprinted in Victoria </w:t>
      </w:r>
      <w:proofErr w:type="spellStart"/>
      <w:r w:rsidRPr="002849EC">
        <w:rPr>
          <w:rFonts w:ascii="Garamond" w:hAnsi="Garamond"/>
          <w:szCs w:val="24"/>
        </w:rPr>
        <w:t>Heydenko</w:t>
      </w:r>
      <w:proofErr w:type="spellEnd"/>
      <w:r w:rsidRPr="002849EC">
        <w:rPr>
          <w:rFonts w:ascii="Garamond" w:hAnsi="Garamond"/>
          <w:szCs w:val="24"/>
        </w:rPr>
        <w:t xml:space="preserve">, Ed. (2009) </w:t>
      </w:r>
      <w:r w:rsidRPr="002849EC">
        <w:rPr>
          <w:rFonts w:ascii="Garamond" w:hAnsi="Garamond"/>
          <w:i/>
          <w:szCs w:val="24"/>
        </w:rPr>
        <w:t xml:space="preserve">Gender </w:t>
      </w:r>
      <w:r w:rsidRPr="002849EC">
        <w:rPr>
          <w:rFonts w:ascii="Garamond" w:hAnsi="Garamond"/>
          <w:i/>
          <w:szCs w:val="24"/>
        </w:rPr>
        <w:tab/>
        <w:t xml:space="preserve">and Sexuality:  A Reader.  </w:t>
      </w:r>
      <w:r w:rsidRPr="002849EC">
        <w:rPr>
          <w:rFonts w:ascii="Garamond" w:hAnsi="Garamond"/>
          <w:szCs w:val="24"/>
        </w:rPr>
        <w:t>The Ukraine:  SUMY University Books.</w:t>
      </w:r>
    </w:p>
    <w:p w14:paraId="53AD6A54" w14:textId="77777777" w:rsidR="00C67DBF" w:rsidRPr="002849EC" w:rsidRDefault="00C67DBF" w:rsidP="00C67DBF">
      <w:pPr>
        <w:rPr>
          <w:rFonts w:ascii="Garamond" w:hAnsi="Garamond"/>
          <w:szCs w:val="24"/>
        </w:rPr>
      </w:pPr>
    </w:p>
    <w:p w14:paraId="3ED4F654" w14:textId="77777777" w:rsidR="00C67DBF" w:rsidRPr="002849EC" w:rsidRDefault="00C67DBF" w:rsidP="00C67DBF">
      <w:pPr>
        <w:rPr>
          <w:rFonts w:ascii="Garamond" w:hAnsi="Garamond"/>
          <w:szCs w:val="24"/>
        </w:rPr>
      </w:pPr>
      <w:r w:rsidRPr="002849EC">
        <w:rPr>
          <w:rFonts w:ascii="Garamond" w:hAnsi="Garamond"/>
          <w:szCs w:val="24"/>
        </w:rPr>
        <w:t xml:space="preserve">Michael A. Messner (1994) "The Fall of Patriarchy in </w:t>
      </w:r>
      <w:r w:rsidRPr="002849EC">
        <w:rPr>
          <w:rFonts w:ascii="Garamond" w:hAnsi="Garamond"/>
          <w:i/>
          <w:szCs w:val="24"/>
        </w:rPr>
        <w:t>The Winter of Our Discontent,</w:t>
      </w:r>
      <w:r w:rsidRPr="002849EC">
        <w:rPr>
          <w:rFonts w:ascii="Garamond" w:hAnsi="Garamond"/>
          <w:szCs w:val="24"/>
        </w:rPr>
        <w:t xml:space="preserve">" </w:t>
      </w:r>
      <w:r w:rsidRPr="002849EC">
        <w:rPr>
          <w:rFonts w:ascii="Garamond" w:hAnsi="Garamond"/>
          <w:i/>
          <w:szCs w:val="24"/>
        </w:rPr>
        <w:t>Masculinities 2:</w:t>
      </w:r>
      <w:r w:rsidRPr="002849EC">
        <w:rPr>
          <w:rFonts w:ascii="Garamond" w:hAnsi="Garamond"/>
          <w:szCs w:val="24"/>
        </w:rPr>
        <w:t xml:space="preserve"> 1-9.</w:t>
      </w:r>
    </w:p>
    <w:p w14:paraId="0AFAB7E1" w14:textId="77777777" w:rsidR="00C67DBF" w:rsidRPr="002849EC" w:rsidRDefault="00C67DBF" w:rsidP="00C67DBF">
      <w:pPr>
        <w:rPr>
          <w:rFonts w:ascii="Garamond" w:hAnsi="Garamond"/>
          <w:szCs w:val="24"/>
        </w:rPr>
      </w:pPr>
    </w:p>
    <w:p w14:paraId="4F6CF187" w14:textId="77777777" w:rsidR="00C67DBF" w:rsidRPr="002849EC" w:rsidRDefault="00C67DBF" w:rsidP="00C67DBF">
      <w:pPr>
        <w:rPr>
          <w:rFonts w:ascii="Garamond" w:hAnsi="Garamond"/>
          <w:szCs w:val="24"/>
        </w:rPr>
      </w:pPr>
      <w:r w:rsidRPr="002849EC">
        <w:rPr>
          <w:rFonts w:ascii="Garamond" w:hAnsi="Garamond"/>
          <w:szCs w:val="24"/>
        </w:rPr>
        <w:t xml:space="preserve">Pierrette </w:t>
      </w:r>
      <w:proofErr w:type="spellStart"/>
      <w:r w:rsidRPr="002849EC">
        <w:rPr>
          <w:rFonts w:ascii="Garamond" w:hAnsi="Garamond"/>
          <w:szCs w:val="24"/>
        </w:rPr>
        <w:t>Hondagneu</w:t>
      </w:r>
      <w:proofErr w:type="spellEnd"/>
      <w:r w:rsidRPr="002849EC">
        <w:rPr>
          <w:rFonts w:ascii="Garamond" w:hAnsi="Garamond"/>
          <w:szCs w:val="24"/>
        </w:rPr>
        <w:t xml:space="preserve">-Sotelo and Michael A. Messner (1994) "Gender Displays and Men's Power:  The 'New Man' and the Mexican Immigrant Man," pp. 200-218 in H. Brod &amp; M. Kaufman (eds.) </w:t>
      </w:r>
      <w:r w:rsidRPr="002849EC">
        <w:rPr>
          <w:rFonts w:ascii="Garamond" w:hAnsi="Garamond"/>
          <w:i/>
          <w:szCs w:val="24"/>
        </w:rPr>
        <w:t>Theorizing Masculinities.</w:t>
      </w:r>
      <w:r w:rsidRPr="002849EC">
        <w:rPr>
          <w:rFonts w:ascii="Garamond" w:hAnsi="Garamond"/>
          <w:szCs w:val="24"/>
        </w:rPr>
        <w:t xml:space="preserve">  Sage Publications.</w:t>
      </w:r>
    </w:p>
    <w:p w14:paraId="217AAA20" w14:textId="77777777" w:rsidR="00C67DBF" w:rsidRPr="002849EC" w:rsidRDefault="00C67DBF" w:rsidP="00C67DBF">
      <w:pPr>
        <w:rPr>
          <w:rFonts w:ascii="Garamond" w:hAnsi="Garamond"/>
          <w:szCs w:val="24"/>
        </w:rPr>
      </w:pPr>
    </w:p>
    <w:p w14:paraId="79DD5E8B" w14:textId="77777777" w:rsidR="00C67DBF" w:rsidRPr="002849EC" w:rsidRDefault="00C67DBF" w:rsidP="00C67DBF">
      <w:pPr>
        <w:ind w:left="720"/>
        <w:rPr>
          <w:rFonts w:ascii="Garamond" w:hAnsi="Garamond"/>
          <w:szCs w:val="24"/>
        </w:rPr>
      </w:pPr>
      <w:r w:rsidRPr="002849EC">
        <w:rPr>
          <w:rFonts w:ascii="Garamond" w:hAnsi="Garamond"/>
          <w:szCs w:val="24"/>
        </w:rPr>
        <w:t xml:space="preserve">*Reprinted in Stephanie </w:t>
      </w:r>
      <w:proofErr w:type="spellStart"/>
      <w:r w:rsidRPr="002849EC">
        <w:rPr>
          <w:rFonts w:ascii="Garamond" w:hAnsi="Garamond"/>
          <w:szCs w:val="24"/>
        </w:rPr>
        <w:t>Coonz</w:t>
      </w:r>
      <w:proofErr w:type="spellEnd"/>
      <w:r w:rsidRPr="002849EC">
        <w:rPr>
          <w:rFonts w:ascii="Garamond" w:hAnsi="Garamond"/>
          <w:szCs w:val="24"/>
        </w:rPr>
        <w:t xml:space="preserve"> (1998) </w:t>
      </w:r>
      <w:r w:rsidRPr="002849EC">
        <w:rPr>
          <w:rFonts w:ascii="Garamond" w:hAnsi="Garamond"/>
          <w:i/>
          <w:szCs w:val="24"/>
        </w:rPr>
        <w:t>American Families:  A Multicultural Reader</w:t>
      </w:r>
      <w:r w:rsidRPr="002849EC">
        <w:rPr>
          <w:rFonts w:ascii="Garamond" w:hAnsi="Garamond"/>
          <w:szCs w:val="24"/>
        </w:rPr>
        <w:t xml:space="preserve"> (Routledge); Third Ed., 2008.</w:t>
      </w:r>
    </w:p>
    <w:p w14:paraId="3C81014B" w14:textId="77777777" w:rsidR="00C67DBF" w:rsidRPr="002849EC" w:rsidRDefault="00C67DBF" w:rsidP="00C67DBF">
      <w:pPr>
        <w:rPr>
          <w:rFonts w:ascii="Garamond" w:hAnsi="Garamond"/>
          <w:szCs w:val="24"/>
        </w:rPr>
      </w:pPr>
    </w:p>
    <w:p w14:paraId="3C1B6B65" w14:textId="512AC3EC" w:rsidR="00C67DBF" w:rsidRPr="002849EC" w:rsidRDefault="00C67DBF" w:rsidP="00C67DBF">
      <w:pPr>
        <w:rPr>
          <w:rFonts w:ascii="Garamond" w:hAnsi="Garamond"/>
          <w:szCs w:val="24"/>
        </w:rPr>
      </w:pPr>
      <w:r w:rsidRPr="002849EC">
        <w:rPr>
          <w:rFonts w:ascii="Garamond" w:hAnsi="Garamond"/>
          <w:szCs w:val="24"/>
        </w:rPr>
        <w:tab/>
        <w:t xml:space="preserve">*Reprinted in M. </w:t>
      </w:r>
      <w:proofErr w:type="spellStart"/>
      <w:r w:rsidRPr="002849EC">
        <w:rPr>
          <w:rFonts w:ascii="Garamond" w:hAnsi="Garamond"/>
          <w:szCs w:val="24"/>
        </w:rPr>
        <w:t>Gergen</w:t>
      </w:r>
      <w:proofErr w:type="spellEnd"/>
      <w:r w:rsidRPr="002849EC">
        <w:rPr>
          <w:rFonts w:ascii="Garamond" w:hAnsi="Garamond"/>
          <w:szCs w:val="24"/>
        </w:rPr>
        <w:t xml:space="preserve"> &amp; S. Davis, eds. (1997</w:t>
      </w:r>
      <w:proofErr w:type="gramStart"/>
      <w:r w:rsidRPr="002849EC">
        <w:rPr>
          <w:rFonts w:ascii="Garamond" w:hAnsi="Garamond"/>
          <w:szCs w:val="24"/>
        </w:rPr>
        <w:t xml:space="preserve">)  </w:t>
      </w:r>
      <w:r w:rsidRPr="002849EC">
        <w:rPr>
          <w:rFonts w:ascii="Garamond" w:hAnsi="Garamond"/>
          <w:i/>
          <w:szCs w:val="24"/>
        </w:rPr>
        <w:t>Toward</w:t>
      </w:r>
      <w:proofErr w:type="gramEnd"/>
      <w:r w:rsidRPr="002849EC">
        <w:rPr>
          <w:rFonts w:ascii="Garamond" w:hAnsi="Garamond"/>
          <w:i/>
          <w:szCs w:val="24"/>
        </w:rPr>
        <w:t xml:space="preserve"> a New Psychology of Gender.</w:t>
      </w:r>
      <w:r w:rsidR="004D42B4">
        <w:rPr>
          <w:rFonts w:ascii="Garamond" w:hAnsi="Garamond"/>
          <w:i/>
          <w:szCs w:val="24"/>
        </w:rPr>
        <w:tab/>
      </w:r>
      <w:r w:rsidR="004D42B4">
        <w:rPr>
          <w:rFonts w:ascii="Garamond" w:hAnsi="Garamond"/>
          <w:i/>
          <w:szCs w:val="24"/>
        </w:rPr>
        <w:tab/>
      </w:r>
      <w:r w:rsidRPr="002849EC">
        <w:rPr>
          <w:rFonts w:ascii="Garamond" w:hAnsi="Garamond"/>
          <w:i/>
          <w:szCs w:val="24"/>
        </w:rPr>
        <w:t xml:space="preserve">  (</w:t>
      </w:r>
      <w:r w:rsidRPr="002849EC">
        <w:rPr>
          <w:rFonts w:ascii="Garamond" w:hAnsi="Garamond"/>
          <w:szCs w:val="24"/>
        </w:rPr>
        <w:t>Routledge).</w:t>
      </w:r>
    </w:p>
    <w:p w14:paraId="02F3D0AB" w14:textId="77777777" w:rsidR="00C67DBF" w:rsidRPr="002849EC" w:rsidRDefault="00C67DBF" w:rsidP="00C67DBF">
      <w:pPr>
        <w:rPr>
          <w:rFonts w:ascii="Garamond" w:hAnsi="Garamond"/>
          <w:szCs w:val="24"/>
        </w:rPr>
      </w:pPr>
    </w:p>
    <w:p w14:paraId="5E98F4D4" w14:textId="6FF2F133" w:rsidR="00C67DBF" w:rsidRPr="002849EC" w:rsidRDefault="00C67DBF" w:rsidP="00C67DBF">
      <w:pPr>
        <w:rPr>
          <w:rFonts w:ascii="Garamond" w:hAnsi="Garamond"/>
          <w:szCs w:val="24"/>
        </w:rPr>
      </w:pPr>
      <w:r w:rsidRPr="002849EC">
        <w:rPr>
          <w:rFonts w:ascii="Garamond" w:hAnsi="Garamond"/>
          <w:szCs w:val="24"/>
        </w:rPr>
        <w:tab/>
        <w:t xml:space="preserve">*Reprinted in Maxine Baca Zinn, Pierrette </w:t>
      </w:r>
      <w:proofErr w:type="spellStart"/>
      <w:r w:rsidRPr="002849EC">
        <w:rPr>
          <w:rFonts w:ascii="Garamond" w:hAnsi="Garamond"/>
          <w:szCs w:val="24"/>
        </w:rPr>
        <w:t>Hondagneu</w:t>
      </w:r>
      <w:proofErr w:type="spellEnd"/>
      <w:r w:rsidRPr="002849EC">
        <w:rPr>
          <w:rFonts w:ascii="Garamond" w:hAnsi="Garamond"/>
          <w:szCs w:val="24"/>
        </w:rPr>
        <w:t xml:space="preserve">-Sotelo, &amp; Michael A. </w:t>
      </w:r>
      <w:r w:rsidRPr="002849EC">
        <w:rPr>
          <w:rFonts w:ascii="Garamond" w:hAnsi="Garamond"/>
          <w:szCs w:val="24"/>
        </w:rPr>
        <w:tab/>
        <w:t>Messner, eds. (1997</w:t>
      </w:r>
      <w:r w:rsidRPr="002849EC">
        <w:rPr>
          <w:rFonts w:ascii="Garamond" w:hAnsi="Garamond"/>
          <w:i/>
          <w:szCs w:val="24"/>
        </w:rPr>
        <w:t xml:space="preserve">) Through the Prism of Difference:  Readings in Sex and </w:t>
      </w:r>
      <w:r w:rsidRPr="002849EC">
        <w:rPr>
          <w:rFonts w:ascii="Garamond" w:hAnsi="Garamond"/>
          <w:i/>
          <w:szCs w:val="24"/>
        </w:rPr>
        <w:tab/>
        <w:t>Gender.</w:t>
      </w:r>
      <w:r w:rsidRPr="002849EC">
        <w:rPr>
          <w:rFonts w:ascii="Garamond" w:hAnsi="Garamond"/>
          <w:szCs w:val="24"/>
        </w:rPr>
        <w:t xml:space="preserve">  Allyn</w:t>
      </w:r>
      <w:r w:rsidR="004D42B4">
        <w:rPr>
          <w:rFonts w:ascii="Garamond" w:hAnsi="Garamond"/>
          <w:szCs w:val="24"/>
        </w:rPr>
        <w:tab/>
      </w:r>
      <w:r w:rsidR="004D42B4">
        <w:rPr>
          <w:rFonts w:ascii="Garamond" w:hAnsi="Garamond"/>
          <w:szCs w:val="24"/>
        </w:rPr>
        <w:tab/>
      </w:r>
      <w:r w:rsidRPr="002849EC">
        <w:rPr>
          <w:rFonts w:ascii="Garamond" w:hAnsi="Garamond"/>
          <w:szCs w:val="24"/>
        </w:rPr>
        <w:t xml:space="preserve"> &amp; Bacon Publishing Co.</w:t>
      </w:r>
    </w:p>
    <w:p w14:paraId="2CF55883" w14:textId="77777777" w:rsidR="00C67DBF" w:rsidRPr="002849EC" w:rsidRDefault="00C67DBF" w:rsidP="00C67DBF">
      <w:pPr>
        <w:rPr>
          <w:rFonts w:ascii="Garamond" w:hAnsi="Garamond"/>
          <w:szCs w:val="24"/>
        </w:rPr>
      </w:pPr>
    </w:p>
    <w:p w14:paraId="5B516EDB" w14:textId="77777777" w:rsidR="00C67DBF" w:rsidRPr="002849EC" w:rsidRDefault="00C67DBF" w:rsidP="00C67DBF">
      <w:pPr>
        <w:rPr>
          <w:rFonts w:ascii="Garamond" w:hAnsi="Garamond"/>
          <w:szCs w:val="24"/>
        </w:rPr>
      </w:pPr>
      <w:r w:rsidRPr="002849EC">
        <w:rPr>
          <w:rFonts w:ascii="Garamond" w:hAnsi="Garamond"/>
          <w:szCs w:val="24"/>
        </w:rPr>
        <w:t xml:space="preserve">Michael A. Messner (1993) "'Changing Men' and Feminist Politics in the United States," </w:t>
      </w:r>
      <w:r w:rsidRPr="002849EC">
        <w:rPr>
          <w:rFonts w:ascii="Garamond" w:hAnsi="Garamond"/>
          <w:i/>
          <w:szCs w:val="24"/>
        </w:rPr>
        <w:t>Theory &amp; Society 22:</w:t>
      </w:r>
      <w:r w:rsidRPr="002849EC">
        <w:rPr>
          <w:rFonts w:ascii="Garamond" w:hAnsi="Garamond"/>
          <w:szCs w:val="24"/>
        </w:rPr>
        <w:t xml:space="preserve"> 723-737.</w:t>
      </w:r>
    </w:p>
    <w:p w14:paraId="5E16BC85" w14:textId="77777777" w:rsidR="00C67DBF" w:rsidRPr="002849EC" w:rsidRDefault="00C67DBF" w:rsidP="00C67DBF">
      <w:pPr>
        <w:rPr>
          <w:rFonts w:ascii="Garamond" w:hAnsi="Garamond"/>
          <w:szCs w:val="24"/>
        </w:rPr>
      </w:pPr>
    </w:p>
    <w:p w14:paraId="294B28EA" w14:textId="3C23F9B6" w:rsidR="00C67DBF" w:rsidRPr="002849EC" w:rsidRDefault="00C67DBF" w:rsidP="00C67DBF">
      <w:pPr>
        <w:rPr>
          <w:rFonts w:ascii="Garamond" w:hAnsi="Garamond"/>
          <w:szCs w:val="24"/>
        </w:rPr>
      </w:pPr>
      <w:r w:rsidRPr="002849EC">
        <w:rPr>
          <w:rFonts w:ascii="Garamond" w:hAnsi="Garamond"/>
          <w:szCs w:val="24"/>
        </w:rPr>
        <w:tab/>
        <w:t xml:space="preserve">*Reprinted in Michael S. Kimmel, ed. </w:t>
      </w:r>
      <w:r w:rsidRPr="002849EC">
        <w:rPr>
          <w:rFonts w:ascii="Garamond" w:hAnsi="Garamond"/>
          <w:i/>
          <w:szCs w:val="24"/>
        </w:rPr>
        <w:t xml:space="preserve">The Politics of Manhood:  </w:t>
      </w:r>
      <w:proofErr w:type="spellStart"/>
      <w:r w:rsidRPr="002849EC">
        <w:rPr>
          <w:rFonts w:ascii="Garamond" w:hAnsi="Garamond"/>
          <w:i/>
          <w:szCs w:val="24"/>
        </w:rPr>
        <w:t>Profeminist</w:t>
      </w:r>
      <w:proofErr w:type="spellEnd"/>
      <w:r w:rsidRPr="002849EC">
        <w:rPr>
          <w:rFonts w:ascii="Garamond" w:hAnsi="Garamond"/>
          <w:i/>
          <w:szCs w:val="24"/>
        </w:rPr>
        <w:t xml:space="preserve"> Men Respond</w:t>
      </w:r>
      <w:r w:rsidR="004D42B4">
        <w:rPr>
          <w:rFonts w:ascii="Garamond" w:hAnsi="Garamond"/>
          <w:i/>
          <w:szCs w:val="24"/>
        </w:rPr>
        <w:tab/>
      </w:r>
      <w:r w:rsidR="004D42B4">
        <w:rPr>
          <w:rFonts w:ascii="Garamond" w:hAnsi="Garamond"/>
          <w:i/>
          <w:szCs w:val="24"/>
        </w:rPr>
        <w:tab/>
      </w:r>
      <w:r w:rsidRPr="002849EC">
        <w:rPr>
          <w:rFonts w:ascii="Garamond" w:hAnsi="Garamond"/>
          <w:i/>
          <w:szCs w:val="24"/>
        </w:rPr>
        <w:t xml:space="preserve"> to the Mythopoetic Men's Movement.</w:t>
      </w:r>
      <w:r w:rsidRPr="002849EC">
        <w:rPr>
          <w:rFonts w:ascii="Garamond" w:hAnsi="Garamond"/>
          <w:szCs w:val="24"/>
        </w:rPr>
        <w:t xml:space="preserve">   Temple University Press, 1995.</w:t>
      </w:r>
    </w:p>
    <w:p w14:paraId="436D5061" w14:textId="77777777" w:rsidR="00C67DBF" w:rsidRPr="002849EC" w:rsidRDefault="00C67DBF" w:rsidP="00C67DBF">
      <w:pPr>
        <w:rPr>
          <w:rFonts w:ascii="Garamond" w:hAnsi="Garamond"/>
          <w:szCs w:val="24"/>
        </w:rPr>
      </w:pPr>
    </w:p>
    <w:p w14:paraId="53B17BFE" w14:textId="77777777" w:rsidR="00C67DBF" w:rsidRPr="002849EC" w:rsidRDefault="00C67DBF" w:rsidP="00C67DBF">
      <w:pPr>
        <w:rPr>
          <w:rFonts w:ascii="Garamond" w:hAnsi="Garamond"/>
          <w:szCs w:val="24"/>
        </w:rPr>
      </w:pPr>
      <w:r w:rsidRPr="002849EC">
        <w:rPr>
          <w:rFonts w:ascii="Garamond" w:hAnsi="Garamond"/>
          <w:szCs w:val="24"/>
        </w:rPr>
        <w:t xml:space="preserve">Michael A. Messner &amp; William S. Solomon (1993) "Outside the Frame:  Newspaper Coverage of the Sugar Ray Leonard Wife Abuse Story" </w:t>
      </w:r>
      <w:r w:rsidRPr="002849EC">
        <w:rPr>
          <w:rFonts w:ascii="Garamond" w:hAnsi="Garamond"/>
          <w:i/>
          <w:szCs w:val="24"/>
        </w:rPr>
        <w:t>Sociology of Sport Journal 10:</w:t>
      </w:r>
      <w:r w:rsidRPr="002849EC">
        <w:rPr>
          <w:rFonts w:ascii="Garamond" w:hAnsi="Garamond"/>
          <w:szCs w:val="24"/>
        </w:rPr>
        <w:t xml:space="preserve"> 119-134.</w:t>
      </w:r>
    </w:p>
    <w:p w14:paraId="5AEEA88C" w14:textId="77777777" w:rsidR="00C67DBF" w:rsidRPr="002849EC" w:rsidRDefault="00C67DBF" w:rsidP="00C67DBF">
      <w:pPr>
        <w:rPr>
          <w:rFonts w:ascii="Garamond" w:hAnsi="Garamond"/>
          <w:szCs w:val="24"/>
        </w:rPr>
      </w:pPr>
    </w:p>
    <w:p w14:paraId="10C4E492" w14:textId="77777777" w:rsidR="00C67DBF" w:rsidRPr="002849EC" w:rsidRDefault="00C67DBF" w:rsidP="00C67DBF">
      <w:pPr>
        <w:rPr>
          <w:rFonts w:ascii="Garamond" w:hAnsi="Garamond"/>
          <w:szCs w:val="24"/>
        </w:rPr>
      </w:pPr>
      <w:r w:rsidRPr="002849EC">
        <w:rPr>
          <w:rFonts w:ascii="Garamond" w:hAnsi="Garamond"/>
          <w:szCs w:val="24"/>
        </w:rPr>
        <w:t xml:space="preserve">Michael A. Messner (1993) "Confronting Diversity Issues in Courses on Men and Masculinity," </w:t>
      </w:r>
      <w:r w:rsidRPr="002849EC">
        <w:rPr>
          <w:rFonts w:ascii="Garamond" w:hAnsi="Garamond"/>
          <w:i/>
          <w:szCs w:val="24"/>
        </w:rPr>
        <w:t>Masculinities 1:</w:t>
      </w:r>
      <w:r w:rsidRPr="002849EC">
        <w:rPr>
          <w:rFonts w:ascii="Garamond" w:hAnsi="Garamond"/>
          <w:szCs w:val="24"/>
        </w:rPr>
        <w:t xml:space="preserve">  13-16.</w:t>
      </w:r>
    </w:p>
    <w:p w14:paraId="6C81631E" w14:textId="77777777" w:rsidR="00C67DBF" w:rsidRPr="002849EC" w:rsidRDefault="00C67DBF" w:rsidP="00C67DBF">
      <w:pPr>
        <w:rPr>
          <w:rFonts w:ascii="Garamond" w:hAnsi="Garamond"/>
          <w:szCs w:val="24"/>
        </w:rPr>
      </w:pPr>
    </w:p>
    <w:p w14:paraId="3AC46AF0" w14:textId="77777777" w:rsidR="00C67DBF" w:rsidRPr="002849EC" w:rsidRDefault="00C67DBF" w:rsidP="00C67DBF">
      <w:pPr>
        <w:rPr>
          <w:rFonts w:ascii="Garamond" w:hAnsi="Garamond"/>
          <w:szCs w:val="24"/>
        </w:rPr>
      </w:pPr>
      <w:r w:rsidRPr="002849EC">
        <w:rPr>
          <w:rFonts w:ascii="Garamond" w:hAnsi="Garamond"/>
          <w:szCs w:val="24"/>
        </w:rPr>
        <w:t>Michael A. Messner (1993) "White Men Misbehaving:  Feminism, Afrocentrism, and the Promise of a Critical Standpoint"</w:t>
      </w:r>
      <w:r w:rsidRPr="002849EC">
        <w:rPr>
          <w:rFonts w:ascii="Garamond" w:hAnsi="Garamond"/>
          <w:i/>
          <w:szCs w:val="24"/>
        </w:rPr>
        <w:t xml:space="preserve"> Journal of Sport and Social Issues 16:  </w:t>
      </w:r>
      <w:r w:rsidRPr="002849EC">
        <w:rPr>
          <w:rFonts w:ascii="Garamond" w:hAnsi="Garamond"/>
          <w:szCs w:val="24"/>
        </w:rPr>
        <w:t>136-144.</w:t>
      </w:r>
    </w:p>
    <w:p w14:paraId="1C47488A" w14:textId="77777777" w:rsidR="00C67DBF" w:rsidRPr="002849EC" w:rsidRDefault="00C67DBF" w:rsidP="00C67DBF">
      <w:pPr>
        <w:rPr>
          <w:rFonts w:ascii="Garamond" w:hAnsi="Garamond"/>
          <w:szCs w:val="24"/>
        </w:rPr>
      </w:pPr>
    </w:p>
    <w:p w14:paraId="75B69751" w14:textId="77777777" w:rsidR="00C67DBF" w:rsidRPr="002849EC" w:rsidRDefault="00C67DBF" w:rsidP="00C67DBF">
      <w:pPr>
        <w:rPr>
          <w:rFonts w:ascii="Garamond" w:hAnsi="Garamond"/>
          <w:szCs w:val="24"/>
        </w:rPr>
      </w:pPr>
      <w:r w:rsidRPr="002849EC">
        <w:rPr>
          <w:rFonts w:ascii="Garamond" w:hAnsi="Garamond"/>
          <w:szCs w:val="24"/>
        </w:rPr>
        <w:tab/>
        <w:t xml:space="preserve">*Reprinted in </w:t>
      </w:r>
      <w:r w:rsidRPr="002849EC">
        <w:rPr>
          <w:rFonts w:ascii="Garamond" w:hAnsi="Garamond"/>
          <w:i/>
          <w:szCs w:val="24"/>
        </w:rPr>
        <w:t>Social Studies Review</w:t>
      </w:r>
      <w:r w:rsidRPr="002849EC">
        <w:rPr>
          <w:rFonts w:ascii="Garamond" w:hAnsi="Garamond"/>
          <w:szCs w:val="24"/>
        </w:rPr>
        <w:t xml:space="preserve"> (Winter, 1994).</w:t>
      </w:r>
    </w:p>
    <w:p w14:paraId="78D7FFAD" w14:textId="77777777" w:rsidR="00C67DBF" w:rsidRPr="002849EC" w:rsidRDefault="00C67DBF" w:rsidP="00C67DBF">
      <w:pPr>
        <w:rPr>
          <w:rFonts w:ascii="Garamond" w:hAnsi="Garamond"/>
          <w:szCs w:val="24"/>
        </w:rPr>
      </w:pPr>
    </w:p>
    <w:p w14:paraId="1178766D" w14:textId="77777777" w:rsidR="00C67DBF" w:rsidRPr="002849EC" w:rsidRDefault="00C67DBF" w:rsidP="00C67DBF">
      <w:pPr>
        <w:rPr>
          <w:rFonts w:ascii="Garamond" w:hAnsi="Garamond"/>
          <w:szCs w:val="24"/>
        </w:rPr>
      </w:pPr>
      <w:r w:rsidRPr="002849EC">
        <w:rPr>
          <w:rFonts w:ascii="Garamond" w:hAnsi="Garamond"/>
          <w:szCs w:val="24"/>
        </w:rPr>
        <w:t xml:space="preserve">Michael A. Messner, Margaret Carlisle Duncan, &amp; Kerry Jensen* (1993) "Separating the Men from the Girls:  The Gendered Language of Televised Sports," </w:t>
      </w:r>
      <w:r w:rsidRPr="002849EC">
        <w:rPr>
          <w:rFonts w:ascii="Garamond" w:hAnsi="Garamond"/>
          <w:i/>
          <w:szCs w:val="24"/>
        </w:rPr>
        <w:t>Gender &amp; Society 7:</w:t>
      </w:r>
      <w:r w:rsidRPr="002849EC">
        <w:rPr>
          <w:rFonts w:ascii="Garamond" w:hAnsi="Garamond"/>
          <w:szCs w:val="24"/>
        </w:rPr>
        <w:t xml:space="preserve"> 121-137.</w:t>
      </w:r>
    </w:p>
    <w:p w14:paraId="556400B3" w14:textId="77777777" w:rsidR="00C67DBF" w:rsidRPr="002849EC" w:rsidRDefault="00C67DBF" w:rsidP="00C67DBF">
      <w:pPr>
        <w:rPr>
          <w:rFonts w:ascii="Garamond" w:hAnsi="Garamond"/>
          <w:szCs w:val="24"/>
        </w:rPr>
      </w:pPr>
    </w:p>
    <w:p w14:paraId="787BA957" w14:textId="5EF21B29" w:rsidR="00C67DBF" w:rsidRPr="002849EC" w:rsidRDefault="00C67DBF" w:rsidP="00C67DBF">
      <w:pPr>
        <w:rPr>
          <w:rFonts w:ascii="Garamond" w:hAnsi="Garamond"/>
          <w:szCs w:val="24"/>
        </w:rPr>
      </w:pPr>
      <w:r w:rsidRPr="002849EC">
        <w:rPr>
          <w:rFonts w:ascii="Garamond" w:hAnsi="Garamond"/>
          <w:szCs w:val="24"/>
        </w:rPr>
        <w:tab/>
        <w:t xml:space="preserve">*Reprinted in Jean O’Reilly &amp; Susan Cahn, eds. 2007. </w:t>
      </w:r>
      <w:r w:rsidRPr="002849EC">
        <w:rPr>
          <w:rFonts w:ascii="Garamond" w:hAnsi="Garamond"/>
          <w:i/>
          <w:szCs w:val="24"/>
        </w:rPr>
        <w:t>Women and Sports in the</w:t>
      </w:r>
      <w:r w:rsidR="004D42B4">
        <w:rPr>
          <w:rFonts w:ascii="Garamond" w:hAnsi="Garamond"/>
          <w:i/>
          <w:szCs w:val="24"/>
        </w:rPr>
        <w:t xml:space="preserve"> </w:t>
      </w:r>
      <w:r w:rsidRPr="002849EC">
        <w:rPr>
          <w:rFonts w:ascii="Garamond" w:hAnsi="Garamond"/>
          <w:i/>
          <w:szCs w:val="24"/>
        </w:rPr>
        <w:t>United</w:t>
      </w:r>
      <w:r w:rsidR="004D42B4">
        <w:rPr>
          <w:rFonts w:ascii="Garamond" w:hAnsi="Garamond"/>
          <w:i/>
          <w:szCs w:val="24"/>
        </w:rPr>
        <w:tab/>
      </w:r>
      <w:r w:rsidR="004D42B4">
        <w:rPr>
          <w:rFonts w:ascii="Garamond" w:hAnsi="Garamond"/>
          <w:i/>
          <w:szCs w:val="24"/>
        </w:rPr>
        <w:tab/>
      </w:r>
      <w:r w:rsidRPr="002849EC">
        <w:rPr>
          <w:rFonts w:ascii="Garamond" w:hAnsi="Garamond"/>
          <w:i/>
          <w:szCs w:val="24"/>
        </w:rPr>
        <w:t xml:space="preserve"> States:  A Documentary Reader.  </w:t>
      </w:r>
      <w:r w:rsidRPr="002849EC">
        <w:rPr>
          <w:rFonts w:ascii="Garamond" w:hAnsi="Garamond"/>
          <w:szCs w:val="24"/>
        </w:rPr>
        <w:t>Northeastern University Press.</w:t>
      </w:r>
    </w:p>
    <w:p w14:paraId="3B1C7866" w14:textId="77777777" w:rsidR="00C67DBF" w:rsidRPr="002849EC" w:rsidRDefault="00C67DBF" w:rsidP="00C67DBF">
      <w:pPr>
        <w:rPr>
          <w:rFonts w:ascii="Garamond" w:hAnsi="Garamond"/>
          <w:szCs w:val="24"/>
        </w:rPr>
      </w:pPr>
    </w:p>
    <w:p w14:paraId="4E43BC64" w14:textId="0908CA5E" w:rsidR="00C67DBF" w:rsidRPr="002849EC" w:rsidRDefault="00C67DBF" w:rsidP="00C67DBF">
      <w:pPr>
        <w:rPr>
          <w:rFonts w:ascii="Garamond" w:hAnsi="Garamond"/>
          <w:szCs w:val="24"/>
        </w:rPr>
      </w:pPr>
      <w:r w:rsidRPr="002849EC">
        <w:rPr>
          <w:rFonts w:ascii="Garamond" w:hAnsi="Garamond"/>
          <w:szCs w:val="24"/>
        </w:rPr>
        <w:tab/>
        <w:t xml:space="preserve">*Reprinted in D. Stanley </w:t>
      </w:r>
      <w:proofErr w:type="spellStart"/>
      <w:r w:rsidRPr="002849EC">
        <w:rPr>
          <w:rFonts w:ascii="Garamond" w:hAnsi="Garamond"/>
          <w:szCs w:val="24"/>
        </w:rPr>
        <w:t>Eitzen</w:t>
      </w:r>
      <w:proofErr w:type="spellEnd"/>
      <w:r w:rsidRPr="002849EC">
        <w:rPr>
          <w:rFonts w:ascii="Garamond" w:hAnsi="Garamond"/>
          <w:szCs w:val="24"/>
        </w:rPr>
        <w:t>, ed. (2001</w:t>
      </w:r>
      <w:proofErr w:type="gramStart"/>
      <w:r w:rsidRPr="002849EC">
        <w:rPr>
          <w:rFonts w:ascii="Garamond" w:hAnsi="Garamond"/>
          <w:szCs w:val="24"/>
        </w:rPr>
        <w:t xml:space="preserve">)  </w:t>
      </w:r>
      <w:r w:rsidRPr="002849EC">
        <w:rPr>
          <w:rFonts w:ascii="Garamond" w:hAnsi="Garamond"/>
          <w:i/>
          <w:szCs w:val="24"/>
        </w:rPr>
        <w:t>Sport</w:t>
      </w:r>
      <w:proofErr w:type="gramEnd"/>
      <w:r w:rsidRPr="002849EC">
        <w:rPr>
          <w:rFonts w:ascii="Garamond" w:hAnsi="Garamond"/>
          <w:i/>
          <w:szCs w:val="24"/>
        </w:rPr>
        <w:t xml:space="preserve"> in Contemporary Society</w:t>
      </w:r>
      <w:r w:rsidRPr="002849EC">
        <w:rPr>
          <w:rFonts w:ascii="Garamond" w:hAnsi="Garamond"/>
          <w:szCs w:val="24"/>
        </w:rPr>
        <w:t xml:space="preserve"> (Sixth</w:t>
      </w:r>
      <w:r w:rsidR="004D42B4">
        <w:rPr>
          <w:rFonts w:ascii="Garamond" w:hAnsi="Garamond"/>
          <w:szCs w:val="24"/>
        </w:rPr>
        <w:tab/>
      </w:r>
      <w:r w:rsidRPr="002849EC">
        <w:rPr>
          <w:rFonts w:ascii="Garamond" w:hAnsi="Garamond"/>
          <w:szCs w:val="24"/>
        </w:rPr>
        <w:tab/>
      </w:r>
      <w:r w:rsidRPr="002849EC">
        <w:rPr>
          <w:rFonts w:ascii="Garamond" w:hAnsi="Garamond"/>
          <w:szCs w:val="24"/>
        </w:rPr>
        <w:tab/>
        <w:t xml:space="preserve"> Edition).  Worth.</w:t>
      </w:r>
    </w:p>
    <w:p w14:paraId="179F3248" w14:textId="77777777" w:rsidR="00C67DBF" w:rsidRPr="002849EC" w:rsidRDefault="00C67DBF" w:rsidP="00C67DBF">
      <w:pPr>
        <w:rPr>
          <w:rFonts w:ascii="Garamond" w:hAnsi="Garamond"/>
          <w:szCs w:val="24"/>
        </w:rPr>
      </w:pPr>
    </w:p>
    <w:p w14:paraId="5158A17D" w14:textId="77777777" w:rsidR="00C67DBF" w:rsidRPr="002849EC" w:rsidRDefault="00C67DBF" w:rsidP="00C67DBF">
      <w:pPr>
        <w:rPr>
          <w:rFonts w:ascii="Garamond" w:hAnsi="Garamond"/>
          <w:szCs w:val="24"/>
        </w:rPr>
      </w:pPr>
      <w:r w:rsidRPr="002849EC">
        <w:rPr>
          <w:rFonts w:ascii="Garamond" w:hAnsi="Garamond"/>
          <w:szCs w:val="24"/>
        </w:rPr>
        <w:tab/>
        <w:t xml:space="preserve">*Reprinted in S. </w:t>
      </w:r>
      <w:proofErr w:type="spellStart"/>
      <w:r w:rsidRPr="002849EC">
        <w:rPr>
          <w:rFonts w:ascii="Garamond" w:hAnsi="Garamond"/>
          <w:szCs w:val="24"/>
        </w:rPr>
        <w:t>Birrell</w:t>
      </w:r>
      <w:proofErr w:type="spellEnd"/>
      <w:r w:rsidRPr="002849EC">
        <w:rPr>
          <w:rFonts w:ascii="Garamond" w:hAnsi="Garamond"/>
          <w:szCs w:val="24"/>
        </w:rPr>
        <w:t xml:space="preserve"> &amp; C. L. Cole, eds. (1994) </w:t>
      </w:r>
      <w:r w:rsidRPr="002849EC">
        <w:rPr>
          <w:rFonts w:ascii="Garamond" w:hAnsi="Garamond"/>
          <w:i/>
          <w:szCs w:val="24"/>
        </w:rPr>
        <w:t>Women, Sport and Culture</w:t>
      </w:r>
      <w:r w:rsidRPr="002849EC">
        <w:rPr>
          <w:rFonts w:ascii="Garamond" w:hAnsi="Garamond"/>
          <w:szCs w:val="24"/>
        </w:rPr>
        <w:t xml:space="preserve">.  </w:t>
      </w:r>
      <w:r w:rsidRPr="002849EC">
        <w:rPr>
          <w:rFonts w:ascii="Garamond" w:hAnsi="Garamond"/>
          <w:szCs w:val="24"/>
        </w:rPr>
        <w:tab/>
        <w:t xml:space="preserve">Champaign, IL:  Human Kinetics Publishers, pp. 249-273.  </w:t>
      </w:r>
    </w:p>
    <w:p w14:paraId="50380E21" w14:textId="77777777" w:rsidR="00C67DBF" w:rsidRPr="002849EC" w:rsidRDefault="00C67DBF" w:rsidP="00C67DBF">
      <w:pPr>
        <w:rPr>
          <w:rFonts w:ascii="Garamond" w:hAnsi="Garamond"/>
          <w:szCs w:val="24"/>
        </w:rPr>
      </w:pPr>
    </w:p>
    <w:p w14:paraId="1182DA0A" w14:textId="77777777" w:rsidR="00C67DBF" w:rsidRPr="002849EC" w:rsidRDefault="00C67DBF" w:rsidP="00C67DBF">
      <w:pPr>
        <w:rPr>
          <w:rFonts w:ascii="Garamond" w:hAnsi="Garamond"/>
          <w:szCs w:val="24"/>
        </w:rPr>
      </w:pPr>
      <w:r w:rsidRPr="002849EC">
        <w:rPr>
          <w:rFonts w:ascii="Garamond" w:hAnsi="Garamond"/>
          <w:szCs w:val="24"/>
        </w:rPr>
        <w:t xml:space="preserve">Donald F. Sabo &amp; Michael A. Messner (1993) "Whose Body Is </w:t>
      </w:r>
      <w:proofErr w:type="gramStart"/>
      <w:r w:rsidRPr="002849EC">
        <w:rPr>
          <w:rFonts w:ascii="Garamond" w:hAnsi="Garamond"/>
          <w:szCs w:val="24"/>
        </w:rPr>
        <w:t>This?:</w:t>
      </w:r>
      <w:proofErr w:type="gramEnd"/>
      <w:r w:rsidRPr="002849EC">
        <w:rPr>
          <w:rFonts w:ascii="Garamond" w:hAnsi="Garamond"/>
          <w:szCs w:val="24"/>
        </w:rPr>
        <w:t xml:space="preserve"> Women's Sports and Sexual Politics," pp. 15-24 in G. Cohen, ed. </w:t>
      </w:r>
      <w:r w:rsidRPr="002849EC">
        <w:rPr>
          <w:rFonts w:ascii="Garamond" w:hAnsi="Garamond"/>
          <w:i/>
          <w:szCs w:val="24"/>
        </w:rPr>
        <w:t>Women, Culture, and Sport.</w:t>
      </w:r>
      <w:r w:rsidRPr="002849EC">
        <w:rPr>
          <w:rFonts w:ascii="Garamond" w:hAnsi="Garamond"/>
          <w:szCs w:val="24"/>
        </w:rPr>
        <w:t xml:space="preserve">  Sage Publications.</w:t>
      </w:r>
    </w:p>
    <w:p w14:paraId="63F36123" w14:textId="77777777" w:rsidR="00C67DBF" w:rsidRPr="002849EC" w:rsidRDefault="00C67DBF" w:rsidP="00C67DBF">
      <w:pPr>
        <w:rPr>
          <w:rFonts w:ascii="Garamond" w:hAnsi="Garamond"/>
          <w:szCs w:val="24"/>
        </w:rPr>
      </w:pPr>
    </w:p>
    <w:p w14:paraId="0AE25BB4" w14:textId="319E0726" w:rsidR="00C67DBF" w:rsidRPr="002849EC" w:rsidRDefault="00C67DBF" w:rsidP="00C67DBF">
      <w:pPr>
        <w:rPr>
          <w:rFonts w:ascii="Garamond" w:hAnsi="Garamond"/>
          <w:szCs w:val="24"/>
        </w:rPr>
      </w:pPr>
      <w:r w:rsidRPr="002849EC">
        <w:rPr>
          <w:rFonts w:ascii="Garamond" w:hAnsi="Garamond"/>
          <w:szCs w:val="24"/>
        </w:rPr>
        <w:tab/>
        <w:t xml:space="preserve">*Reprinted in D. Stanley </w:t>
      </w:r>
      <w:proofErr w:type="spellStart"/>
      <w:r w:rsidRPr="002849EC">
        <w:rPr>
          <w:rFonts w:ascii="Garamond" w:hAnsi="Garamond"/>
          <w:szCs w:val="24"/>
        </w:rPr>
        <w:t>Eitzen</w:t>
      </w:r>
      <w:proofErr w:type="spellEnd"/>
      <w:r w:rsidRPr="002849EC">
        <w:rPr>
          <w:rFonts w:ascii="Garamond" w:hAnsi="Garamond"/>
          <w:szCs w:val="24"/>
        </w:rPr>
        <w:t>, ed. (1992</w:t>
      </w:r>
      <w:proofErr w:type="gramStart"/>
      <w:r w:rsidRPr="002849EC">
        <w:rPr>
          <w:rFonts w:ascii="Garamond" w:hAnsi="Garamond"/>
          <w:i/>
          <w:szCs w:val="24"/>
        </w:rPr>
        <w:t>)  Sport</w:t>
      </w:r>
      <w:proofErr w:type="gramEnd"/>
      <w:r w:rsidRPr="002849EC">
        <w:rPr>
          <w:rFonts w:ascii="Garamond" w:hAnsi="Garamond"/>
          <w:i/>
          <w:szCs w:val="24"/>
        </w:rPr>
        <w:t xml:space="preserve"> in Contemporary Society</w:t>
      </w:r>
      <w:r w:rsidRPr="002849EC">
        <w:rPr>
          <w:rFonts w:ascii="Garamond" w:hAnsi="Garamond"/>
          <w:szCs w:val="24"/>
        </w:rPr>
        <w:t xml:space="preserve"> (Fourth</w:t>
      </w:r>
      <w:r w:rsidR="004D42B4">
        <w:rPr>
          <w:rFonts w:ascii="Garamond" w:hAnsi="Garamond"/>
          <w:szCs w:val="24"/>
        </w:rPr>
        <w:tab/>
      </w:r>
      <w:r w:rsidR="004D42B4">
        <w:rPr>
          <w:rFonts w:ascii="Garamond" w:hAnsi="Garamond"/>
          <w:szCs w:val="24"/>
        </w:rPr>
        <w:tab/>
      </w:r>
      <w:r w:rsidRPr="002849EC">
        <w:rPr>
          <w:rFonts w:ascii="Garamond" w:hAnsi="Garamond"/>
          <w:szCs w:val="24"/>
        </w:rPr>
        <w:t xml:space="preserve"> Edition).  St. Martin's Press.  Also reprinted in the Fifth edition, 1995</w:t>
      </w:r>
    </w:p>
    <w:p w14:paraId="28E4AFA8" w14:textId="77777777" w:rsidR="00C67DBF" w:rsidRPr="002849EC" w:rsidRDefault="00C67DBF" w:rsidP="00C67DBF">
      <w:pPr>
        <w:rPr>
          <w:rFonts w:ascii="Garamond" w:hAnsi="Garamond"/>
          <w:szCs w:val="24"/>
        </w:rPr>
      </w:pPr>
    </w:p>
    <w:p w14:paraId="68337A66" w14:textId="77777777" w:rsidR="00C67DBF" w:rsidRPr="002849EC" w:rsidRDefault="00C67DBF" w:rsidP="00C67DBF">
      <w:pPr>
        <w:rPr>
          <w:rFonts w:ascii="Garamond" w:hAnsi="Garamond"/>
          <w:szCs w:val="24"/>
        </w:rPr>
      </w:pPr>
      <w:r w:rsidRPr="002849EC">
        <w:rPr>
          <w:rFonts w:ascii="Garamond" w:hAnsi="Garamond"/>
          <w:szCs w:val="24"/>
        </w:rPr>
        <w:lastRenderedPageBreak/>
        <w:t xml:space="preserve">Michael A. Messner (1992) "Like Family:  Power, Intimacy, and Sexuality in Male Athletes' Friendships," pp. 215-237 in P. </w:t>
      </w:r>
      <w:proofErr w:type="spellStart"/>
      <w:r w:rsidRPr="002849EC">
        <w:rPr>
          <w:rFonts w:ascii="Garamond" w:hAnsi="Garamond"/>
          <w:szCs w:val="24"/>
        </w:rPr>
        <w:t>Nardi</w:t>
      </w:r>
      <w:proofErr w:type="spellEnd"/>
      <w:r w:rsidRPr="002849EC">
        <w:rPr>
          <w:rFonts w:ascii="Garamond" w:hAnsi="Garamond"/>
          <w:szCs w:val="24"/>
        </w:rPr>
        <w:t xml:space="preserve">, ed. </w:t>
      </w:r>
      <w:r w:rsidRPr="002849EC">
        <w:rPr>
          <w:rFonts w:ascii="Garamond" w:hAnsi="Garamond"/>
          <w:i/>
          <w:szCs w:val="24"/>
        </w:rPr>
        <w:t>Men's Friendships.</w:t>
      </w:r>
      <w:r w:rsidRPr="002849EC">
        <w:rPr>
          <w:rFonts w:ascii="Garamond" w:hAnsi="Garamond"/>
          <w:szCs w:val="24"/>
        </w:rPr>
        <w:t xml:space="preserve">   Newbury Park, CA: Sage Publications.</w:t>
      </w:r>
    </w:p>
    <w:p w14:paraId="19EB8801" w14:textId="77777777" w:rsidR="00C67DBF" w:rsidRPr="002849EC" w:rsidRDefault="00C67DBF" w:rsidP="00C67DBF">
      <w:pPr>
        <w:rPr>
          <w:rFonts w:ascii="Garamond" w:hAnsi="Garamond"/>
          <w:szCs w:val="24"/>
        </w:rPr>
      </w:pPr>
    </w:p>
    <w:p w14:paraId="7BCD45E2" w14:textId="0966B944" w:rsidR="00C67DBF" w:rsidRPr="002849EC" w:rsidRDefault="00C67DBF" w:rsidP="00C67DBF">
      <w:pPr>
        <w:rPr>
          <w:rFonts w:ascii="Garamond" w:hAnsi="Garamond"/>
          <w:szCs w:val="24"/>
        </w:rPr>
      </w:pPr>
      <w:r w:rsidRPr="002849EC">
        <w:rPr>
          <w:rFonts w:ascii="Garamond" w:hAnsi="Garamond"/>
          <w:szCs w:val="24"/>
        </w:rPr>
        <w:tab/>
        <w:t xml:space="preserve">*Reprinted in S. M. Whitehead &amp; F. J. Barrett, Eds. (2001) </w:t>
      </w:r>
      <w:r w:rsidRPr="002849EC">
        <w:rPr>
          <w:rFonts w:ascii="Garamond" w:hAnsi="Garamond"/>
          <w:i/>
          <w:szCs w:val="24"/>
        </w:rPr>
        <w:t>The Masculinities Reader.</w:t>
      </w:r>
      <w:r w:rsidRPr="002849EC">
        <w:rPr>
          <w:rFonts w:ascii="Garamond" w:hAnsi="Garamond"/>
          <w:szCs w:val="24"/>
        </w:rPr>
        <w:t xml:space="preserve"> </w:t>
      </w:r>
      <w:r w:rsidR="004D42B4">
        <w:rPr>
          <w:rFonts w:ascii="Garamond" w:hAnsi="Garamond"/>
          <w:szCs w:val="24"/>
        </w:rPr>
        <w:tab/>
      </w:r>
      <w:r w:rsidRPr="002849EC">
        <w:rPr>
          <w:rFonts w:ascii="Garamond" w:hAnsi="Garamond"/>
          <w:szCs w:val="24"/>
        </w:rPr>
        <w:t>Polity.</w:t>
      </w:r>
    </w:p>
    <w:p w14:paraId="0CFEDFCC" w14:textId="77777777" w:rsidR="00C67DBF" w:rsidRPr="002849EC" w:rsidRDefault="00C67DBF" w:rsidP="00C67DBF">
      <w:pPr>
        <w:rPr>
          <w:rFonts w:ascii="Garamond" w:hAnsi="Garamond"/>
          <w:szCs w:val="24"/>
        </w:rPr>
      </w:pPr>
    </w:p>
    <w:p w14:paraId="28DC4FC8" w14:textId="1764AC4A" w:rsidR="00C67DBF" w:rsidRPr="002849EC" w:rsidRDefault="00C67DBF" w:rsidP="00C67DBF">
      <w:pPr>
        <w:rPr>
          <w:rFonts w:ascii="Garamond" w:hAnsi="Garamond"/>
          <w:szCs w:val="24"/>
        </w:rPr>
      </w:pPr>
      <w:r w:rsidRPr="002849EC">
        <w:rPr>
          <w:rFonts w:ascii="Garamond" w:hAnsi="Garamond"/>
          <w:szCs w:val="24"/>
        </w:rPr>
        <w:tab/>
        <w:t xml:space="preserve">*Reprinted in M. </w:t>
      </w:r>
      <w:proofErr w:type="spellStart"/>
      <w:r w:rsidRPr="002849EC">
        <w:rPr>
          <w:rFonts w:ascii="Garamond" w:hAnsi="Garamond"/>
          <w:szCs w:val="24"/>
        </w:rPr>
        <w:t>Gergen</w:t>
      </w:r>
      <w:proofErr w:type="spellEnd"/>
      <w:r w:rsidRPr="002849EC">
        <w:rPr>
          <w:rFonts w:ascii="Garamond" w:hAnsi="Garamond"/>
          <w:szCs w:val="24"/>
        </w:rPr>
        <w:t xml:space="preserve"> &amp; S. Davis, eds. (1997</w:t>
      </w:r>
      <w:proofErr w:type="gramStart"/>
      <w:r w:rsidRPr="002849EC">
        <w:rPr>
          <w:rFonts w:ascii="Garamond" w:hAnsi="Garamond"/>
          <w:i/>
          <w:szCs w:val="24"/>
        </w:rPr>
        <w:t>)  Toward</w:t>
      </w:r>
      <w:proofErr w:type="gramEnd"/>
      <w:r w:rsidRPr="002849EC">
        <w:rPr>
          <w:rFonts w:ascii="Garamond" w:hAnsi="Garamond"/>
          <w:i/>
          <w:szCs w:val="24"/>
        </w:rPr>
        <w:t xml:space="preserve"> a New Psychology of Gender.</w:t>
      </w:r>
      <w:r w:rsidRPr="002849EC">
        <w:rPr>
          <w:rFonts w:ascii="Garamond" w:hAnsi="Garamond"/>
          <w:szCs w:val="24"/>
        </w:rPr>
        <w:t xml:space="preserve">   </w:t>
      </w:r>
      <w:r w:rsidR="004D42B4">
        <w:rPr>
          <w:rFonts w:ascii="Garamond" w:hAnsi="Garamond"/>
          <w:szCs w:val="24"/>
        </w:rPr>
        <w:tab/>
      </w:r>
      <w:r w:rsidRPr="002849EC">
        <w:rPr>
          <w:rFonts w:ascii="Garamond" w:hAnsi="Garamond"/>
          <w:szCs w:val="24"/>
        </w:rPr>
        <w:t>Routledge.</w:t>
      </w:r>
    </w:p>
    <w:p w14:paraId="26ED67C0" w14:textId="77777777" w:rsidR="00C67DBF" w:rsidRPr="002849EC" w:rsidRDefault="00C67DBF" w:rsidP="00C67DBF">
      <w:pPr>
        <w:rPr>
          <w:rFonts w:ascii="Garamond" w:hAnsi="Garamond"/>
          <w:szCs w:val="24"/>
        </w:rPr>
      </w:pPr>
    </w:p>
    <w:p w14:paraId="7CB1FE26" w14:textId="77777777" w:rsidR="00C67DBF" w:rsidRPr="002849EC" w:rsidRDefault="00C67DBF" w:rsidP="00C67DBF">
      <w:pPr>
        <w:rPr>
          <w:rFonts w:ascii="Garamond" w:hAnsi="Garamond"/>
          <w:szCs w:val="24"/>
        </w:rPr>
      </w:pPr>
      <w:r w:rsidRPr="002849EC">
        <w:rPr>
          <w:rFonts w:ascii="Garamond" w:hAnsi="Garamond"/>
          <w:szCs w:val="24"/>
        </w:rPr>
        <w:t>Michael A. Messner (1990) "When Bodies Are Weapons:  Masculinity and Violence in Sport,</w:t>
      </w:r>
      <w:proofErr w:type="gramStart"/>
      <w:r w:rsidRPr="002849EC">
        <w:rPr>
          <w:rFonts w:ascii="Garamond" w:hAnsi="Garamond"/>
          <w:szCs w:val="24"/>
        </w:rPr>
        <w:t xml:space="preserve">"  </w:t>
      </w:r>
      <w:r w:rsidRPr="002849EC">
        <w:rPr>
          <w:rFonts w:ascii="Garamond" w:hAnsi="Garamond"/>
          <w:i/>
          <w:szCs w:val="24"/>
        </w:rPr>
        <w:t>International</w:t>
      </w:r>
      <w:proofErr w:type="gramEnd"/>
      <w:r w:rsidRPr="002849EC">
        <w:rPr>
          <w:rFonts w:ascii="Garamond" w:hAnsi="Garamond"/>
          <w:i/>
          <w:szCs w:val="24"/>
        </w:rPr>
        <w:t xml:space="preserve"> Review for the Sociology of Sport 25</w:t>
      </w:r>
      <w:r w:rsidRPr="002849EC">
        <w:rPr>
          <w:rFonts w:ascii="Garamond" w:hAnsi="Garamond"/>
          <w:szCs w:val="24"/>
        </w:rPr>
        <w:t xml:space="preserve"> (3). pp. 203-220.</w:t>
      </w:r>
    </w:p>
    <w:p w14:paraId="536FE9FF" w14:textId="77777777" w:rsidR="00C67DBF" w:rsidRPr="002849EC" w:rsidRDefault="00C67DBF" w:rsidP="00C67DBF">
      <w:pPr>
        <w:rPr>
          <w:rFonts w:ascii="Garamond" w:hAnsi="Garamond"/>
          <w:szCs w:val="24"/>
        </w:rPr>
      </w:pPr>
    </w:p>
    <w:p w14:paraId="0770AE96" w14:textId="77777777" w:rsidR="00C67DBF" w:rsidRPr="002849EC" w:rsidRDefault="00C67DBF" w:rsidP="00C67DBF">
      <w:pPr>
        <w:ind w:left="720"/>
        <w:rPr>
          <w:rFonts w:ascii="Garamond" w:hAnsi="Garamond"/>
          <w:szCs w:val="24"/>
        </w:rPr>
      </w:pPr>
      <w:r w:rsidRPr="002849EC">
        <w:rPr>
          <w:rFonts w:ascii="Garamond" w:hAnsi="Garamond"/>
          <w:szCs w:val="24"/>
        </w:rPr>
        <w:t xml:space="preserve">*Reprinted in Dana </w:t>
      </w:r>
      <w:proofErr w:type="spellStart"/>
      <w:r w:rsidRPr="002849EC">
        <w:rPr>
          <w:rFonts w:ascii="Garamond" w:hAnsi="Garamond"/>
          <w:szCs w:val="24"/>
        </w:rPr>
        <w:t>Vannoy</w:t>
      </w:r>
      <w:proofErr w:type="spellEnd"/>
      <w:r w:rsidRPr="002849EC">
        <w:rPr>
          <w:rFonts w:ascii="Garamond" w:hAnsi="Garamond"/>
          <w:szCs w:val="24"/>
        </w:rPr>
        <w:t xml:space="preserve">, ed. (2001) </w:t>
      </w:r>
      <w:r w:rsidRPr="002849EC">
        <w:rPr>
          <w:rFonts w:ascii="Garamond" w:hAnsi="Garamond"/>
          <w:i/>
          <w:szCs w:val="24"/>
        </w:rPr>
        <w:t>Gender Mosaics.</w:t>
      </w:r>
      <w:r w:rsidRPr="002849EC">
        <w:rPr>
          <w:rFonts w:ascii="Garamond" w:hAnsi="Garamond"/>
          <w:szCs w:val="24"/>
        </w:rPr>
        <w:t xml:space="preserve"> Roxbury</w:t>
      </w:r>
    </w:p>
    <w:p w14:paraId="08E666E5" w14:textId="77777777" w:rsidR="00C67DBF" w:rsidRPr="002849EC" w:rsidRDefault="00C67DBF" w:rsidP="00C67DBF">
      <w:pPr>
        <w:rPr>
          <w:rFonts w:ascii="Garamond" w:hAnsi="Garamond"/>
          <w:szCs w:val="24"/>
        </w:rPr>
      </w:pPr>
    </w:p>
    <w:p w14:paraId="0A060DBA" w14:textId="77777777" w:rsidR="00C67DBF" w:rsidRPr="002849EC" w:rsidRDefault="00C67DBF" w:rsidP="00C67DBF">
      <w:pPr>
        <w:rPr>
          <w:rFonts w:ascii="Garamond" w:hAnsi="Garamond"/>
          <w:szCs w:val="24"/>
        </w:rPr>
      </w:pPr>
      <w:r w:rsidRPr="002849EC">
        <w:rPr>
          <w:rFonts w:ascii="Garamond" w:hAnsi="Garamond"/>
          <w:szCs w:val="24"/>
        </w:rPr>
        <w:t xml:space="preserve">Michael A. Messner (1990) "Men Studying Masculinity:  Some Epistemological Questions in Sport Sociology," </w:t>
      </w:r>
      <w:r w:rsidRPr="002849EC">
        <w:rPr>
          <w:rFonts w:ascii="Garamond" w:hAnsi="Garamond"/>
          <w:i/>
          <w:szCs w:val="24"/>
        </w:rPr>
        <w:t>Sociology of Sport Journal 7</w:t>
      </w:r>
      <w:proofErr w:type="gramStart"/>
      <w:r w:rsidRPr="002849EC">
        <w:rPr>
          <w:rFonts w:ascii="Garamond" w:hAnsi="Garamond"/>
          <w:i/>
          <w:szCs w:val="24"/>
        </w:rPr>
        <w:t>:</w:t>
      </w:r>
      <w:r w:rsidRPr="002849EC">
        <w:rPr>
          <w:rFonts w:ascii="Garamond" w:hAnsi="Garamond"/>
          <w:szCs w:val="24"/>
        </w:rPr>
        <w:t xml:space="preserve">  (</w:t>
      </w:r>
      <w:proofErr w:type="gramEnd"/>
      <w:r w:rsidRPr="002849EC">
        <w:rPr>
          <w:rFonts w:ascii="Garamond" w:hAnsi="Garamond"/>
          <w:szCs w:val="24"/>
        </w:rPr>
        <w:t>2) June. pp. 136-153.</w:t>
      </w:r>
    </w:p>
    <w:p w14:paraId="25494455" w14:textId="77777777" w:rsidR="00C67DBF" w:rsidRPr="002849EC" w:rsidRDefault="00C67DBF" w:rsidP="00C67DBF">
      <w:pPr>
        <w:rPr>
          <w:rFonts w:ascii="Garamond" w:hAnsi="Garamond"/>
          <w:szCs w:val="24"/>
        </w:rPr>
      </w:pPr>
    </w:p>
    <w:p w14:paraId="06CF275B" w14:textId="77777777" w:rsidR="00C67DBF" w:rsidRPr="002849EC" w:rsidRDefault="00C67DBF" w:rsidP="00C67DBF">
      <w:pPr>
        <w:ind w:left="720"/>
        <w:rPr>
          <w:rFonts w:ascii="Garamond" w:hAnsi="Garamond"/>
          <w:szCs w:val="24"/>
        </w:rPr>
      </w:pPr>
      <w:r w:rsidRPr="002849EC">
        <w:rPr>
          <w:rFonts w:ascii="Garamond" w:hAnsi="Garamond"/>
          <w:szCs w:val="24"/>
        </w:rPr>
        <w:t>*</w:t>
      </w:r>
      <w:proofErr w:type="spellStart"/>
      <w:r w:rsidRPr="002849EC">
        <w:rPr>
          <w:rFonts w:ascii="Garamond" w:hAnsi="Garamond"/>
          <w:szCs w:val="24"/>
        </w:rPr>
        <w:t>Repinted</w:t>
      </w:r>
      <w:proofErr w:type="spellEnd"/>
      <w:r w:rsidRPr="002849EC">
        <w:rPr>
          <w:rFonts w:ascii="Garamond" w:hAnsi="Garamond"/>
          <w:szCs w:val="24"/>
        </w:rPr>
        <w:t xml:space="preserve"> in Eric Dunning &amp; Dominic Malcom, eds. 2003. </w:t>
      </w:r>
      <w:r w:rsidRPr="002849EC">
        <w:rPr>
          <w:rFonts w:ascii="Garamond" w:hAnsi="Garamond"/>
          <w:i/>
          <w:szCs w:val="24"/>
        </w:rPr>
        <w:t>Sport:  Critical Concepts in Sociology.</w:t>
      </w:r>
      <w:r w:rsidRPr="002849EC">
        <w:rPr>
          <w:rFonts w:ascii="Garamond" w:hAnsi="Garamond"/>
          <w:szCs w:val="24"/>
        </w:rPr>
        <w:t xml:space="preserve">  Routledge.  </w:t>
      </w:r>
    </w:p>
    <w:p w14:paraId="5425838E" w14:textId="77777777" w:rsidR="00C67DBF" w:rsidRPr="002849EC" w:rsidRDefault="00C67DBF" w:rsidP="00C67DBF">
      <w:pPr>
        <w:rPr>
          <w:rFonts w:ascii="Garamond" w:hAnsi="Garamond"/>
          <w:szCs w:val="24"/>
        </w:rPr>
      </w:pPr>
    </w:p>
    <w:p w14:paraId="3E34D2F3" w14:textId="77777777" w:rsidR="00C67DBF" w:rsidRPr="002849EC" w:rsidRDefault="00C67DBF" w:rsidP="00C67DBF">
      <w:pPr>
        <w:rPr>
          <w:rFonts w:ascii="Garamond" w:hAnsi="Garamond"/>
          <w:szCs w:val="24"/>
        </w:rPr>
      </w:pPr>
      <w:r w:rsidRPr="002849EC">
        <w:rPr>
          <w:rFonts w:ascii="Garamond" w:hAnsi="Garamond"/>
          <w:szCs w:val="24"/>
        </w:rPr>
        <w:t xml:space="preserve">Michael Messner (1990) "Boyhood, Organized Sports, and the Construction of Masculinities," </w:t>
      </w:r>
      <w:r w:rsidRPr="002849EC">
        <w:rPr>
          <w:rFonts w:ascii="Garamond" w:hAnsi="Garamond"/>
          <w:i/>
          <w:szCs w:val="24"/>
        </w:rPr>
        <w:t>Journal of Contemporary Ethnography 18:</w:t>
      </w:r>
      <w:r w:rsidRPr="002849EC">
        <w:rPr>
          <w:rFonts w:ascii="Garamond" w:hAnsi="Garamond"/>
          <w:szCs w:val="24"/>
        </w:rPr>
        <w:t xml:space="preserve"> (4) January, pp. 416-444.</w:t>
      </w:r>
    </w:p>
    <w:p w14:paraId="0B8D917E" w14:textId="77777777" w:rsidR="00C67DBF" w:rsidRPr="002849EC" w:rsidRDefault="00C67DBF" w:rsidP="00C67DBF">
      <w:pPr>
        <w:rPr>
          <w:rFonts w:ascii="Garamond" w:hAnsi="Garamond"/>
          <w:szCs w:val="24"/>
        </w:rPr>
      </w:pPr>
    </w:p>
    <w:p w14:paraId="511340C0" w14:textId="0C3262C3" w:rsidR="00C67DBF" w:rsidRPr="002849EC" w:rsidRDefault="00C67DBF" w:rsidP="00C67DBF">
      <w:pPr>
        <w:rPr>
          <w:rFonts w:ascii="Garamond" w:hAnsi="Garamond"/>
          <w:szCs w:val="24"/>
        </w:rPr>
      </w:pPr>
      <w:r w:rsidRPr="002849EC">
        <w:rPr>
          <w:rFonts w:ascii="Garamond" w:hAnsi="Garamond"/>
          <w:szCs w:val="24"/>
        </w:rPr>
        <w:tab/>
        <w:t xml:space="preserve">*Reprinted in D. Stanley </w:t>
      </w:r>
      <w:proofErr w:type="spellStart"/>
      <w:r w:rsidRPr="002849EC">
        <w:rPr>
          <w:rFonts w:ascii="Garamond" w:hAnsi="Garamond"/>
          <w:szCs w:val="24"/>
        </w:rPr>
        <w:t>Eitzen</w:t>
      </w:r>
      <w:proofErr w:type="spellEnd"/>
      <w:r w:rsidRPr="002849EC">
        <w:rPr>
          <w:rFonts w:ascii="Garamond" w:hAnsi="Garamond"/>
          <w:szCs w:val="24"/>
        </w:rPr>
        <w:t xml:space="preserve">, Ed. 2009. </w:t>
      </w:r>
      <w:r w:rsidRPr="002849EC">
        <w:rPr>
          <w:rFonts w:ascii="Garamond" w:hAnsi="Garamond"/>
          <w:i/>
          <w:szCs w:val="24"/>
        </w:rPr>
        <w:t xml:space="preserve">Sport in contemporary society: An </w:t>
      </w:r>
      <w:r w:rsidRPr="002849EC">
        <w:rPr>
          <w:rFonts w:ascii="Garamond" w:hAnsi="Garamond"/>
          <w:i/>
          <w:szCs w:val="24"/>
        </w:rPr>
        <w:tab/>
        <w:t>anthology</w:t>
      </w:r>
      <w:r w:rsidRPr="002849EC">
        <w:rPr>
          <w:rFonts w:ascii="Garamond" w:hAnsi="Garamond"/>
          <w:szCs w:val="24"/>
        </w:rPr>
        <w:t xml:space="preserve"> (8</w:t>
      </w:r>
      <w:r w:rsidRPr="002849EC">
        <w:rPr>
          <w:rFonts w:ascii="Garamond" w:hAnsi="Garamond"/>
          <w:szCs w:val="24"/>
          <w:vertAlign w:val="superscript"/>
        </w:rPr>
        <w:t>th</w:t>
      </w:r>
      <w:r w:rsidRPr="002849EC">
        <w:rPr>
          <w:rFonts w:ascii="Garamond" w:hAnsi="Garamond"/>
          <w:szCs w:val="24"/>
        </w:rPr>
        <w:t xml:space="preserve"> ed).  Paradigm Publishers.</w:t>
      </w:r>
    </w:p>
    <w:p w14:paraId="6AA7E582" w14:textId="77777777" w:rsidR="00C67DBF" w:rsidRPr="002849EC" w:rsidRDefault="00C67DBF" w:rsidP="00C67DBF">
      <w:pPr>
        <w:rPr>
          <w:rFonts w:ascii="Garamond" w:hAnsi="Garamond"/>
          <w:szCs w:val="24"/>
        </w:rPr>
      </w:pPr>
    </w:p>
    <w:p w14:paraId="461C8B4F" w14:textId="77777777" w:rsidR="00C67DBF" w:rsidRPr="002849EC" w:rsidRDefault="00C67DBF" w:rsidP="00C67DBF">
      <w:pPr>
        <w:rPr>
          <w:rFonts w:ascii="Garamond" w:hAnsi="Garamond"/>
          <w:szCs w:val="24"/>
        </w:rPr>
      </w:pPr>
      <w:r w:rsidRPr="002849EC">
        <w:rPr>
          <w:rFonts w:ascii="Garamond" w:hAnsi="Garamond"/>
          <w:szCs w:val="24"/>
        </w:rPr>
        <w:tab/>
        <w:t xml:space="preserve">*Reprinted in Garth Massey, ed. 2006. </w:t>
      </w:r>
      <w:r w:rsidRPr="002849EC">
        <w:rPr>
          <w:rFonts w:ascii="Garamond" w:hAnsi="Garamond"/>
          <w:i/>
          <w:szCs w:val="24"/>
        </w:rPr>
        <w:t xml:space="preserve">Readings for Sociology </w:t>
      </w:r>
      <w:r w:rsidRPr="002849EC">
        <w:rPr>
          <w:rFonts w:ascii="Garamond" w:hAnsi="Garamond"/>
          <w:szCs w:val="24"/>
        </w:rPr>
        <w:t>(Fifth Edition)</w:t>
      </w:r>
      <w:r w:rsidRPr="002849EC">
        <w:rPr>
          <w:rFonts w:ascii="Garamond" w:hAnsi="Garamond"/>
          <w:i/>
          <w:szCs w:val="24"/>
        </w:rPr>
        <w:t xml:space="preserve">. </w:t>
      </w:r>
      <w:r w:rsidRPr="002849EC">
        <w:rPr>
          <w:rFonts w:ascii="Garamond" w:hAnsi="Garamond"/>
          <w:i/>
          <w:szCs w:val="24"/>
        </w:rPr>
        <w:tab/>
      </w:r>
      <w:r w:rsidRPr="002849EC">
        <w:rPr>
          <w:rFonts w:ascii="Garamond" w:hAnsi="Garamond"/>
          <w:szCs w:val="24"/>
        </w:rPr>
        <w:t>Norton.</w:t>
      </w:r>
    </w:p>
    <w:p w14:paraId="501942CB" w14:textId="77777777" w:rsidR="00C67DBF" w:rsidRPr="002849EC" w:rsidRDefault="00C67DBF" w:rsidP="00C67DBF">
      <w:pPr>
        <w:rPr>
          <w:rFonts w:ascii="Garamond" w:hAnsi="Garamond"/>
          <w:szCs w:val="24"/>
        </w:rPr>
      </w:pPr>
    </w:p>
    <w:p w14:paraId="74245191" w14:textId="77777777" w:rsidR="00C67DBF" w:rsidRPr="002849EC" w:rsidRDefault="00C67DBF" w:rsidP="00C67DBF">
      <w:pPr>
        <w:rPr>
          <w:rFonts w:ascii="Garamond" w:hAnsi="Garamond"/>
          <w:szCs w:val="24"/>
        </w:rPr>
      </w:pPr>
      <w:r w:rsidRPr="002849EC">
        <w:rPr>
          <w:rFonts w:ascii="Garamond" w:hAnsi="Garamond"/>
          <w:szCs w:val="24"/>
        </w:rPr>
        <w:tab/>
        <w:t xml:space="preserve">*Reprinted in P. R. Gilbert &amp; K. K. </w:t>
      </w:r>
      <w:proofErr w:type="spellStart"/>
      <w:r w:rsidRPr="002849EC">
        <w:rPr>
          <w:rFonts w:ascii="Garamond" w:hAnsi="Garamond"/>
          <w:szCs w:val="24"/>
        </w:rPr>
        <w:t>Eby</w:t>
      </w:r>
      <w:proofErr w:type="spellEnd"/>
      <w:r w:rsidRPr="002849EC">
        <w:rPr>
          <w:rFonts w:ascii="Garamond" w:hAnsi="Garamond"/>
          <w:szCs w:val="24"/>
        </w:rPr>
        <w:t xml:space="preserve">, eds. 2004 </w:t>
      </w:r>
      <w:r w:rsidRPr="002849EC">
        <w:rPr>
          <w:rFonts w:ascii="Garamond" w:hAnsi="Garamond"/>
          <w:i/>
          <w:szCs w:val="24"/>
        </w:rPr>
        <w:t xml:space="preserve">Violence and Gender:  An </w:t>
      </w:r>
      <w:r w:rsidRPr="002849EC">
        <w:rPr>
          <w:rFonts w:ascii="Garamond" w:hAnsi="Garamond"/>
          <w:i/>
          <w:szCs w:val="24"/>
        </w:rPr>
        <w:tab/>
        <w:t>Interdisciplinary Reader.</w:t>
      </w:r>
      <w:r w:rsidRPr="002849EC">
        <w:rPr>
          <w:rFonts w:ascii="Garamond" w:hAnsi="Garamond"/>
          <w:szCs w:val="24"/>
        </w:rPr>
        <w:t xml:space="preserve">  Prentice Hall.  </w:t>
      </w:r>
    </w:p>
    <w:p w14:paraId="305A1021" w14:textId="77777777" w:rsidR="00C67DBF" w:rsidRPr="002849EC" w:rsidRDefault="00C67DBF" w:rsidP="00C67DBF">
      <w:pPr>
        <w:rPr>
          <w:rFonts w:ascii="Garamond" w:hAnsi="Garamond"/>
          <w:szCs w:val="24"/>
        </w:rPr>
      </w:pPr>
    </w:p>
    <w:p w14:paraId="0A297D8F" w14:textId="09EF3840" w:rsidR="00C67DBF" w:rsidRPr="002849EC" w:rsidRDefault="00C67DBF" w:rsidP="00C67DBF">
      <w:pPr>
        <w:ind w:firstLine="720"/>
        <w:rPr>
          <w:rFonts w:ascii="Garamond" w:hAnsi="Garamond"/>
          <w:szCs w:val="24"/>
        </w:rPr>
      </w:pPr>
      <w:r w:rsidRPr="002849EC">
        <w:rPr>
          <w:rFonts w:ascii="Garamond" w:hAnsi="Garamond"/>
          <w:szCs w:val="24"/>
        </w:rPr>
        <w:t xml:space="preserve">*Reprinted in David M. Newman &amp; Jodi O’Brien, Eds. 2002.  </w:t>
      </w:r>
      <w:r w:rsidRPr="002849EC">
        <w:rPr>
          <w:rFonts w:ascii="Garamond" w:hAnsi="Garamond"/>
          <w:i/>
          <w:szCs w:val="24"/>
        </w:rPr>
        <w:t xml:space="preserve">Sociology </w:t>
      </w:r>
      <w:r w:rsidRPr="002849EC">
        <w:rPr>
          <w:rFonts w:ascii="Garamond" w:hAnsi="Garamond"/>
          <w:i/>
          <w:szCs w:val="24"/>
        </w:rPr>
        <w:tab/>
        <w:t>Readings:  Exploring the Architecture of Everyday Life.</w:t>
      </w:r>
      <w:r w:rsidRPr="002849EC">
        <w:rPr>
          <w:rFonts w:ascii="Garamond" w:hAnsi="Garamond"/>
          <w:szCs w:val="24"/>
        </w:rPr>
        <w:t xml:space="preserve">  Pine Forge.  Reprinted in second</w:t>
      </w:r>
      <w:r w:rsidR="004D42B4">
        <w:rPr>
          <w:rFonts w:ascii="Garamond" w:hAnsi="Garamond"/>
          <w:szCs w:val="24"/>
        </w:rPr>
        <w:tab/>
      </w:r>
      <w:r w:rsidR="004D42B4">
        <w:rPr>
          <w:rFonts w:ascii="Garamond" w:hAnsi="Garamond"/>
          <w:szCs w:val="24"/>
        </w:rPr>
        <w:tab/>
      </w:r>
      <w:r w:rsidRPr="002849EC">
        <w:rPr>
          <w:rFonts w:ascii="Garamond" w:hAnsi="Garamond"/>
          <w:szCs w:val="24"/>
        </w:rPr>
        <w:t xml:space="preserve"> ed., 2006.</w:t>
      </w:r>
    </w:p>
    <w:p w14:paraId="74C299EF" w14:textId="77777777" w:rsidR="00C67DBF" w:rsidRPr="002849EC" w:rsidRDefault="00C67DBF" w:rsidP="00C67DBF">
      <w:pPr>
        <w:rPr>
          <w:rFonts w:ascii="Garamond" w:hAnsi="Garamond"/>
          <w:szCs w:val="24"/>
        </w:rPr>
      </w:pPr>
    </w:p>
    <w:p w14:paraId="68984E7F" w14:textId="77777777" w:rsidR="00C67DBF" w:rsidRPr="002849EC" w:rsidRDefault="00C67DBF" w:rsidP="00C67DBF">
      <w:pPr>
        <w:rPr>
          <w:rFonts w:ascii="Garamond" w:hAnsi="Garamond"/>
          <w:szCs w:val="24"/>
        </w:rPr>
      </w:pPr>
      <w:r w:rsidRPr="002849EC">
        <w:rPr>
          <w:rFonts w:ascii="Garamond" w:hAnsi="Garamond"/>
          <w:szCs w:val="24"/>
        </w:rPr>
        <w:tab/>
        <w:t>*</w:t>
      </w:r>
      <w:proofErr w:type="spellStart"/>
      <w:r w:rsidRPr="002849EC">
        <w:rPr>
          <w:rFonts w:ascii="Garamond" w:hAnsi="Garamond"/>
          <w:szCs w:val="24"/>
        </w:rPr>
        <w:t>Repinted</w:t>
      </w:r>
      <w:proofErr w:type="spellEnd"/>
      <w:r w:rsidRPr="002849EC">
        <w:rPr>
          <w:rFonts w:ascii="Garamond" w:hAnsi="Garamond"/>
          <w:szCs w:val="24"/>
        </w:rPr>
        <w:t xml:space="preserve"> in Mark Hussey, Ed. 2002. </w:t>
      </w:r>
      <w:r w:rsidRPr="002849EC">
        <w:rPr>
          <w:rFonts w:ascii="Garamond" w:hAnsi="Garamond"/>
          <w:i/>
          <w:szCs w:val="24"/>
        </w:rPr>
        <w:t>Masculinities:  Interdisciplinary Reading</w:t>
      </w:r>
      <w:r w:rsidRPr="002849EC">
        <w:rPr>
          <w:rFonts w:ascii="Garamond" w:hAnsi="Garamond"/>
          <w:szCs w:val="24"/>
        </w:rPr>
        <w:t xml:space="preserve">s.   </w:t>
      </w:r>
      <w:r w:rsidRPr="002849EC">
        <w:rPr>
          <w:rFonts w:ascii="Garamond" w:hAnsi="Garamond"/>
          <w:szCs w:val="24"/>
        </w:rPr>
        <w:tab/>
        <w:t>Prentice-Hall.</w:t>
      </w:r>
    </w:p>
    <w:p w14:paraId="360854E6" w14:textId="77777777" w:rsidR="00C67DBF" w:rsidRPr="002849EC" w:rsidRDefault="00C67DBF" w:rsidP="00C67DBF">
      <w:pPr>
        <w:rPr>
          <w:rFonts w:ascii="Garamond" w:hAnsi="Garamond"/>
          <w:szCs w:val="24"/>
        </w:rPr>
      </w:pPr>
    </w:p>
    <w:p w14:paraId="78ADD192" w14:textId="77777777" w:rsidR="00C67DBF" w:rsidRPr="002849EC" w:rsidRDefault="00C67DBF" w:rsidP="00C67DBF">
      <w:pPr>
        <w:rPr>
          <w:rFonts w:ascii="Garamond" w:hAnsi="Garamond"/>
          <w:i/>
          <w:szCs w:val="24"/>
        </w:rPr>
      </w:pPr>
      <w:r w:rsidRPr="002849EC">
        <w:rPr>
          <w:rFonts w:ascii="Garamond" w:hAnsi="Garamond"/>
          <w:szCs w:val="24"/>
        </w:rPr>
        <w:tab/>
        <w:t xml:space="preserve">*Reprinted in Thomas </w:t>
      </w:r>
      <w:proofErr w:type="gramStart"/>
      <w:r w:rsidRPr="002849EC">
        <w:rPr>
          <w:rFonts w:ascii="Garamond" w:hAnsi="Garamond"/>
          <w:szCs w:val="24"/>
        </w:rPr>
        <w:t>M .</w:t>
      </w:r>
      <w:proofErr w:type="gramEnd"/>
      <w:r w:rsidRPr="002849EC">
        <w:rPr>
          <w:rFonts w:ascii="Garamond" w:hAnsi="Garamond"/>
          <w:szCs w:val="24"/>
        </w:rPr>
        <w:t xml:space="preserve"> Shapiro, Ed. 2000</w:t>
      </w:r>
      <w:r w:rsidRPr="002849EC">
        <w:rPr>
          <w:rFonts w:ascii="Garamond" w:hAnsi="Garamond"/>
          <w:i/>
          <w:szCs w:val="24"/>
        </w:rPr>
        <w:t xml:space="preserve">.  Great Divides:  Readings in Social </w:t>
      </w:r>
      <w:r w:rsidRPr="002849EC">
        <w:rPr>
          <w:rFonts w:ascii="Garamond" w:hAnsi="Garamond"/>
          <w:i/>
          <w:szCs w:val="24"/>
        </w:rPr>
        <w:tab/>
        <w:t xml:space="preserve">Inequality in the United States </w:t>
      </w:r>
      <w:r w:rsidRPr="002849EC">
        <w:rPr>
          <w:rFonts w:ascii="Garamond" w:hAnsi="Garamond"/>
          <w:szCs w:val="24"/>
        </w:rPr>
        <w:t>(Second Edition).  Mayfield.</w:t>
      </w:r>
    </w:p>
    <w:p w14:paraId="3F4DBBF6" w14:textId="77777777" w:rsidR="00C67DBF" w:rsidRPr="002849EC" w:rsidRDefault="00C67DBF" w:rsidP="00C67DBF">
      <w:pPr>
        <w:rPr>
          <w:rFonts w:ascii="Garamond" w:hAnsi="Garamond"/>
          <w:szCs w:val="24"/>
        </w:rPr>
      </w:pPr>
    </w:p>
    <w:p w14:paraId="243091D4" w14:textId="717FB5B7" w:rsidR="00C67DBF" w:rsidRPr="002849EC" w:rsidRDefault="00C67DBF" w:rsidP="00C67DBF">
      <w:pPr>
        <w:rPr>
          <w:rFonts w:ascii="Garamond" w:hAnsi="Garamond"/>
          <w:szCs w:val="24"/>
        </w:rPr>
      </w:pPr>
      <w:r w:rsidRPr="002849EC">
        <w:rPr>
          <w:rFonts w:ascii="Garamond" w:hAnsi="Garamond"/>
          <w:szCs w:val="24"/>
        </w:rPr>
        <w:tab/>
        <w:t xml:space="preserve">*Reprinted in Diana Kendall, ed. (1996) </w:t>
      </w:r>
      <w:r w:rsidRPr="002849EC">
        <w:rPr>
          <w:rFonts w:ascii="Garamond" w:hAnsi="Garamond"/>
          <w:i/>
          <w:szCs w:val="24"/>
        </w:rPr>
        <w:t>Race, Class, and Gender in A Diverse Society.</w:t>
      </w:r>
      <w:r w:rsidRPr="002849EC">
        <w:rPr>
          <w:rFonts w:ascii="Garamond" w:hAnsi="Garamond"/>
          <w:szCs w:val="24"/>
        </w:rPr>
        <w:t xml:space="preserve">  </w:t>
      </w:r>
      <w:r w:rsidR="004D42B4">
        <w:rPr>
          <w:rFonts w:ascii="Garamond" w:hAnsi="Garamond"/>
          <w:szCs w:val="24"/>
        </w:rPr>
        <w:tab/>
      </w:r>
      <w:r w:rsidRPr="002849EC">
        <w:rPr>
          <w:rFonts w:ascii="Garamond" w:hAnsi="Garamond"/>
          <w:szCs w:val="24"/>
        </w:rPr>
        <w:t>Allyn &amp; Bacon.</w:t>
      </w:r>
    </w:p>
    <w:p w14:paraId="76573419" w14:textId="77777777" w:rsidR="00C67DBF" w:rsidRPr="002849EC" w:rsidRDefault="00C67DBF" w:rsidP="00C67DBF">
      <w:pPr>
        <w:rPr>
          <w:rFonts w:ascii="Garamond" w:hAnsi="Garamond"/>
          <w:szCs w:val="24"/>
        </w:rPr>
      </w:pPr>
    </w:p>
    <w:p w14:paraId="0A76AB3B" w14:textId="77777777" w:rsidR="00C67DBF" w:rsidRPr="002849EC" w:rsidRDefault="00C67DBF" w:rsidP="00C67DBF">
      <w:pPr>
        <w:rPr>
          <w:rFonts w:ascii="Garamond" w:hAnsi="Garamond"/>
          <w:szCs w:val="24"/>
        </w:rPr>
      </w:pPr>
      <w:r w:rsidRPr="002849EC">
        <w:rPr>
          <w:rFonts w:ascii="Garamond" w:hAnsi="Garamond"/>
          <w:szCs w:val="24"/>
        </w:rPr>
        <w:lastRenderedPageBreak/>
        <w:tab/>
        <w:t xml:space="preserve">*Reprinted in Estelle </w:t>
      </w:r>
      <w:proofErr w:type="spellStart"/>
      <w:r w:rsidRPr="002849EC">
        <w:rPr>
          <w:rFonts w:ascii="Garamond" w:hAnsi="Garamond"/>
          <w:szCs w:val="24"/>
        </w:rPr>
        <w:t>Disch</w:t>
      </w:r>
      <w:proofErr w:type="spellEnd"/>
      <w:r w:rsidRPr="002849EC">
        <w:rPr>
          <w:rFonts w:ascii="Garamond" w:hAnsi="Garamond"/>
          <w:szCs w:val="24"/>
        </w:rPr>
        <w:t xml:space="preserve">, ed. (1996) </w:t>
      </w:r>
      <w:r w:rsidRPr="002849EC">
        <w:rPr>
          <w:rFonts w:ascii="Garamond" w:hAnsi="Garamond"/>
          <w:i/>
          <w:szCs w:val="24"/>
        </w:rPr>
        <w:t xml:space="preserve">Reconstructing Gender:  A Multicultural </w:t>
      </w:r>
      <w:r w:rsidRPr="002849EC">
        <w:rPr>
          <w:rFonts w:ascii="Garamond" w:hAnsi="Garamond"/>
          <w:i/>
          <w:szCs w:val="24"/>
        </w:rPr>
        <w:tab/>
        <w:t xml:space="preserve">Anthology. </w:t>
      </w:r>
      <w:r w:rsidRPr="002849EC">
        <w:rPr>
          <w:rFonts w:ascii="Garamond" w:hAnsi="Garamond"/>
          <w:szCs w:val="24"/>
        </w:rPr>
        <w:t xml:space="preserve"> Mayfield.  Reprinted in Second Ed. (2000); Reprinted in Third Ed. </w:t>
      </w:r>
      <w:r w:rsidRPr="002849EC">
        <w:rPr>
          <w:rFonts w:ascii="Garamond" w:hAnsi="Garamond"/>
          <w:szCs w:val="24"/>
        </w:rPr>
        <w:tab/>
        <w:t>(2003)</w:t>
      </w:r>
    </w:p>
    <w:p w14:paraId="0593AB90" w14:textId="77777777" w:rsidR="00C67DBF" w:rsidRPr="002849EC" w:rsidRDefault="00C67DBF" w:rsidP="00C67DBF">
      <w:pPr>
        <w:rPr>
          <w:rFonts w:ascii="Garamond" w:hAnsi="Garamond"/>
          <w:szCs w:val="24"/>
        </w:rPr>
      </w:pPr>
    </w:p>
    <w:p w14:paraId="0D295E7A" w14:textId="308AD9A9" w:rsidR="00C67DBF" w:rsidRPr="002849EC" w:rsidRDefault="00C67DBF" w:rsidP="00C67DBF">
      <w:pPr>
        <w:rPr>
          <w:rFonts w:ascii="Garamond" w:hAnsi="Garamond"/>
          <w:szCs w:val="24"/>
        </w:rPr>
      </w:pPr>
      <w:r w:rsidRPr="002849EC">
        <w:rPr>
          <w:rFonts w:ascii="Garamond" w:hAnsi="Garamond"/>
          <w:szCs w:val="24"/>
        </w:rPr>
        <w:tab/>
        <w:t xml:space="preserve">*Reprinted in Susan J. Ferguson, ed. (1996) </w:t>
      </w:r>
      <w:r w:rsidRPr="002849EC">
        <w:rPr>
          <w:rFonts w:ascii="Garamond" w:hAnsi="Garamond"/>
          <w:i/>
          <w:szCs w:val="24"/>
        </w:rPr>
        <w:t xml:space="preserve">Mapping the Social Landscape: Readings in </w:t>
      </w:r>
      <w:r w:rsidR="004D42B4">
        <w:rPr>
          <w:rFonts w:ascii="Garamond" w:hAnsi="Garamond"/>
          <w:i/>
          <w:szCs w:val="24"/>
        </w:rPr>
        <w:tab/>
      </w:r>
      <w:r w:rsidRPr="002849EC">
        <w:rPr>
          <w:rFonts w:ascii="Garamond" w:hAnsi="Garamond"/>
          <w:i/>
          <w:szCs w:val="24"/>
        </w:rPr>
        <w:t>Sociology.</w:t>
      </w:r>
      <w:r w:rsidRPr="002849EC">
        <w:rPr>
          <w:rFonts w:ascii="Garamond" w:hAnsi="Garamond"/>
          <w:szCs w:val="24"/>
        </w:rPr>
        <w:t xml:space="preserve">  Mayfield.  Reprinted in Second Ed (1999)</w:t>
      </w:r>
    </w:p>
    <w:p w14:paraId="071A136A" w14:textId="77777777" w:rsidR="00C67DBF" w:rsidRPr="002849EC" w:rsidRDefault="00C67DBF" w:rsidP="00C67DBF">
      <w:pPr>
        <w:rPr>
          <w:rFonts w:ascii="Garamond" w:hAnsi="Garamond"/>
          <w:szCs w:val="24"/>
        </w:rPr>
      </w:pPr>
    </w:p>
    <w:p w14:paraId="0E67799D" w14:textId="77777777" w:rsidR="00C67DBF" w:rsidRPr="002849EC" w:rsidRDefault="00C67DBF" w:rsidP="00C67DBF">
      <w:pPr>
        <w:rPr>
          <w:rFonts w:ascii="Garamond" w:hAnsi="Garamond"/>
          <w:szCs w:val="24"/>
        </w:rPr>
      </w:pPr>
      <w:r w:rsidRPr="002849EC">
        <w:rPr>
          <w:rFonts w:ascii="Garamond" w:hAnsi="Garamond"/>
          <w:szCs w:val="24"/>
        </w:rPr>
        <w:tab/>
        <w:t xml:space="preserve">*Reprinted in A. </w:t>
      </w:r>
      <w:proofErr w:type="spellStart"/>
      <w:r w:rsidRPr="002849EC">
        <w:rPr>
          <w:rFonts w:ascii="Garamond" w:hAnsi="Garamond"/>
          <w:szCs w:val="24"/>
        </w:rPr>
        <w:t>Yiannakis</w:t>
      </w:r>
      <w:proofErr w:type="spellEnd"/>
      <w:r w:rsidRPr="002849EC">
        <w:rPr>
          <w:rFonts w:ascii="Garamond" w:hAnsi="Garamond"/>
          <w:szCs w:val="24"/>
        </w:rPr>
        <w:t xml:space="preserve">, L. McIntyre, &amp; M. Melnick, eds. (1992) </w:t>
      </w:r>
      <w:r w:rsidRPr="002849EC">
        <w:rPr>
          <w:rFonts w:ascii="Garamond" w:hAnsi="Garamond"/>
          <w:i/>
          <w:szCs w:val="24"/>
        </w:rPr>
        <w:t xml:space="preserve">Sport </w:t>
      </w:r>
      <w:r w:rsidRPr="002849EC">
        <w:rPr>
          <w:rFonts w:ascii="Garamond" w:hAnsi="Garamond"/>
          <w:i/>
          <w:szCs w:val="24"/>
        </w:rPr>
        <w:tab/>
        <w:t>Sociology:  Contemporary Themes</w:t>
      </w:r>
      <w:r w:rsidRPr="002849EC">
        <w:rPr>
          <w:rFonts w:ascii="Garamond" w:hAnsi="Garamond"/>
          <w:szCs w:val="24"/>
        </w:rPr>
        <w:t xml:space="preserve"> (4th Edition).  Kendal-Hunt.</w:t>
      </w:r>
    </w:p>
    <w:p w14:paraId="32B1470A" w14:textId="77777777" w:rsidR="00C67DBF" w:rsidRPr="002849EC" w:rsidRDefault="00C67DBF" w:rsidP="00C67DBF">
      <w:pPr>
        <w:rPr>
          <w:rFonts w:ascii="Garamond" w:hAnsi="Garamond"/>
          <w:szCs w:val="24"/>
        </w:rPr>
      </w:pPr>
    </w:p>
    <w:p w14:paraId="55FF1DA7" w14:textId="77777777" w:rsidR="00C67DBF" w:rsidRPr="002849EC" w:rsidRDefault="00C67DBF" w:rsidP="00C67DBF">
      <w:pPr>
        <w:rPr>
          <w:rFonts w:ascii="Garamond" w:hAnsi="Garamond"/>
          <w:szCs w:val="24"/>
        </w:rPr>
      </w:pPr>
      <w:r w:rsidRPr="002849EC">
        <w:rPr>
          <w:rFonts w:ascii="Garamond" w:hAnsi="Garamond"/>
          <w:szCs w:val="24"/>
        </w:rPr>
        <w:tab/>
        <w:t xml:space="preserve">*Reprinted in M. S. Kimmel &amp; M. A. Messner, eds. (1992) </w:t>
      </w:r>
      <w:r w:rsidRPr="002849EC">
        <w:rPr>
          <w:rFonts w:ascii="Garamond" w:hAnsi="Garamond"/>
          <w:i/>
          <w:szCs w:val="24"/>
        </w:rPr>
        <w:t xml:space="preserve">Men's </w:t>
      </w:r>
      <w:proofErr w:type="gramStart"/>
      <w:r w:rsidRPr="002849EC">
        <w:rPr>
          <w:rFonts w:ascii="Garamond" w:hAnsi="Garamond"/>
          <w:i/>
          <w:szCs w:val="24"/>
        </w:rPr>
        <w:t>Lives</w:t>
      </w:r>
      <w:r w:rsidRPr="002849EC">
        <w:rPr>
          <w:rFonts w:ascii="Garamond" w:hAnsi="Garamond"/>
          <w:szCs w:val="24"/>
        </w:rPr>
        <w:t xml:space="preserve">  (</w:t>
      </w:r>
      <w:proofErr w:type="gramEnd"/>
      <w:r w:rsidRPr="002849EC">
        <w:rPr>
          <w:rFonts w:ascii="Garamond" w:hAnsi="Garamond"/>
          <w:szCs w:val="24"/>
        </w:rPr>
        <w:t xml:space="preserve">2nd </w:t>
      </w:r>
      <w:r w:rsidRPr="002849EC">
        <w:rPr>
          <w:rFonts w:ascii="Garamond" w:hAnsi="Garamond"/>
          <w:szCs w:val="24"/>
        </w:rPr>
        <w:tab/>
        <w:t>Edition).  Macmillan Pub. Co.</w:t>
      </w:r>
    </w:p>
    <w:p w14:paraId="37217366" w14:textId="77777777" w:rsidR="00C67DBF" w:rsidRPr="002849EC" w:rsidRDefault="00C67DBF" w:rsidP="00C67DBF">
      <w:pPr>
        <w:rPr>
          <w:rFonts w:ascii="Garamond" w:hAnsi="Garamond"/>
          <w:szCs w:val="24"/>
        </w:rPr>
      </w:pPr>
    </w:p>
    <w:p w14:paraId="1954E0D4" w14:textId="77777777" w:rsidR="00C67DBF" w:rsidRPr="002849EC" w:rsidRDefault="00C67DBF" w:rsidP="00C67DBF">
      <w:pPr>
        <w:rPr>
          <w:rFonts w:ascii="Garamond" w:hAnsi="Garamond"/>
          <w:szCs w:val="24"/>
        </w:rPr>
      </w:pPr>
      <w:r w:rsidRPr="002849EC">
        <w:rPr>
          <w:rFonts w:ascii="Garamond" w:hAnsi="Garamond"/>
          <w:szCs w:val="24"/>
        </w:rPr>
        <w:t>Michael A. Messner &amp; Donald F. Sabo (1990) "Toward a Critical Feminist Reappraisal of Sport, Men and the Gender Order," pp. 1-15 in M. A. Messner &amp; D. F. Sabo, eds</w:t>
      </w:r>
      <w:r w:rsidRPr="002849EC">
        <w:rPr>
          <w:rFonts w:ascii="Garamond" w:hAnsi="Garamond"/>
          <w:i/>
          <w:szCs w:val="24"/>
        </w:rPr>
        <w:t>. Sport, Men and the Gender Order:  Critical Feminist Perspectives.</w:t>
      </w:r>
      <w:r w:rsidRPr="002849EC">
        <w:rPr>
          <w:rFonts w:ascii="Garamond" w:hAnsi="Garamond"/>
          <w:szCs w:val="24"/>
        </w:rPr>
        <w:t xml:space="preserve">  Champaign, IL.:  Human Kinetics Publishers.</w:t>
      </w:r>
    </w:p>
    <w:p w14:paraId="6841F782" w14:textId="77777777" w:rsidR="00C67DBF" w:rsidRPr="002849EC" w:rsidRDefault="00C67DBF" w:rsidP="00C67DBF">
      <w:pPr>
        <w:rPr>
          <w:rFonts w:ascii="Garamond" w:hAnsi="Garamond"/>
          <w:szCs w:val="24"/>
        </w:rPr>
      </w:pPr>
    </w:p>
    <w:p w14:paraId="45C135E8" w14:textId="77777777" w:rsidR="00C67DBF" w:rsidRPr="002849EC" w:rsidRDefault="00C67DBF" w:rsidP="00C67DBF">
      <w:pPr>
        <w:rPr>
          <w:rFonts w:ascii="Garamond" w:hAnsi="Garamond"/>
          <w:szCs w:val="24"/>
        </w:rPr>
      </w:pPr>
      <w:r w:rsidRPr="002849EC">
        <w:rPr>
          <w:rFonts w:ascii="Garamond" w:hAnsi="Garamond"/>
          <w:szCs w:val="24"/>
        </w:rPr>
        <w:t xml:space="preserve">Michael S. Kimmel and Michael A. Messner (1990) "Men as 'Gendered Beings,'" pp. 56-58 in S. Ruth, ed. </w:t>
      </w:r>
      <w:r w:rsidRPr="002849EC">
        <w:rPr>
          <w:rFonts w:ascii="Garamond" w:hAnsi="Garamond"/>
          <w:i/>
          <w:szCs w:val="24"/>
        </w:rPr>
        <w:t>Issues in Feminism:  An Introduction to Women's Studies</w:t>
      </w:r>
      <w:r w:rsidRPr="002849EC">
        <w:rPr>
          <w:rFonts w:ascii="Garamond" w:hAnsi="Garamond"/>
          <w:szCs w:val="24"/>
          <w:u w:val="single"/>
        </w:rPr>
        <w:t>.</w:t>
      </w:r>
      <w:r w:rsidRPr="002849EC">
        <w:rPr>
          <w:rFonts w:ascii="Garamond" w:hAnsi="Garamond"/>
          <w:szCs w:val="24"/>
        </w:rPr>
        <w:t xml:space="preserve">  Mountain View, CA:  Mayfield Pub. Co. (Reprinted Introduction from Kimmel &amp; Messner, </w:t>
      </w:r>
      <w:r w:rsidRPr="002849EC">
        <w:rPr>
          <w:rFonts w:ascii="Garamond" w:hAnsi="Garamond"/>
          <w:i/>
          <w:szCs w:val="24"/>
        </w:rPr>
        <w:t>Men's Lives</w:t>
      </w:r>
      <w:r w:rsidRPr="002849EC">
        <w:rPr>
          <w:rFonts w:ascii="Garamond" w:hAnsi="Garamond"/>
          <w:szCs w:val="24"/>
        </w:rPr>
        <w:t>)</w:t>
      </w:r>
    </w:p>
    <w:p w14:paraId="203DCC8A" w14:textId="77777777" w:rsidR="00C67DBF" w:rsidRPr="002849EC" w:rsidRDefault="00C67DBF" w:rsidP="00C67DBF">
      <w:pPr>
        <w:rPr>
          <w:rFonts w:ascii="Garamond" w:hAnsi="Garamond"/>
          <w:szCs w:val="24"/>
        </w:rPr>
      </w:pPr>
    </w:p>
    <w:p w14:paraId="7DDC9A01" w14:textId="77777777" w:rsidR="00C67DBF" w:rsidRPr="002849EC" w:rsidRDefault="00C67DBF" w:rsidP="00C67DBF">
      <w:pPr>
        <w:rPr>
          <w:rFonts w:ascii="Garamond" w:hAnsi="Garamond"/>
          <w:szCs w:val="24"/>
        </w:rPr>
      </w:pPr>
      <w:r w:rsidRPr="002849EC">
        <w:rPr>
          <w:rFonts w:ascii="Garamond" w:hAnsi="Garamond"/>
          <w:szCs w:val="24"/>
        </w:rPr>
        <w:t>Michael Messner (1989) "The Theory and Politics of Masculinities:  An Interview with Robert W. Connell</w:t>
      </w:r>
      <w:r w:rsidRPr="002849EC">
        <w:rPr>
          <w:rFonts w:ascii="Garamond" w:hAnsi="Garamond"/>
          <w:i/>
          <w:szCs w:val="24"/>
        </w:rPr>
        <w:t>," Men's Studies Review 6</w:t>
      </w:r>
      <w:r w:rsidRPr="002849EC">
        <w:rPr>
          <w:rFonts w:ascii="Garamond" w:hAnsi="Garamond"/>
          <w:szCs w:val="24"/>
        </w:rPr>
        <w:t xml:space="preserve"> (3) Summer.  pp. 3-5.</w:t>
      </w:r>
    </w:p>
    <w:p w14:paraId="130D0A55" w14:textId="77777777" w:rsidR="00C67DBF" w:rsidRPr="002849EC" w:rsidRDefault="00C67DBF" w:rsidP="00C67DBF">
      <w:pPr>
        <w:rPr>
          <w:rFonts w:ascii="Garamond" w:hAnsi="Garamond"/>
          <w:szCs w:val="24"/>
        </w:rPr>
      </w:pPr>
    </w:p>
    <w:p w14:paraId="76521CFE" w14:textId="77777777" w:rsidR="00C67DBF" w:rsidRPr="002849EC" w:rsidRDefault="00C67DBF" w:rsidP="00C67DBF">
      <w:pPr>
        <w:rPr>
          <w:rFonts w:ascii="Garamond" w:hAnsi="Garamond"/>
          <w:szCs w:val="24"/>
        </w:rPr>
      </w:pPr>
      <w:r w:rsidRPr="002849EC">
        <w:rPr>
          <w:rFonts w:ascii="Garamond" w:hAnsi="Garamond"/>
          <w:szCs w:val="24"/>
        </w:rPr>
        <w:t xml:space="preserve">Michael Messner (1989) "Masculinities and Athletic Careers," </w:t>
      </w:r>
      <w:r w:rsidRPr="002849EC">
        <w:rPr>
          <w:rFonts w:ascii="Garamond" w:hAnsi="Garamond"/>
          <w:i/>
          <w:szCs w:val="24"/>
        </w:rPr>
        <w:t>Gender &amp; Society 3:</w:t>
      </w:r>
      <w:r w:rsidRPr="002849EC">
        <w:rPr>
          <w:rFonts w:ascii="Garamond" w:hAnsi="Garamond"/>
          <w:szCs w:val="24"/>
        </w:rPr>
        <w:t xml:space="preserve"> 71-88.</w:t>
      </w:r>
    </w:p>
    <w:p w14:paraId="472F2C5E" w14:textId="77777777" w:rsidR="00C67DBF" w:rsidRPr="002849EC" w:rsidRDefault="00C67DBF" w:rsidP="00C67DBF">
      <w:pPr>
        <w:rPr>
          <w:rFonts w:ascii="Garamond" w:hAnsi="Garamond"/>
          <w:szCs w:val="24"/>
        </w:rPr>
      </w:pPr>
    </w:p>
    <w:p w14:paraId="77C5E1CB" w14:textId="77777777" w:rsidR="00C67DBF" w:rsidRPr="002849EC" w:rsidRDefault="00C67DBF" w:rsidP="00C67DBF">
      <w:pPr>
        <w:rPr>
          <w:rFonts w:ascii="Garamond" w:hAnsi="Garamond"/>
          <w:i/>
          <w:szCs w:val="24"/>
        </w:rPr>
      </w:pPr>
      <w:r w:rsidRPr="002849EC">
        <w:rPr>
          <w:rFonts w:ascii="Garamond" w:hAnsi="Garamond"/>
          <w:szCs w:val="24"/>
        </w:rPr>
        <w:tab/>
        <w:t xml:space="preserve">*Reprinted in Barbara A. </w:t>
      </w:r>
      <w:proofErr w:type="spellStart"/>
      <w:r w:rsidRPr="002849EC">
        <w:rPr>
          <w:rFonts w:ascii="Garamond" w:hAnsi="Garamond"/>
          <w:szCs w:val="24"/>
        </w:rPr>
        <w:t>Arrighi</w:t>
      </w:r>
      <w:proofErr w:type="spellEnd"/>
      <w:r w:rsidRPr="002849EC">
        <w:rPr>
          <w:rFonts w:ascii="Garamond" w:hAnsi="Garamond"/>
          <w:szCs w:val="24"/>
        </w:rPr>
        <w:t xml:space="preserve">, ed. 2001. </w:t>
      </w:r>
      <w:r w:rsidRPr="002849EC">
        <w:rPr>
          <w:rFonts w:ascii="Garamond" w:hAnsi="Garamond"/>
          <w:i/>
          <w:szCs w:val="24"/>
        </w:rPr>
        <w:t xml:space="preserve">Understanding Inequality:  The </w:t>
      </w:r>
      <w:r w:rsidRPr="002849EC">
        <w:rPr>
          <w:rFonts w:ascii="Garamond" w:hAnsi="Garamond"/>
          <w:i/>
          <w:szCs w:val="24"/>
        </w:rPr>
        <w:tab/>
        <w:t>Intersections of Race, Class, and Gender.</w:t>
      </w:r>
      <w:r w:rsidRPr="002849EC">
        <w:rPr>
          <w:rFonts w:ascii="Garamond" w:hAnsi="Garamond"/>
          <w:szCs w:val="24"/>
        </w:rPr>
        <w:t xml:space="preserve">  Rowman &amp; Littlefield.</w:t>
      </w:r>
    </w:p>
    <w:p w14:paraId="7D742C2B" w14:textId="77777777" w:rsidR="00C67DBF" w:rsidRPr="002849EC" w:rsidRDefault="00C67DBF" w:rsidP="00C67DBF">
      <w:pPr>
        <w:rPr>
          <w:rFonts w:ascii="Garamond" w:hAnsi="Garamond"/>
          <w:szCs w:val="24"/>
        </w:rPr>
      </w:pPr>
    </w:p>
    <w:p w14:paraId="6CCF5E89" w14:textId="77777777" w:rsidR="00C67DBF" w:rsidRPr="002849EC" w:rsidRDefault="00C67DBF" w:rsidP="00C67DBF">
      <w:pPr>
        <w:rPr>
          <w:rFonts w:ascii="Garamond" w:hAnsi="Garamond"/>
          <w:szCs w:val="24"/>
        </w:rPr>
      </w:pPr>
      <w:r w:rsidRPr="002849EC">
        <w:rPr>
          <w:rFonts w:ascii="Garamond" w:hAnsi="Garamond"/>
          <w:szCs w:val="24"/>
        </w:rPr>
        <w:tab/>
        <w:t xml:space="preserve">*Translated into Russian and Reprinted in Almira </w:t>
      </w:r>
      <w:proofErr w:type="spellStart"/>
      <w:r w:rsidRPr="002849EC">
        <w:rPr>
          <w:rFonts w:ascii="Garamond" w:hAnsi="Garamond"/>
          <w:szCs w:val="24"/>
        </w:rPr>
        <w:t>Ousmanova</w:t>
      </w:r>
      <w:proofErr w:type="spellEnd"/>
      <w:r w:rsidRPr="002849EC">
        <w:rPr>
          <w:rFonts w:ascii="Garamond" w:hAnsi="Garamond"/>
          <w:szCs w:val="24"/>
        </w:rPr>
        <w:t xml:space="preserve">, ed. (2000) </w:t>
      </w:r>
      <w:r w:rsidRPr="002849EC">
        <w:rPr>
          <w:rFonts w:ascii="Garamond" w:hAnsi="Garamond"/>
          <w:szCs w:val="24"/>
        </w:rPr>
        <w:tab/>
      </w:r>
      <w:r w:rsidRPr="002849EC">
        <w:rPr>
          <w:rFonts w:ascii="Garamond" w:hAnsi="Garamond"/>
          <w:i/>
          <w:szCs w:val="24"/>
        </w:rPr>
        <w:t>Anthology of Feminist Classics.</w:t>
      </w:r>
      <w:r w:rsidRPr="002849EC">
        <w:rPr>
          <w:rFonts w:ascii="Garamond" w:hAnsi="Garamond"/>
          <w:szCs w:val="24"/>
        </w:rPr>
        <w:t xml:space="preserve">  Minsk, </w:t>
      </w:r>
      <w:proofErr w:type="spellStart"/>
      <w:r w:rsidRPr="002849EC">
        <w:rPr>
          <w:rFonts w:ascii="Garamond" w:hAnsi="Garamond"/>
          <w:szCs w:val="24"/>
        </w:rPr>
        <w:t>Balarus</w:t>
      </w:r>
      <w:proofErr w:type="spellEnd"/>
      <w:r w:rsidRPr="002849EC">
        <w:rPr>
          <w:rFonts w:ascii="Garamond" w:hAnsi="Garamond"/>
          <w:szCs w:val="24"/>
        </w:rPr>
        <w:t>:  European Humanities Press.</w:t>
      </w:r>
    </w:p>
    <w:p w14:paraId="6A6AA3C8" w14:textId="77777777" w:rsidR="00C67DBF" w:rsidRPr="002849EC" w:rsidRDefault="00C67DBF" w:rsidP="00C67DBF">
      <w:pPr>
        <w:rPr>
          <w:rFonts w:ascii="Garamond" w:hAnsi="Garamond"/>
          <w:szCs w:val="24"/>
        </w:rPr>
      </w:pPr>
    </w:p>
    <w:p w14:paraId="181A0CCB" w14:textId="77777777" w:rsidR="00C67DBF" w:rsidRPr="002849EC" w:rsidRDefault="00C67DBF" w:rsidP="00C67DBF">
      <w:pPr>
        <w:ind w:left="720"/>
        <w:rPr>
          <w:rFonts w:ascii="Garamond" w:hAnsi="Garamond"/>
          <w:szCs w:val="24"/>
        </w:rPr>
      </w:pPr>
      <w:r w:rsidRPr="002849EC">
        <w:rPr>
          <w:rFonts w:ascii="Garamond" w:hAnsi="Garamond"/>
          <w:szCs w:val="24"/>
        </w:rPr>
        <w:t xml:space="preserve">*Reprinted in D. </w:t>
      </w:r>
      <w:proofErr w:type="spellStart"/>
      <w:r w:rsidRPr="002849EC">
        <w:rPr>
          <w:rFonts w:ascii="Garamond" w:hAnsi="Garamond"/>
          <w:szCs w:val="24"/>
        </w:rPr>
        <w:t>Wilkenson</w:t>
      </w:r>
      <w:proofErr w:type="spellEnd"/>
      <w:r w:rsidRPr="002849EC">
        <w:rPr>
          <w:rFonts w:ascii="Garamond" w:hAnsi="Garamond"/>
          <w:szCs w:val="24"/>
        </w:rPr>
        <w:t xml:space="preserve">, M. Baca Zinn &amp; E. Chow, eds. (1996) </w:t>
      </w:r>
      <w:r w:rsidRPr="002849EC">
        <w:rPr>
          <w:rFonts w:ascii="Garamond" w:hAnsi="Garamond"/>
          <w:i/>
          <w:szCs w:val="24"/>
        </w:rPr>
        <w:t>Common Bonds, Different Voices:  Race, Class, and Gender.</w:t>
      </w:r>
      <w:r w:rsidRPr="002849EC">
        <w:rPr>
          <w:rFonts w:ascii="Garamond" w:hAnsi="Garamond"/>
          <w:szCs w:val="24"/>
        </w:rPr>
        <w:t xml:space="preserve"> Sage Pubs.</w:t>
      </w:r>
    </w:p>
    <w:p w14:paraId="3A69991E" w14:textId="77777777" w:rsidR="00C67DBF" w:rsidRPr="002849EC" w:rsidRDefault="00C67DBF" w:rsidP="00C67DBF">
      <w:pPr>
        <w:rPr>
          <w:rFonts w:ascii="Garamond" w:hAnsi="Garamond"/>
          <w:szCs w:val="24"/>
        </w:rPr>
      </w:pPr>
    </w:p>
    <w:p w14:paraId="0023F7C8" w14:textId="59CD07C7" w:rsidR="00C67DBF" w:rsidRPr="002849EC" w:rsidRDefault="00C67DBF" w:rsidP="00C67DBF">
      <w:pPr>
        <w:rPr>
          <w:rFonts w:ascii="Garamond" w:hAnsi="Garamond"/>
          <w:szCs w:val="24"/>
        </w:rPr>
      </w:pPr>
      <w:r w:rsidRPr="002849EC">
        <w:rPr>
          <w:rFonts w:ascii="Garamond" w:hAnsi="Garamond"/>
          <w:szCs w:val="24"/>
        </w:rPr>
        <w:tab/>
        <w:t xml:space="preserve">*Reprinted in G. Massey, ed. (1996) </w:t>
      </w:r>
      <w:r w:rsidRPr="002849EC">
        <w:rPr>
          <w:rFonts w:ascii="Garamond" w:hAnsi="Garamond"/>
          <w:i/>
          <w:szCs w:val="24"/>
        </w:rPr>
        <w:t>Readings for Sociology</w:t>
      </w:r>
      <w:r w:rsidRPr="002849EC">
        <w:rPr>
          <w:rFonts w:ascii="Garamond" w:hAnsi="Garamond"/>
          <w:szCs w:val="24"/>
        </w:rPr>
        <w:t>.  W. W. Norton &amp; Co., Inc.</w:t>
      </w:r>
    </w:p>
    <w:p w14:paraId="7EE56C00" w14:textId="77777777" w:rsidR="00C67DBF" w:rsidRPr="002849EC" w:rsidRDefault="00C67DBF" w:rsidP="00C67DBF">
      <w:pPr>
        <w:rPr>
          <w:rFonts w:ascii="Garamond" w:hAnsi="Garamond"/>
          <w:szCs w:val="24"/>
        </w:rPr>
      </w:pPr>
    </w:p>
    <w:p w14:paraId="426D2C9E" w14:textId="29B03FE6" w:rsidR="00C67DBF" w:rsidRPr="002849EC" w:rsidRDefault="00C67DBF" w:rsidP="00C67DBF">
      <w:pPr>
        <w:rPr>
          <w:rFonts w:ascii="Garamond" w:hAnsi="Garamond"/>
          <w:szCs w:val="24"/>
        </w:rPr>
      </w:pPr>
      <w:r w:rsidRPr="002849EC">
        <w:rPr>
          <w:rFonts w:ascii="Garamond" w:hAnsi="Garamond"/>
          <w:szCs w:val="24"/>
        </w:rPr>
        <w:tab/>
        <w:t xml:space="preserve">*Reprinted in A. Minas, ed. (1993) </w:t>
      </w:r>
      <w:r w:rsidRPr="002849EC">
        <w:rPr>
          <w:rFonts w:ascii="Garamond" w:hAnsi="Garamond"/>
          <w:i/>
          <w:szCs w:val="24"/>
        </w:rPr>
        <w:t xml:space="preserve">Gender Basics: Feminist Perspectives on </w:t>
      </w:r>
      <w:r w:rsidRPr="002849EC">
        <w:rPr>
          <w:rFonts w:ascii="Garamond" w:hAnsi="Garamond"/>
          <w:i/>
          <w:szCs w:val="24"/>
        </w:rPr>
        <w:tab/>
        <w:t xml:space="preserve">Women and </w:t>
      </w:r>
      <w:r w:rsidR="004D42B4">
        <w:rPr>
          <w:rFonts w:ascii="Garamond" w:hAnsi="Garamond"/>
          <w:i/>
          <w:szCs w:val="24"/>
        </w:rPr>
        <w:tab/>
      </w:r>
      <w:r w:rsidRPr="002849EC">
        <w:rPr>
          <w:rFonts w:ascii="Garamond" w:hAnsi="Garamond"/>
          <w:i/>
          <w:szCs w:val="24"/>
        </w:rPr>
        <w:t>Men.</w:t>
      </w:r>
      <w:r w:rsidRPr="002849EC">
        <w:rPr>
          <w:rFonts w:ascii="Garamond" w:hAnsi="Garamond"/>
          <w:szCs w:val="24"/>
        </w:rPr>
        <w:t xml:space="preserve"> Wadsworth Pub. Co.</w:t>
      </w:r>
      <w:r w:rsidRPr="002849EC">
        <w:rPr>
          <w:rFonts w:ascii="Garamond" w:hAnsi="Garamond"/>
          <w:szCs w:val="24"/>
        </w:rPr>
        <w:tab/>
      </w:r>
      <w:r w:rsidRPr="002849EC">
        <w:rPr>
          <w:rFonts w:ascii="Garamond" w:hAnsi="Garamond"/>
          <w:szCs w:val="24"/>
        </w:rPr>
        <w:tab/>
      </w:r>
      <w:r w:rsidRPr="002849EC">
        <w:rPr>
          <w:rFonts w:ascii="Garamond" w:hAnsi="Garamond"/>
          <w:szCs w:val="24"/>
        </w:rPr>
        <w:tab/>
      </w:r>
    </w:p>
    <w:p w14:paraId="715591EC" w14:textId="77777777" w:rsidR="00C67DBF" w:rsidRPr="002849EC" w:rsidRDefault="00C67DBF" w:rsidP="00C67DBF">
      <w:pPr>
        <w:rPr>
          <w:rFonts w:ascii="Garamond" w:hAnsi="Garamond"/>
          <w:szCs w:val="24"/>
        </w:rPr>
      </w:pPr>
    </w:p>
    <w:p w14:paraId="7ACBF37B" w14:textId="67F9DCA3" w:rsidR="00C67DBF" w:rsidRPr="002849EC" w:rsidRDefault="00C67DBF" w:rsidP="00C67DBF">
      <w:pPr>
        <w:rPr>
          <w:rFonts w:ascii="Garamond" w:hAnsi="Garamond"/>
          <w:szCs w:val="24"/>
        </w:rPr>
      </w:pPr>
      <w:r w:rsidRPr="002849EC">
        <w:rPr>
          <w:rFonts w:ascii="Garamond" w:hAnsi="Garamond"/>
          <w:szCs w:val="24"/>
        </w:rPr>
        <w:tab/>
        <w:t xml:space="preserve">*Reprinted in M. L. Andersen &amp; P. Hill Collins, eds. (1992) </w:t>
      </w:r>
      <w:r w:rsidRPr="002849EC">
        <w:rPr>
          <w:rFonts w:ascii="Garamond" w:hAnsi="Garamond"/>
          <w:i/>
          <w:szCs w:val="24"/>
        </w:rPr>
        <w:t>Race, Class, and Gender.</w:t>
      </w:r>
      <w:r w:rsidRPr="002849EC">
        <w:rPr>
          <w:rFonts w:ascii="Garamond" w:hAnsi="Garamond"/>
          <w:szCs w:val="24"/>
        </w:rPr>
        <w:t xml:space="preserve"> </w:t>
      </w:r>
      <w:r w:rsidR="004D42B4">
        <w:rPr>
          <w:rFonts w:ascii="Garamond" w:hAnsi="Garamond"/>
          <w:szCs w:val="24"/>
        </w:rPr>
        <w:tab/>
      </w:r>
      <w:r w:rsidR="004D42B4">
        <w:rPr>
          <w:rFonts w:ascii="Garamond" w:hAnsi="Garamond"/>
          <w:szCs w:val="24"/>
        </w:rPr>
        <w:tab/>
      </w:r>
      <w:r w:rsidRPr="002849EC">
        <w:rPr>
          <w:rFonts w:ascii="Garamond" w:hAnsi="Garamond"/>
          <w:szCs w:val="24"/>
        </w:rPr>
        <w:t xml:space="preserve"> Wadsworth Pub. Co. (also reprinted in Third Edition, 1998; and in Fourth Edition,</w:t>
      </w:r>
      <w:r w:rsidR="004D42B4">
        <w:rPr>
          <w:rFonts w:ascii="Garamond" w:hAnsi="Garamond"/>
          <w:szCs w:val="24"/>
        </w:rPr>
        <w:tab/>
      </w:r>
      <w:r w:rsidR="004D42B4">
        <w:rPr>
          <w:rFonts w:ascii="Garamond" w:hAnsi="Garamond"/>
          <w:szCs w:val="24"/>
        </w:rPr>
        <w:tab/>
      </w:r>
      <w:r w:rsidRPr="002849EC">
        <w:rPr>
          <w:rFonts w:ascii="Garamond" w:hAnsi="Garamond"/>
          <w:szCs w:val="24"/>
        </w:rPr>
        <w:t xml:space="preserve"> 2001)</w:t>
      </w:r>
    </w:p>
    <w:p w14:paraId="7D48B37C" w14:textId="77777777" w:rsidR="00C67DBF" w:rsidRPr="002849EC" w:rsidRDefault="00C67DBF" w:rsidP="00C67DBF">
      <w:pPr>
        <w:rPr>
          <w:rFonts w:ascii="Garamond" w:hAnsi="Garamond"/>
          <w:szCs w:val="24"/>
        </w:rPr>
      </w:pPr>
    </w:p>
    <w:p w14:paraId="691A9B59" w14:textId="77777777" w:rsidR="00C67DBF" w:rsidRPr="002849EC" w:rsidRDefault="00C67DBF" w:rsidP="00C67DBF">
      <w:pPr>
        <w:ind w:left="720"/>
        <w:rPr>
          <w:rFonts w:ascii="Garamond" w:hAnsi="Garamond"/>
          <w:szCs w:val="24"/>
        </w:rPr>
      </w:pPr>
      <w:r w:rsidRPr="002849EC">
        <w:rPr>
          <w:rFonts w:ascii="Garamond" w:hAnsi="Garamond"/>
          <w:szCs w:val="24"/>
        </w:rPr>
        <w:t xml:space="preserve">*Reprinted in J. Lorber &amp; S. Farrell, eds. (1991) </w:t>
      </w:r>
      <w:r w:rsidRPr="002849EC">
        <w:rPr>
          <w:rFonts w:ascii="Garamond" w:hAnsi="Garamond"/>
          <w:i/>
          <w:szCs w:val="24"/>
        </w:rPr>
        <w:t xml:space="preserve">The </w:t>
      </w:r>
      <w:proofErr w:type="gramStart"/>
      <w:r w:rsidRPr="002849EC">
        <w:rPr>
          <w:rFonts w:ascii="Garamond" w:hAnsi="Garamond"/>
          <w:i/>
          <w:szCs w:val="24"/>
        </w:rPr>
        <w:t>Social  Construction</w:t>
      </w:r>
      <w:proofErr w:type="gramEnd"/>
      <w:r w:rsidRPr="002849EC">
        <w:rPr>
          <w:rFonts w:ascii="Garamond" w:hAnsi="Garamond"/>
          <w:i/>
          <w:szCs w:val="24"/>
        </w:rPr>
        <w:t xml:space="preserve"> of Gender:  Theories, Research, and Practice.</w:t>
      </w:r>
      <w:r w:rsidRPr="002849EC">
        <w:rPr>
          <w:rFonts w:ascii="Garamond" w:hAnsi="Garamond"/>
          <w:szCs w:val="24"/>
        </w:rPr>
        <w:t xml:space="preserve">  Sage Publications.  pp. 147-162.</w:t>
      </w:r>
    </w:p>
    <w:p w14:paraId="3CC6968D" w14:textId="77777777" w:rsidR="00C67DBF" w:rsidRPr="002849EC" w:rsidRDefault="00C67DBF" w:rsidP="00C67DBF">
      <w:pPr>
        <w:rPr>
          <w:rFonts w:ascii="Garamond" w:hAnsi="Garamond"/>
          <w:szCs w:val="24"/>
        </w:rPr>
      </w:pPr>
    </w:p>
    <w:p w14:paraId="298A644F" w14:textId="574FE3E6" w:rsidR="00C67DBF" w:rsidRPr="002849EC" w:rsidRDefault="00C67DBF" w:rsidP="00C67DBF">
      <w:pPr>
        <w:rPr>
          <w:rFonts w:ascii="Garamond" w:hAnsi="Garamond"/>
          <w:szCs w:val="24"/>
        </w:rPr>
      </w:pPr>
      <w:r w:rsidRPr="002849EC">
        <w:rPr>
          <w:rFonts w:ascii="Garamond" w:hAnsi="Garamond"/>
          <w:szCs w:val="24"/>
        </w:rPr>
        <w:lastRenderedPageBreak/>
        <w:tab/>
        <w:t xml:space="preserve">*Reprinted in M. A. Messner &amp; D. F. Sabo, eds. (1990), </w:t>
      </w:r>
      <w:r w:rsidRPr="002849EC">
        <w:rPr>
          <w:rFonts w:ascii="Garamond" w:hAnsi="Garamond"/>
          <w:i/>
          <w:szCs w:val="24"/>
        </w:rPr>
        <w:t xml:space="preserve">Sport, Men and the Gender </w:t>
      </w:r>
      <w:r w:rsidR="004D42B4">
        <w:rPr>
          <w:rFonts w:ascii="Garamond" w:hAnsi="Garamond"/>
          <w:i/>
          <w:szCs w:val="24"/>
        </w:rPr>
        <w:tab/>
      </w:r>
      <w:r w:rsidRPr="002849EC">
        <w:rPr>
          <w:rFonts w:ascii="Garamond" w:hAnsi="Garamond"/>
          <w:i/>
          <w:szCs w:val="24"/>
        </w:rPr>
        <w:t>Order:  Critical Feminist Perspectives.</w:t>
      </w:r>
      <w:r w:rsidRPr="002849EC">
        <w:rPr>
          <w:rFonts w:ascii="Garamond" w:hAnsi="Garamond"/>
          <w:szCs w:val="24"/>
        </w:rPr>
        <w:t xml:space="preserve">  Champaign, IL.:  Human Kinetics Publishers.</w:t>
      </w:r>
    </w:p>
    <w:p w14:paraId="3D36F04F" w14:textId="77777777" w:rsidR="00C67DBF" w:rsidRPr="002849EC" w:rsidRDefault="00C67DBF" w:rsidP="00C67DBF">
      <w:pPr>
        <w:rPr>
          <w:rFonts w:ascii="Garamond" w:hAnsi="Garamond"/>
          <w:szCs w:val="24"/>
        </w:rPr>
      </w:pPr>
    </w:p>
    <w:p w14:paraId="7FADD6B8" w14:textId="77777777" w:rsidR="00C67DBF" w:rsidRPr="002849EC" w:rsidRDefault="00C67DBF" w:rsidP="00C67DBF">
      <w:pPr>
        <w:rPr>
          <w:rFonts w:ascii="Garamond" w:hAnsi="Garamond"/>
          <w:szCs w:val="24"/>
        </w:rPr>
      </w:pPr>
      <w:r w:rsidRPr="002849EC">
        <w:rPr>
          <w:rFonts w:ascii="Garamond" w:hAnsi="Garamond"/>
          <w:szCs w:val="24"/>
        </w:rPr>
        <w:tab/>
        <w:t xml:space="preserve">*Reprinted in L. Kramer, ed. (1990) </w:t>
      </w:r>
      <w:r w:rsidRPr="002849EC">
        <w:rPr>
          <w:rFonts w:ascii="Garamond" w:hAnsi="Garamond"/>
          <w:i/>
          <w:szCs w:val="24"/>
        </w:rPr>
        <w:t>The Sociology of Gender.</w:t>
      </w:r>
      <w:r w:rsidRPr="002849EC">
        <w:rPr>
          <w:rFonts w:ascii="Garamond" w:hAnsi="Garamond"/>
          <w:szCs w:val="24"/>
        </w:rPr>
        <w:t xml:space="preserve">  St. Martin's Press.</w:t>
      </w:r>
    </w:p>
    <w:p w14:paraId="4B1350BF" w14:textId="77777777" w:rsidR="00C67DBF" w:rsidRPr="002849EC" w:rsidRDefault="00C67DBF" w:rsidP="00C67DBF">
      <w:pPr>
        <w:rPr>
          <w:rFonts w:ascii="Garamond" w:hAnsi="Garamond"/>
          <w:szCs w:val="24"/>
        </w:rPr>
      </w:pPr>
    </w:p>
    <w:p w14:paraId="3F0D8BA0" w14:textId="77777777" w:rsidR="00C67DBF" w:rsidRPr="002849EC" w:rsidRDefault="00C67DBF" w:rsidP="00C67DBF">
      <w:pPr>
        <w:rPr>
          <w:rFonts w:ascii="Garamond" w:hAnsi="Garamond"/>
          <w:szCs w:val="24"/>
        </w:rPr>
      </w:pPr>
      <w:r w:rsidRPr="002849EC">
        <w:rPr>
          <w:rFonts w:ascii="Garamond" w:hAnsi="Garamond"/>
          <w:szCs w:val="24"/>
        </w:rPr>
        <w:t xml:space="preserve">Michael Messner (1988) "Sports and Male Domination:  The Female Athlete as Contested Ideological Terrain," in </w:t>
      </w:r>
      <w:r w:rsidRPr="002849EC">
        <w:rPr>
          <w:rFonts w:ascii="Garamond" w:hAnsi="Garamond"/>
          <w:i/>
          <w:szCs w:val="24"/>
        </w:rPr>
        <w:t xml:space="preserve">Sociology of Sport </w:t>
      </w:r>
      <w:proofErr w:type="gramStart"/>
      <w:r w:rsidRPr="002849EC">
        <w:rPr>
          <w:rFonts w:ascii="Garamond" w:hAnsi="Garamond"/>
          <w:i/>
          <w:szCs w:val="24"/>
        </w:rPr>
        <w:t>Journal  5</w:t>
      </w:r>
      <w:proofErr w:type="gramEnd"/>
      <w:r w:rsidRPr="002849EC">
        <w:rPr>
          <w:rFonts w:ascii="Garamond" w:hAnsi="Garamond"/>
          <w:szCs w:val="24"/>
        </w:rPr>
        <w:t xml:space="preserve"> (3) September, pp. 197-211.</w:t>
      </w:r>
    </w:p>
    <w:p w14:paraId="05B2439C" w14:textId="77777777" w:rsidR="00C67DBF" w:rsidRPr="002849EC" w:rsidRDefault="00C67DBF" w:rsidP="00C67DBF">
      <w:pPr>
        <w:rPr>
          <w:rFonts w:ascii="Garamond" w:hAnsi="Garamond"/>
          <w:szCs w:val="24"/>
        </w:rPr>
      </w:pPr>
    </w:p>
    <w:p w14:paraId="22D859EB" w14:textId="7FBFF41D" w:rsidR="00C67DBF" w:rsidRPr="002849EC" w:rsidRDefault="00C67DBF" w:rsidP="00C67DBF">
      <w:pPr>
        <w:rPr>
          <w:rFonts w:ascii="Garamond" w:hAnsi="Garamond"/>
          <w:szCs w:val="24"/>
        </w:rPr>
      </w:pPr>
      <w:r w:rsidRPr="002849EC">
        <w:rPr>
          <w:rFonts w:ascii="Garamond" w:hAnsi="Garamond"/>
          <w:szCs w:val="24"/>
        </w:rPr>
        <w:tab/>
        <w:t xml:space="preserve">*Reprinted in A. </w:t>
      </w:r>
      <w:proofErr w:type="spellStart"/>
      <w:r w:rsidRPr="002849EC">
        <w:rPr>
          <w:rFonts w:ascii="Garamond" w:hAnsi="Garamond"/>
          <w:szCs w:val="24"/>
        </w:rPr>
        <w:t>Yiannakis</w:t>
      </w:r>
      <w:proofErr w:type="spellEnd"/>
      <w:r w:rsidRPr="002849EC">
        <w:rPr>
          <w:rFonts w:ascii="Garamond" w:hAnsi="Garamond"/>
          <w:szCs w:val="24"/>
        </w:rPr>
        <w:t xml:space="preserve"> &amp; M. Melnick, eds. (2000) </w:t>
      </w:r>
      <w:r w:rsidRPr="002849EC">
        <w:rPr>
          <w:rFonts w:ascii="Garamond" w:hAnsi="Garamond"/>
          <w:i/>
          <w:szCs w:val="24"/>
        </w:rPr>
        <w:t>Sport Sociology:  Contemporary</w:t>
      </w:r>
      <w:r w:rsidR="0011516D">
        <w:rPr>
          <w:rFonts w:ascii="Garamond" w:hAnsi="Garamond"/>
          <w:i/>
          <w:szCs w:val="24"/>
        </w:rPr>
        <w:tab/>
      </w:r>
      <w:r w:rsidR="0011516D">
        <w:rPr>
          <w:rFonts w:ascii="Garamond" w:hAnsi="Garamond"/>
          <w:i/>
          <w:szCs w:val="24"/>
        </w:rPr>
        <w:tab/>
      </w:r>
      <w:r w:rsidRPr="002849EC">
        <w:rPr>
          <w:rFonts w:ascii="Garamond" w:hAnsi="Garamond"/>
          <w:i/>
          <w:szCs w:val="24"/>
        </w:rPr>
        <w:t xml:space="preserve"> Themes.</w:t>
      </w:r>
      <w:r w:rsidRPr="002849EC">
        <w:rPr>
          <w:rFonts w:ascii="Garamond" w:hAnsi="Garamond"/>
          <w:szCs w:val="24"/>
        </w:rPr>
        <w:t xml:space="preserve">  Dubuque, Iowa:  Kendall-Hall.</w:t>
      </w:r>
    </w:p>
    <w:p w14:paraId="60FE4038" w14:textId="77777777" w:rsidR="00C67DBF" w:rsidRPr="002849EC" w:rsidRDefault="00C67DBF" w:rsidP="00C67DBF">
      <w:pPr>
        <w:rPr>
          <w:rFonts w:ascii="Garamond" w:hAnsi="Garamond"/>
          <w:szCs w:val="24"/>
        </w:rPr>
      </w:pPr>
    </w:p>
    <w:p w14:paraId="14F298DC" w14:textId="77777777" w:rsidR="00C67DBF" w:rsidRPr="002849EC" w:rsidRDefault="00C67DBF" w:rsidP="00C67DBF">
      <w:pPr>
        <w:rPr>
          <w:rFonts w:ascii="Garamond" w:hAnsi="Garamond"/>
          <w:szCs w:val="24"/>
        </w:rPr>
      </w:pPr>
      <w:r w:rsidRPr="002849EC">
        <w:rPr>
          <w:rFonts w:ascii="Garamond" w:hAnsi="Garamond"/>
          <w:szCs w:val="24"/>
        </w:rPr>
        <w:tab/>
        <w:t xml:space="preserve">*Reprinted in S. </w:t>
      </w:r>
      <w:proofErr w:type="spellStart"/>
      <w:r w:rsidRPr="002849EC">
        <w:rPr>
          <w:rFonts w:ascii="Garamond" w:hAnsi="Garamond"/>
          <w:szCs w:val="24"/>
        </w:rPr>
        <w:t>Birrell</w:t>
      </w:r>
      <w:proofErr w:type="spellEnd"/>
      <w:r w:rsidRPr="002849EC">
        <w:rPr>
          <w:rFonts w:ascii="Garamond" w:hAnsi="Garamond"/>
          <w:szCs w:val="24"/>
        </w:rPr>
        <w:t xml:space="preserve"> &amp; C. L. Cole, eds. (1994) </w:t>
      </w:r>
      <w:r w:rsidRPr="002849EC">
        <w:rPr>
          <w:rFonts w:ascii="Garamond" w:hAnsi="Garamond"/>
          <w:i/>
          <w:szCs w:val="24"/>
        </w:rPr>
        <w:t>Women, Sport and Culture.</w:t>
      </w:r>
      <w:r w:rsidRPr="002849EC">
        <w:rPr>
          <w:rFonts w:ascii="Garamond" w:hAnsi="Garamond"/>
          <w:szCs w:val="24"/>
        </w:rPr>
        <w:t xml:space="preserve">  </w:t>
      </w:r>
      <w:r w:rsidRPr="002849EC">
        <w:rPr>
          <w:rFonts w:ascii="Garamond" w:hAnsi="Garamond"/>
          <w:szCs w:val="24"/>
        </w:rPr>
        <w:tab/>
        <w:t xml:space="preserve">Champaign, IL:  Human Kinetics Publishers, pp. 65-80. </w:t>
      </w:r>
    </w:p>
    <w:p w14:paraId="39DEF4B5" w14:textId="77777777" w:rsidR="00C67DBF" w:rsidRPr="002849EC" w:rsidRDefault="00C67DBF" w:rsidP="00C67DBF">
      <w:pPr>
        <w:rPr>
          <w:rFonts w:ascii="Garamond" w:hAnsi="Garamond"/>
          <w:szCs w:val="24"/>
        </w:rPr>
      </w:pPr>
    </w:p>
    <w:p w14:paraId="395E93DA" w14:textId="77777777" w:rsidR="00C67DBF" w:rsidRPr="002849EC" w:rsidRDefault="00C67DBF" w:rsidP="00C67DBF">
      <w:pPr>
        <w:rPr>
          <w:rFonts w:ascii="Garamond" w:hAnsi="Garamond"/>
          <w:szCs w:val="24"/>
        </w:rPr>
      </w:pPr>
      <w:r w:rsidRPr="002849EC">
        <w:rPr>
          <w:rFonts w:ascii="Garamond" w:hAnsi="Garamond"/>
          <w:szCs w:val="24"/>
        </w:rPr>
        <w:t xml:space="preserve">Michael Messner (1987) "The Meaning of Success:  The Athletic Experience and the Development of Male Identity," in Harry Brod, ed. </w:t>
      </w:r>
      <w:r w:rsidRPr="002849EC">
        <w:rPr>
          <w:rFonts w:ascii="Garamond" w:hAnsi="Garamond"/>
          <w:i/>
          <w:szCs w:val="24"/>
        </w:rPr>
        <w:t>The Making of Masculinities:  The New Men's Studies</w:t>
      </w:r>
      <w:r w:rsidRPr="002849EC">
        <w:rPr>
          <w:rFonts w:ascii="Garamond" w:hAnsi="Garamond"/>
          <w:szCs w:val="24"/>
        </w:rPr>
        <w:t>.  Allen &amp; Unwin.  pp. 193-209.</w:t>
      </w:r>
    </w:p>
    <w:p w14:paraId="7C5AF2B3" w14:textId="77777777" w:rsidR="00C67DBF" w:rsidRPr="002849EC" w:rsidRDefault="00C67DBF" w:rsidP="00C67DBF">
      <w:pPr>
        <w:rPr>
          <w:rFonts w:ascii="Garamond" w:hAnsi="Garamond"/>
          <w:szCs w:val="24"/>
        </w:rPr>
      </w:pPr>
    </w:p>
    <w:p w14:paraId="481DBB6E" w14:textId="0205031C" w:rsidR="00C67DBF" w:rsidRPr="002849EC" w:rsidRDefault="00C67DBF" w:rsidP="00C67DBF">
      <w:pPr>
        <w:ind w:firstLine="720"/>
        <w:rPr>
          <w:rFonts w:ascii="Garamond" w:hAnsi="Garamond"/>
          <w:i/>
          <w:szCs w:val="24"/>
        </w:rPr>
      </w:pPr>
      <w:r w:rsidRPr="002849EC">
        <w:rPr>
          <w:rFonts w:ascii="Garamond" w:hAnsi="Garamond"/>
          <w:szCs w:val="24"/>
        </w:rPr>
        <w:t xml:space="preserve">*Reprinted in R. D. Newman, J. </w:t>
      </w:r>
      <w:proofErr w:type="spellStart"/>
      <w:r w:rsidRPr="002849EC">
        <w:rPr>
          <w:rFonts w:ascii="Garamond" w:hAnsi="Garamond"/>
          <w:szCs w:val="24"/>
        </w:rPr>
        <w:t>Bohner</w:t>
      </w:r>
      <w:proofErr w:type="spellEnd"/>
      <w:r w:rsidRPr="002849EC">
        <w:rPr>
          <w:rFonts w:ascii="Garamond" w:hAnsi="Garamond"/>
          <w:szCs w:val="24"/>
        </w:rPr>
        <w:t xml:space="preserve"> &amp; M. C. Johnson, eds. (2003) </w:t>
      </w:r>
      <w:r w:rsidRPr="002849EC">
        <w:rPr>
          <w:rFonts w:ascii="Garamond" w:hAnsi="Garamond"/>
          <w:szCs w:val="24"/>
        </w:rPr>
        <w:tab/>
      </w:r>
      <w:r w:rsidRPr="002849EC">
        <w:rPr>
          <w:rFonts w:ascii="Garamond" w:hAnsi="Garamond"/>
          <w:i/>
          <w:szCs w:val="24"/>
        </w:rPr>
        <w:t>Uncommon Threads:  Reading and Writing about Contemporary America.</w:t>
      </w:r>
      <w:r w:rsidRPr="002849EC">
        <w:rPr>
          <w:rFonts w:ascii="Garamond" w:hAnsi="Garamond"/>
          <w:szCs w:val="24"/>
        </w:rPr>
        <w:t xml:space="preserve">  Beacon Press.</w:t>
      </w:r>
    </w:p>
    <w:p w14:paraId="37AC5549" w14:textId="77777777" w:rsidR="00C67DBF" w:rsidRPr="002849EC" w:rsidRDefault="00C67DBF" w:rsidP="00C67DBF">
      <w:pPr>
        <w:ind w:firstLine="720"/>
        <w:rPr>
          <w:rFonts w:ascii="Garamond" w:hAnsi="Garamond"/>
          <w:szCs w:val="24"/>
        </w:rPr>
      </w:pPr>
    </w:p>
    <w:p w14:paraId="6950A1B1" w14:textId="2EE6DB80" w:rsidR="00C67DBF" w:rsidRPr="002849EC" w:rsidRDefault="00C67DBF" w:rsidP="00C67DBF">
      <w:pPr>
        <w:ind w:firstLine="720"/>
        <w:rPr>
          <w:rFonts w:ascii="Garamond" w:hAnsi="Garamond"/>
          <w:szCs w:val="24"/>
        </w:rPr>
      </w:pPr>
      <w:r w:rsidRPr="002849EC">
        <w:rPr>
          <w:rFonts w:ascii="Garamond" w:hAnsi="Garamond"/>
          <w:szCs w:val="24"/>
        </w:rPr>
        <w:t xml:space="preserve">*Reprinted in Robert H. Lauer &amp; Jeanette C. Lauer, eds. (2002) </w:t>
      </w:r>
      <w:r w:rsidRPr="002849EC">
        <w:rPr>
          <w:rFonts w:ascii="Garamond" w:hAnsi="Garamond"/>
          <w:i/>
          <w:szCs w:val="24"/>
        </w:rPr>
        <w:t xml:space="preserve">Sociology:  </w:t>
      </w:r>
      <w:r w:rsidRPr="002849EC">
        <w:rPr>
          <w:rFonts w:ascii="Garamond" w:hAnsi="Garamond"/>
          <w:i/>
          <w:szCs w:val="24"/>
        </w:rPr>
        <w:tab/>
        <w:t xml:space="preserve">Windows on Society. </w:t>
      </w:r>
      <w:r w:rsidRPr="002849EC">
        <w:rPr>
          <w:rFonts w:ascii="Garamond" w:hAnsi="Garamond"/>
          <w:szCs w:val="24"/>
        </w:rPr>
        <w:t>Roxbury.</w:t>
      </w:r>
    </w:p>
    <w:p w14:paraId="5557EAC7" w14:textId="77777777" w:rsidR="00C67DBF" w:rsidRPr="002849EC" w:rsidRDefault="00C67DBF" w:rsidP="00C67DBF">
      <w:pPr>
        <w:rPr>
          <w:rFonts w:ascii="Garamond" w:hAnsi="Garamond"/>
          <w:szCs w:val="24"/>
        </w:rPr>
      </w:pPr>
    </w:p>
    <w:p w14:paraId="28D6A837" w14:textId="5F78EF4B" w:rsidR="00C67DBF" w:rsidRPr="002849EC" w:rsidRDefault="00C67DBF" w:rsidP="00C67DBF">
      <w:pPr>
        <w:rPr>
          <w:rFonts w:ascii="Garamond" w:hAnsi="Garamond"/>
          <w:szCs w:val="24"/>
        </w:rPr>
      </w:pPr>
      <w:r w:rsidRPr="002849EC">
        <w:rPr>
          <w:rFonts w:ascii="Garamond" w:hAnsi="Garamond"/>
          <w:szCs w:val="24"/>
        </w:rPr>
        <w:tab/>
        <w:t xml:space="preserve">*Reprinted in D. Stanley </w:t>
      </w:r>
      <w:proofErr w:type="spellStart"/>
      <w:r w:rsidRPr="002849EC">
        <w:rPr>
          <w:rFonts w:ascii="Garamond" w:hAnsi="Garamond"/>
          <w:szCs w:val="24"/>
        </w:rPr>
        <w:t>Eitzen</w:t>
      </w:r>
      <w:proofErr w:type="spellEnd"/>
      <w:r w:rsidRPr="002849EC">
        <w:rPr>
          <w:rFonts w:ascii="Garamond" w:hAnsi="Garamond"/>
          <w:szCs w:val="24"/>
        </w:rPr>
        <w:t>, ed. (1988</w:t>
      </w:r>
      <w:proofErr w:type="gramStart"/>
      <w:r w:rsidRPr="002849EC">
        <w:rPr>
          <w:rFonts w:ascii="Garamond" w:hAnsi="Garamond"/>
          <w:i/>
          <w:szCs w:val="24"/>
        </w:rPr>
        <w:t>)  Sport</w:t>
      </w:r>
      <w:proofErr w:type="gramEnd"/>
      <w:r w:rsidRPr="002849EC">
        <w:rPr>
          <w:rFonts w:ascii="Garamond" w:hAnsi="Garamond"/>
          <w:i/>
          <w:szCs w:val="24"/>
        </w:rPr>
        <w:t xml:space="preserve"> in Contemporary Society</w:t>
      </w:r>
      <w:r w:rsidRPr="002849EC">
        <w:rPr>
          <w:rFonts w:ascii="Garamond" w:hAnsi="Garamond"/>
          <w:szCs w:val="24"/>
        </w:rPr>
        <w:t xml:space="preserve"> (Third </w:t>
      </w:r>
      <w:r w:rsidR="004D42B4">
        <w:rPr>
          <w:rFonts w:ascii="Garamond" w:hAnsi="Garamond"/>
          <w:szCs w:val="24"/>
        </w:rPr>
        <w:tab/>
      </w:r>
      <w:r w:rsidRPr="002849EC">
        <w:rPr>
          <w:rFonts w:ascii="Garamond" w:hAnsi="Garamond"/>
          <w:szCs w:val="24"/>
        </w:rPr>
        <w:t xml:space="preserve">Edition).  St. Martin's </w:t>
      </w:r>
      <w:r w:rsidRPr="002849EC">
        <w:rPr>
          <w:rFonts w:ascii="Garamond" w:hAnsi="Garamond"/>
          <w:szCs w:val="24"/>
        </w:rPr>
        <w:tab/>
        <w:t xml:space="preserve">Press.  pp. 363-377.  (Also reprinted in the Fourth </w:t>
      </w:r>
      <w:r w:rsidRPr="002849EC">
        <w:rPr>
          <w:rFonts w:ascii="Garamond" w:hAnsi="Garamond"/>
          <w:szCs w:val="24"/>
        </w:rPr>
        <w:tab/>
        <w:t>Edition, 1992; Fifth Edition, 1995; Sixth Editi</w:t>
      </w:r>
      <w:r w:rsidR="00A83B9A" w:rsidRPr="002849EC">
        <w:rPr>
          <w:rFonts w:ascii="Garamond" w:hAnsi="Garamond"/>
          <w:szCs w:val="24"/>
        </w:rPr>
        <w:t xml:space="preserve">on, 2001; Seventh Edition, 2005; </w:t>
      </w:r>
      <w:r w:rsidR="00A83B9A" w:rsidRPr="002849EC">
        <w:rPr>
          <w:rFonts w:ascii="Garamond" w:hAnsi="Garamond"/>
          <w:szCs w:val="24"/>
        </w:rPr>
        <w:tab/>
        <w:t>Ninth Edition, 2010)</w:t>
      </w:r>
    </w:p>
    <w:p w14:paraId="4E000A3D" w14:textId="77777777" w:rsidR="00C67DBF" w:rsidRPr="002849EC" w:rsidRDefault="00C67DBF" w:rsidP="00C67DBF">
      <w:pPr>
        <w:rPr>
          <w:rFonts w:ascii="Garamond" w:hAnsi="Garamond"/>
          <w:szCs w:val="24"/>
        </w:rPr>
      </w:pPr>
    </w:p>
    <w:p w14:paraId="7295B234" w14:textId="77777777" w:rsidR="00C67DBF" w:rsidRPr="002849EC" w:rsidRDefault="00C67DBF" w:rsidP="00C67DBF">
      <w:pPr>
        <w:rPr>
          <w:rFonts w:ascii="Garamond" w:hAnsi="Garamond"/>
          <w:szCs w:val="24"/>
        </w:rPr>
      </w:pPr>
      <w:r w:rsidRPr="002849EC">
        <w:rPr>
          <w:rFonts w:ascii="Garamond" w:hAnsi="Garamond"/>
          <w:szCs w:val="24"/>
        </w:rPr>
        <w:tab/>
        <w:t xml:space="preserve">*Reprinted in </w:t>
      </w:r>
      <w:proofErr w:type="spellStart"/>
      <w:r w:rsidRPr="002849EC">
        <w:rPr>
          <w:rFonts w:ascii="Garamond" w:hAnsi="Garamond"/>
          <w:szCs w:val="24"/>
        </w:rPr>
        <w:t>Heeren</w:t>
      </w:r>
      <w:proofErr w:type="spellEnd"/>
      <w:r w:rsidRPr="002849EC">
        <w:rPr>
          <w:rFonts w:ascii="Garamond" w:hAnsi="Garamond"/>
          <w:szCs w:val="24"/>
        </w:rPr>
        <w:t xml:space="preserve"> &amp; </w:t>
      </w:r>
      <w:proofErr w:type="spellStart"/>
      <w:r w:rsidRPr="002849EC">
        <w:rPr>
          <w:rFonts w:ascii="Garamond" w:hAnsi="Garamond"/>
          <w:szCs w:val="24"/>
        </w:rPr>
        <w:t>Heeren</w:t>
      </w:r>
      <w:proofErr w:type="spellEnd"/>
      <w:r w:rsidRPr="002849EC">
        <w:rPr>
          <w:rFonts w:ascii="Garamond" w:hAnsi="Garamond"/>
          <w:szCs w:val="24"/>
        </w:rPr>
        <w:t>, eds. (1990</w:t>
      </w:r>
      <w:r w:rsidRPr="002849EC">
        <w:rPr>
          <w:rFonts w:ascii="Garamond" w:hAnsi="Garamond"/>
          <w:i/>
          <w:szCs w:val="24"/>
        </w:rPr>
        <w:t>) Sociology:  Window on Society.</w:t>
      </w:r>
      <w:r w:rsidRPr="002849EC">
        <w:rPr>
          <w:rFonts w:ascii="Garamond" w:hAnsi="Garamond"/>
          <w:szCs w:val="24"/>
        </w:rPr>
        <w:t xml:space="preserve">  </w:t>
      </w:r>
      <w:r w:rsidRPr="002849EC">
        <w:rPr>
          <w:rFonts w:ascii="Garamond" w:hAnsi="Garamond"/>
          <w:szCs w:val="24"/>
        </w:rPr>
        <w:tab/>
        <w:t xml:space="preserve">Roxbury Pub. Co. (also reprinted in the Second Edition, 1992; Third Edition, </w:t>
      </w:r>
      <w:r w:rsidRPr="002849EC">
        <w:rPr>
          <w:rFonts w:ascii="Garamond" w:hAnsi="Garamond"/>
          <w:szCs w:val="24"/>
        </w:rPr>
        <w:tab/>
        <w:t>1994; Fourth Edition, 1996; Fifth Edition, 1999)</w:t>
      </w:r>
    </w:p>
    <w:p w14:paraId="73E2723E" w14:textId="77777777" w:rsidR="00C67DBF" w:rsidRPr="002849EC" w:rsidRDefault="00C67DBF" w:rsidP="00C67DBF">
      <w:pPr>
        <w:rPr>
          <w:rFonts w:ascii="Garamond" w:hAnsi="Garamond"/>
          <w:szCs w:val="24"/>
        </w:rPr>
      </w:pPr>
    </w:p>
    <w:p w14:paraId="5145B061" w14:textId="77777777" w:rsidR="00C67DBF" w:rsidRPr="002849EC" w:rsidRDefault="00C67DBF" w:rsidP="00C67DBF">
      <w:pPr>
        <w:rPr>
          <w:rFonts w:ascii="Garamond" w:hAnsi="Garamond"/>
          <w:szCs w:val="24"/>
        </w:rPr>
      </w:pPr>
      <w:r w:rsidRPr="002849EC">
        <w:rPr>
          <w:rFonts w:ascii="Garamond" w:hAnsi="Garamond"/>
          <w:szCs w:val="24"/>
        </w:rPr>
        <w:tab/>
        <w:t xml:space="preserve">*Reprinted in W. </w:t>
      </w:r>
      <w:proofErr w:type="spellStart"/>
      <w:r w:rsidRPr="002849EC">
        <w:rPr>
          <w:rFonts w:ascii="Garamond" w:hAnsi="Garamond"/>
          <w:szCs w:val="24"/>
        </w:rPr>
        <w:t>Feigelman</w:t>
      </w:r>
      <w:proofErr w:type="spellEnd"/>
      <w:r w:rsidRPr="002849EC">
        <w:rPr>
          <w:rFonts w:ascii="Garamond" w:hAnsi="Garamond"/>
          <w:szCs w:val="24"/>
        </w:rPr>
        <w:t>, ed. (1993</w:t>
      </w:r>
      <w:r w:rsidRPr="002849EC">
        <w:rPr>
          <w:rFonts w:ascii="Garamond" w:hAnsi="Garamond"/>
          <w:i/>
          <w:szCs w:val="24"/>
        </w:rPr>
        <w:t>) Sociology Full Circle</w:t>
      </w:r>
      <w:r w:rsidRPr="002849EC">
        <w:rPr>
          <w:rFonts w:ascii="Garamond" w:hAnsi="Garamond"/>
          <w:szCs w:val="24"/>
        </w:rPr>
        <w:t xml:space="preserve">, sixth edition.  </w:t>
      </w:r>
      <w:r w:rsidRPr="002849EC">
        <w:rPr>
          <w:rFonts w:ascii="Garamond" w:hAnsi="Garamond"/>
          <w:szCs w:val="24"/>
        </w:rPr>
        <w:tab/>
        <w:t>Harcourt Brace.</w:t>
      </w:r>
    </w:p>
    <w:p w14:paraId="798C5CD1" w14:textId="77777777" w:rsidR="00C67DBF" w:rsidRPr="002849EC" w:rsidRDefault="00C67DBF" w:rsidP="00C67DBF">
      <w:pPr>
        <w:rPr>
          <w:rFonts w:ascii="Garamond" w:hAnsi="Garamond"/>
          <w:szCs w:val="24"/>
        </w:rPr>
      </w:pPr>
    </w:p>
    <w:p w14:paraId="18D1A721" w14:textId="77777777" w:rsidR="00C67DBF" w:rsidRPr="002849EC" w:rsidRDefault="00C67DBF" w:rsidP="00C67DBF">
      <w:pPr>
        <w:rPr>
          <w:rFonts w:ascii="Garamond" w:hAnsi="Garamond"/>
          <w:szCs w:val="24"/>
        </w:rPr>
      </w:pPr>
      <w:r w:rsidRPr="002849EC">
        <w:rPr>
          <w:rFonts w:ascii="Garamond" w:hAnsi="Garamond"/>
          <w:szCs w:val="24"/>
        </w:rPr>
        <w:t xml:space="preserve">Michael Messner (1987) "The Life of a Man's Seasons:  Male Identity in the </w:t>
      </w:r>
      <w:proofErr w:type="spellStart"/>
      <w:r w:rsidRPr="002849EC">
        <w:rPr>
          <w:rFonts w:ascii="Garamond" w:hAnsi="Garamond"/>
          <w:szCs w:val="24"/>
        </w:rPr>
        <w:t>Lifecourse</w:t>
      </w:r>
      <w:proofErr w:type="spellEnd"/>
      <w:r w:rsidRPr="002849EC">
        <w:rPr>
          <w:rFonts w:ascii="Garamond" w:hAnsi="Garamond"/>
          <w:szCs w:val="24"/>
        </w:rPr>
        <w:t xml:space="preserve"> of the Athlete" in Michael S. Kimmel, ed. </w:t>
      </w:r>
      <w:r w:rsidRPr="002849EC">
        <w:rPr>
          <w:rFonts w:ascii="Garamond" w:hAnsi="Garamond"/>
          <w:i/>
          <w:szCs w:val="24"/>
        </w:rPr>
        <w:t>Changing Men:  New Directions in Research on Men and Masculinity.</w:t>
      </w:r>
      <w:r w:rsidRPr="002849EC">
        <w:rPr>
          <w:rFonts w:ascii="Garamond" w:hAnsi="Garamond"/>
          <w:szCs w:val="24"/>
        </w:rPr>
        <w:t xml:space="preserve">  Sage Publications.  pp. 53-67.  </w:t>
      </w:r>
    </w:p>
    <w:p w14:paraId="3E05515D" w14:textId="77777777" w:rsidR="00C67DBF" w:rsidRPr="002849EC" w:rsidRDefault="00C67DBF" w:rsidP="00C67DBF">
      <w:pPr>
        <w:rPr>
          <w:rFonts w:ascii="Garamond" w:hAnsi="Garamond"/>
          <w:szCs w:val="24"/>
        </w:rPr>
      </w:pPr>
    </w:p>
    <w:p w14:paraId="6D0F3559" w14:textId="77777777" w:rsidR="00C67DBF" w:rsidRPr="002849EC" w:rsidRDefault="00C67DBF" w:rsidP="00C67DBF">
      <w:pPr>
        <w:rPr>
          <w:rFonts w:ascii="Garamond" w:hAnsi="Garamond"/>
          <w:szCs w:val="24"/>
        </w:rPr>
      </w:pPr>
      <w:r w:rsidRPr="002849EC">
        <w:rPr>
          <w:rFonts w:ascii="Garamond" w:hAnsi="Garamond"/>
          <w:szCs w:val="24"/>
        </w:rPr>
        <w:t xml:space="preserve">Michael Messner (1985) "The Changing Meaning of Male Identity in the </w:t>
      </w:r>
      <w:proofErr w:type="spellStart"/>
      <w:r w:rsidRPr="002849EC">
        <w:rPr>
          <w:rFonts w:ascii="Garamond" w:hAnsi="Garamond"/>
          <w:szCs w:val="24"/>
        </w:rPr>
        <w:t>Lifecourse</w:t>
      </w:r>
      <w:proofErr w:type="spellEnd"/>
      <w:r w:rsidRPr="002849EC">
        <w:rPr>
          <w:rFonts w:ascii="Garamond" w:hAnsi="Garamond"/>
          <w:szCs w:val="24"/>
        </w:rPr>
        <w:t xml:space="preserve"> of the Athlete," in </w:t>
      </w:r>
      <w:r w:rsidRPr="002849EC">
        <w:rPr>
          <w:rFonts w:ascii="Garamond" w:hAnsi="Garamond"/>
          <w:i/>
          <w:szCs w:val="24"/>
        </w:rPr>
        <w:t>Arena Review 9</w:t>
      </w:r>
      <w:r w:rsidRPr="002849EC">
        <w:rPr>
          <w:rFonts w:ascii="Garamond" w:hAnsi="Garamond"/>
          <w:szCs w:val="24"/>
        </w:rPr>
        <w:t xml:space="preserve"> (2) Winter.  pp. 1-30.</w:t>
      </w:r>
    </w:p>
    <w:p w14:paraId="7B7E8BFE" w14:textId="77777777" w:rsidR="00C67DBF" w:rsidRPr="002849EC" w:rsidRDefault="00C67DBF" w:rsidP="00C67DBF">
      <w:pPr>
        <w:rPr>
          <w:rFonts w:ascii="Garamond" w:hAnsi="Garamond"/>
          <w:szCs w:val="24"/>
        </w:rPr>
      </w:pPr>
    </w:p>
    <w:p w14:paraId="40CD886F" w14:textId="77777777" w:rsidR="00C67DBF" w:rsidRPr="002849EC" w:rsidRDefault="00C67DBF" w:rsidP="00C67DBF">
      <w:pPr>
        <w:rPr>
          <w:rFonts w:ascii="Garamond" w:hAnsi="Garamond"/>
          <w:szCs w:val="24"/>
        </w:rPr>
      </w:pPr>
      <w:r w:rsidRPr="002849EC">
        <w:rPr>
          <w:rFonts w:ascii="Garamond" w:hAnsi="Garamond"/>
          <w:szCs w:val="24"/>
        </w:rPr>
        <w:t xml:space="preserve">Mike Messner (1976) "Bubblegum and Surplus Value," </w:t>
      </w:r>
      <w:r w:rsidRPr="002849EC">
        <w:rPr>
          <w:rFonts w:ascii="Garamond" w:hAnsi="Garamond"/>
          <w:i/>
          <w:szCs w:val="24"/>
        </w:rPr>
        <w:t>The Insurgent Sociologist VI</w:t>
      </w:r>
      <w:r w:rsidRPr="002849EC">
        <w:rPr>
          <w:rFonts w:ascii="Garamond" w:hAnsi="Garamond"/>
          <w:szCs w:val="24"/>
        </w:rPr>
        <w:t xml:space="preserve"> (No. 4, Summer) pp. 51-56.</w:t>
      </w:r>
    </w:p>
    <w:p w14:paraId="27F7D93A" w14:textId="77777777" w:rsidR="00C67DBF" w:rsidRPr="002849EC" w:rsidRDefault="00C67DBF" w:rsidP="00C67DBF">
      <w:pPr>
        <w:rPr>
          <w:rFonts w:ascii="Garamond" w:hAnsi="Garamond"/>
          <w:szCs w:val="24"/>
        </w:rPr>
      </w:pPr>
    </w:p>
    <w:p w14:paraId="6A5543CF" w14:textId="77777777" w:rsidR="00C67DBF" w:rsidRPr="002849EC" w:rsidRDefault="00C67DBF" w:rsidP="00C67DBF">
      <w:pPr>
        <w:rPr>
          <w:rFonts w:ascii="Garamond" w:hAnsi="Garamond"/>
          <w:szCs w:val="24"/>
        </w:rPr>
      </w:pPr>
    </w:p>
    <w:p w14:paraId="64174FD0" w14:textId="77777777" w:rsidR="00C67DBF" w:rsidRPr="002849EC" w:rsidRDefault="00C67DBF" w:rsidP="00C67DBF">
      <w:pPr>
        <w:rPr>
          <w:rFonts w:ascii="Garamond" w:hAnsi="Garamond"/>
          <w:b/>
          <w:szCs w:val="24"/>
        </w:rPr>
      </w:pPr>
      <w:r w:rsidRPr="002849EC">
        <w:rPr>
          <w:rFonts w:ascii="Garamond" w:hAnsi="Garamond"/>
          <w:b/>
          <w:szCs w:val="24"/>
        </w:rPr>
        <w:t>Review Essays</w:t>
      </w:r>
    </w:p>
    <w:p w14:paraId="6D5DC2D0" w14:textId="77777777" w:rsidR="00C67DBF" w:rsidRPr="002849EC" w:rsidRDefault="00C67DBF" w:rsidP="00C67DBF">
      <w:pPr>
        <w:rPr>
          <w:rFonts w:ascii="Garamond" w:hAnsi="Garamond"/>
          <w:szCs w:val="24"/>
        </w:rPr>
      </w:pPr>
    </w:p>
    <w:p w14:paraId="4107A71D" w14:textId="77777777" w:rsidR="00C67DBF" w:rsidRPr="002849EC" w:rsidRDefault="00C67DBF" w:rsidP="00C67DBF">
      <w:pPr>
        <w:rPr>
          <w:rFonts w:ascii="Garamond" w:hAnsi="Garamond"/>
          <w:szCs w:val="24"/>
        </w:rPr>
      </w:pPr>
      <w:r w:rsidRPr="002849EC">
        <w:rPr>
          <w:rFonts w:ascii="Garamond" w:hAnsi="Garamond"/>
          <w:szCs w:val="24"/>
        </w:rPr>
        <w:t xml:space="preserve">Michael A. Messner (2011) Review essay on </w:t>
      </w:r>
      <w:r w:rsidRPr="002849EC">
        <w:rPr>
          <w:rFonts w:ascii="Garamond" w:hAnsi="Garamond"/>
          <w:i/>
          <w:szCs w:val="24"/>
        </w:rPr>
        <w:t>Men and Feminism</w:t>
      </w:r>
      <w:r w:rsidRPr="002849EC">
        <w:rPr>
          <w:rFonts w:ascii="Garamond" w:hAnsi="Garamond"/>
          <w:szCs w:val="24"/>
        </w:rPr>
        <w:t xml:space="preserve">, by Shira Tarrant and </w:t>
      </w:r>
      <w:r w:rsidRPr="002849EC">
        <w:rPr>
          <w:rFonts w:ascii="Garamond" w:hAnsi="Garamond"/>
          <w:i/>
          <w:szCs w:val="24"/>
        </w:rPr>
        <w:t xml:space="preserve">Men Speak Out:  Views on Gender, Sex, and Power, </w:t>
      </w:r>
      <w:r w:rsidRPr="002849EC">
        <w:rPr>
          <w:rFonts w:ascii="Garamond" w:hAnsi="Garamond"/>
          <w:szCs w:val="24"/>
        </w:rPr>
        <w:t xml:space="preserve">Edited by Shira Tarrant.  </w:t>
      </w:r>
      <w:r w:rsidRPr="002849EC">
        <w:rPr>
          <w:rFonts w:ascii="Garamond" w:hAnsi="Garamond"/>
          <w:i/>
          <w:szCs w:val="24"/>
        </w:rPr>
        <w:t xml:space="preserve">Signs:  Journal of Women in Culture and Society 36: </w:t>
      </w:r>
      <w:r w:rsidRPr="002849EC">
        <w:rPr>
          <w:rFonts w:ascii="Garamond" w:hAnsi="Garamond"/>
          <w:szCs w:val="24"/>
        </w:rPr>
        <w:t>487-490.</w:t>
      </w:r>
    </w:p>
    <w:p w14:paraId="5DA2DF9F" w14:textId="77777777" w:rsidR="00C67DBF" w:rsidRPr="002849EC" w:rsidRDefault="00C67DBF" w:rsidP="00C67DBF">
      <w:pPr>
        <w:rPr>
          <w:rFonts w:ascii="Garamond" w:hAnsi="Garamond"/>
          <w:szCs w:val="24"/>
        </w:rPr>
      </w:pPr>
    </w:p>
    <w:p w14:paraId="4C69B9AB" w14:textId="77777777" w:rsidR="00C67DBF" w:rsidRPr="002849EC" w:rsidRDefault="00C67DBF" w:rsidP="00C67DBF">
      <w:pPr>
        <w:rPr>
          <w:rFonts w:ascii="Garamond" w:hAnsi="Garamond"/>
          <w:szCs w:val="24"/>
        </w:rPr>
      </w:pPr>
      <w:r w:rsidRPr="002849EC">
        <w:rPr>
          <w:rFonts w:ascii="Garamond" w:hAnsi="Garamond"/>
          <w:szCs w:val="24"/>
        </w:rPr>
        <w:t xml:space="preserve">Michael Messner (1988) "Women's Public Lives," Review </w:t>
      </w:r>
      <w:r w:rsidRPr="002849EC">
        <w:rPr>
          <w:rFonts w:ascii="Garamond" w:hAnsi="Garamond"/>
          <w:i/>
          <w:szCs w:val="24"/>
        </w:rPr>
        <w:t>of Gender, Ideology and Action:  Historical Perspectives on Women's Public Lives</w:t>
      </w:r>
      <w:r w:rsidRPr="002849EC">
        <w:rPr>
          <w:rFonts w:ascii="Garamond" w:hAnsi="Garamond"/>
          <w:szCs w:val="24"/>
        </w:rPr>
        <w:t xml:space="preserve">, edited by Janet </w:t>
      </w:r>
      <w:proofErr w:type="spellStart"/>
      <w:r w:rsidRPr="002849EC">
        <w:rPr>
          <w:rFonts w:ascii="Garamond" w:hAnsi="Garamond"/>
          <w:szCs w:val="24"/>
        </w:rPr>
        <w:t>Sharistanian</w:t>
      </w:r>
      <w:proofErr w:type="spellEnd"/>
      <w:r w:rsidRPr="002849EC">
        <w:rPr>
          <w:rFonts w:ascii="Garamond" w:hAnsi="Garamond"/>
          <w:i/>
          <w:szCs w:val="24"/>
        </w:rPr>
        <w:t>; Beyond the Public/Domestic Dichotomy:  Contemporary Perspectives on Women's Public Lives</w:t>
      </w:r>
      <w:r w:rsidRPr="002849EC">
        <w:rPr>
          <w:rFonts w:ascii="Garamond" w:hAnsi="Garamond"/>
          <w:szCs w:val="24"/>
        </w:rPr>
        <w:t xml:space="preserve">, edited by Janet </w:t>
      </w:r>
      <w:proofErr w:type="spellStart"/>
      <w:r w:rsidRPr="002849EC">
        <w:rPr>
          <w:rFonts w:ascii="Garamond" w:hAnsi="Garamond"/>
          <w:szCs w:val="24"/>
        </w:rPr>
        <w:t>Sharistanian</w:t>
      </w:r>
      <w:proofErr w:type="spellEnd"/>
      <w:r w:rsidRPr="002849EC">
        <w:rPr>
          <w:rFonts w:ascii="Garamond" w:hAnsi="Garamond"/>
          <w:szCs w:val="24"/>
        </w:rPr>
        <w:t xml:space="preserve">.  </w:t>
      </w:r>
      <w:r w:rsidRPr="002849EC">
        <w:rPr>
          <w:rFonts w:ascii="Garamond" w:hAnsi="Garamond"/>
          <w:i/>
          <w:szCs w:val="24"/>
        </w:rPr>
        <w:t>The Social Science Journal 25</w:t>
      </w:r>
      <w:r w:rsidRPr="002849EC">
        <w:rPr>
          <w:rFonts w:ascii="Garamond" w:hAnsi="Garamond"/>
          <w:szCs w:val="24"/>
        </w:rPr>
        <w:t xml:space="preserve"> (2</w:t>
      </w:r>
      <w:proofErr w:type="gramStart"/>
      <w:r w:rsidRPr="002849EC">
        <w:rPr>
          <w:rFonts w:ascii="Garamond" w:hAnsi="Garamond"/>
          <w:szCs w:val="24"/>
        </w:rPr>
        <w:t>)  pp.</w:t>
      </w:r>
      <w:proofErr w:type="gramEnd"/>
      <w:r w:rsidRPr="002849EC">
        <w:rPr>
          <w:rFonts w:ascii="Garamond" w:hAnsi="Garamond"/>
          <w:szCs w:val="24"/>
        </w:rPr>
        <w:t xml:space="preserve"> 233-236.</w:t>
      </w:r>
    </w:p>
    <w:p w14:paraId="0F04A5F9" w14:textId="77777777" w:rsidR="00C67DBF" w:rsidRPr="002849EC" w:rsidRDefault="00C67DBF" w:rsidP="00C67DBF">
      <w:pPr>
        <w:rPr>
          <w:rFonts w:ascii="Garamond" w:hAnsi="Garamond"/>
          <w:szCs w:val="24"/>
        </w:rPr>
      </w:pPr>
    </w:p>
    <w:p w14:paraId="405FF48F" w14:textId="77777777" w:rsidR="00C67DBF" w:rsidRPr="002849EC" w:rsidRDefault="00C67DBF" w:rsidP="00C67DBF">
      <w:pPr>
        <w:rPr>
          <w:rFonts w:ascii="Garamond" w:hAnsi="Garamond"/>
          <w:szCs w:val="24"/>
        </w:rPr>
      </w:pPr>
      <w:r w:rsidRPr="002849EC">
        <w:rPr>
          <w:rFonts w:ascii="Garamond" w:hAnsi="Garamond"/>
          <w:szCs w:val="24"/>
        </w:rPr>
        <w:t xml:space="preserve">Michael Messner (1987) "Men and Families" Review of </w:t>
      </w:r>
      <w:r w:rsidRPr="002849EC">
        <w:rPr>
          <w:rFonts w:ascii="Garamond" w:hAnsi="Garamond"/>
          <w:i/>
          <w:szCs w:val="24"/>
        </w:rPr>
        <w:t>Men's Changing Roles in the Family</w:t>
      </w:r>
      <w:r w:rsidRPr="002849EC">
        <w:rPr>
          <w:rFonts w:ascii="Garamond" w:hAnsi="Garamond"/>
          <w:szCs w:val="24"/>
        </w:rPr>
        <w:t xml:space="preserve">, edited by Robert A. Lewis and Robert E. </w:t>
      </w:r>
      <w:proofErr w:type="gramStart"/>
      <w:r w:rsidRPr="002849EC">
        <w:rPr>
          <w:rFonts w:ascii="Garamond" w:hAnsi="Garamond"/>
          <w:szCs w:val="24"/>
        </w:rPr>
        <w:t xml:space="preserve">Salt;  </w:t>
      </w:r>
      <w:r w:rsidRPr="002849EC">
        <w:rPr>
          <w:rFonts w:ascii="Garamond" w:hAnsi="Garamond"/>
          <w:i/>
          <w:szCs w:val="24"/>
        </w:rPr>
        <w:t>Men</w:t>
      </w:r>
      <w:proofErr w:type="gramEnd"/>
      <w:r w:rsidRPr="002849EC">
        <w:rPr>
          <w:rFonts w:ascii="Garamond" w:hAnsi="Garamond"/>
          <w:i/>
          <w:szCs w:val="24"/>
        </w:rPr>
        <w:t xml:space="preserve"> in Families</w:t>
      </w:r>
      <w:r w:rsidRPr="002849EC">
        <w:rPr>
          <w:rFonts w:ascii="Garamond" w:hAnsi="Garamond"/>
          <w:szCs w:val="24"/>
        </w:rPr>
        <w:t xml:space="preserve">, edited by Robert A. Lewis and Robert E. Salt.  </w:t>
      </w:r>
      <w:r w:rsidRPr="002849EC">
        <w:rPr>
          <w:rFonts w:ascii="Garamond" w:hAnsi="Garamond"/>
          <w:i/>
          <w:szCs w:val="24"/>
        </w:rPr>
        <w:t>The Social Science Journal 24</w:t>
      </w:r>
      <w:r w:rsidRPr="002849EC">
        <w:rPr>
          <w:rFonts w:ascii="Garamond" w:hAnsi="Garamond"/>
          <w:szCs w:val="24"/>
        </w:rPr>
        <w:t xml:space="preserve"> (3) Fall. pp. 337-340.</w:t>
      </w:r>
    </w:p>
    <w:p w14:paraId="3C35E725" w14:textId="77777777" w:rsidR="00C67DBF" w:rsidRPr="002849EC" w:rsidRDefault="00C67DBF" w:rsidP="00C67DBF">
      <w:pPr>
        <w:rPr>
          <w:rFonts w:ascii="Garamond" w:hAnsi="Garamond"/>
          <w:szCs w:val="24"/>
        </w:rPr>
      </w:pPr>
    </w:p>
    <w:p w14:paraId="7AF13E12" w14:textId="77777777" w:rsidR="00C67DBF" w:rsidRPr="002849EC" w:rsidRDefault="00C67DBF" w:rsidP="00C67DBF">
      <w:pPr>
        <w:rPr>
          <w:rFonts w:ascii="Garamond" w:hAnsi="Garamond"/>
          <w:szCs w:val="24"/>
        </w:rPr>
      </w:pPr>
      <w:r w:rsidRPr="002849EC">
        <w:rPr>
          <w:rFonts w:ascii="Garamond" w:hAnsi="Garamond"/>
          <w:szCs w:val="24"/>
        </w:rPr>
        <w:t xml:space="preserve">Michael Messner (1984) Review of </w:t>
      </w:r>
      <w:r w:rsidRPr="002849EC">
        <w:rPr>
          <w:rFonts w:ascii="Garamond" w:hAnsi="Garamond"/>
          <w:i/>
          <w:szCs w:val="24"/>
        </w:rPr>
        <w:t>Class, Sports and Social Development,</w:t>
      </w:r>
      <w:r w:rsidRPr="002849EC">
        <w:rPr>
          <w:rFonts w:ascii="Garamond" w:hAnsi="Garamond"/>
          <w:szCs w:val="24"/>
        </w:rPr>
        <w:t xml:space="preserve"> by Richard </w:t>
      </w:r>
      <w:proofErr w:type="spellStart"/>
      <w:r w:rsidRPr="002849EC">
        <w:rPr>
          <w:rFonts w:ascii="Garamond" w:hAnsi="Garamond"/>
          <w:szCs w:val="24"/>
        </w:rPr>
        <w:t>Gruneau</w:t>
      </w:r>
      <w:proofErr w:type="spellEnd"/>
      <w:r w:rsidRPr="002849EC">
        <w:rPr>
          <w:rFonts w:ascii="Garamond" w:hAnsi="Garamond"/>
          <w:i/>
          <w:szCs w:val="24"/>
        </w:rPr>
        <w:t>; Sport, Culture and Ideology,</w:t>
      </w:r>
      <w:r w:rsidRPr="002849EC">
        <w:rPr>
          <w:rFonts w:ascii="Garamond" w:hAnsi="Garamond"/>
          <w:szCs w:val="24"/>
        </w:rPr>
        <w:t xml:space="preserve"> edited by Jennifer Hargreaves in </w:t>
      </w:r>
      <w:r w:rsidRPr="002849EC">
        <w:rPr>
          <w:rFonts w:ascii="Garamond" w:hAnsi="Garamond"/>
          <w:i/>
          <w:szCs w:val="24"/>
        </w:rPr>
        <w:t xml:space="preserve">Journal of Sport and Social Issues 8 </w:t>
      </w:r>
      <w:r w:rsidRPr="002849EC">
        <w:rPr>
          <w:rFonts w:ascii="Garamond" w:hAnsi="Garamond"/>
          <w:szCs w:val="24"/>
        </w:rPr>
        <w:t>(1) Winter-Spring.  pp. 49-53.</w:t>
      </w:r>
    </w:p>
    <w:p w14:paraId="13E72B42" w14:textId="77777777" w:rsidR="00C67DBF" w:rsidRPr="002849EC" w:rsidRDefault="00C67DBF" w:rsidP="00C67DBF">
      <w:pPr>
        <w:rPr>
          <w:rFonts w:ascii="Garamond" w:hAnsi="Garamond"/>
          <w:szCs w:val="24"/>
        </w:rPr>
      </w:pPr>
    </w:p>
    <w:p w14:paraId="26733A0D" w14:textId="77777777" w:rsidR="00C67DBF" w:rsidRPr="002849EC" w:rsidRDefault="00C67DBF" w:rsidP="00C67DBF">
      <w:pPr>
        <w:rPr>
          <w:rFonts w:ascii="Garamond" w:hAnsi="Garamond"/>
          <w:szCs w:val="24"/>
        </w:rPr>
      </w:pPr>
    </w:p>
    <w:p w14:paraId="2D86CB9B" w14:textId="77777777" w:rsidR="00C67DBF" w:rsidRPr="002849EC" w:rsidRDefault="00C67DBF" w:rsidP="00C67DBF">
      <w:pPr>
        <w:rPr>
          <w:rFonts w:ascii="Garamond" w:hAnsi="Garamond"/>
          <w:szCs w:val="24"/>
        </w:rPr>
      </w:pPr>
      <w:r w:rsidRPr="002849EC">
        <w:rPr>
          <w:rFonts w:ascii="Garamond" w:hAnsi="Garamond"/>
          <w:b/>
          <w:szCs w:val="24"/>
        </w:rPr>
        <w:t>Research Reports</w:t>
      </w:r>
    </w:p>
    <w:p w14:paraId="273DCCB5" w14:textId="77777777" w:rsidR="00C67DBF" w:rsidRPr="002849EC" w:rsidRDefault="00C67DBF" w:rsidP="00C67DBF">
      <w:pPr>
        <w:rPr>
          <w:rFonts w:ascii="Garamond" w:hAnsi="Garamond"/>
          <w:szCs w:val="24"/>
        </w:rPr>
      </w:pPr>
    </w:p>
    <w:p w14:paraId="08E2F59A" w14:textId="77777777" w:rsidR="00C67DBF" w:rsidRPr="002849EC" w:rsidRDefault="00C67DBF" w:rsidP="00C67DBF">
      <w:pPr>
        <w:rPr>
          <w:rFonts w:ascii="Garamond" w:hAnsi="Garamond"/>
          <w:szCs w:val="24"/>
        </w:rPr>
      </w:pPr>
      <w:r w:rsidRPr="002849EC">
        <w:rPr>
          <w:rFonts w:ascii="Garamond" w:hAnsi="Garamond"/>
          <w:szCs w:val="24"/>
        </w:rPr>
        <w:t>Michael A. Messner &amp; Cheryl Cooky (2010</w:t>
      </w:r>
      <w:proofErr w:type="gramStart"/>
      <w:r w:rsidRPr="002849EC">
        <w:rPr>
          <w:rFonts w:ascii="Garamond" w:hAnsi="Garamond"/>
          <w:szCs w:val="24"/>
        </w:rPr>
        <w:t xml:space="preserve">)  </w:t>
      </w:r>
      <w:r w:rsidRPr="002849EC">
        <w:rPr>
          <w:rFonts w:ascii="Garamond" w:hAnsi="Garamond"/>
          <w:i/>
          <w:szCs w:val="24"/>
        </w:rPr>
        <w:t>Gender</w:t>
      </w:r>
      <w:proofErr w:type="gramEnd"/>
      <w:r w:rsidRPr="002849EC">
        <w:rPr>
          <w:rFonts w:ascii="Garamond" w:hAnsi="Garamond"/>
          <w:i/>
          <w:szCs w:val="24"/>
        </w:rPr>
        <w:t xml:space="preserve"> in Televised Sports:  News and Highlights Shows, 1989-2009.</w:t>
      </w:r>
      <w:r w:rsidRPr="002849EC">
        <w:rPr>
          <w:rFonts w:ascii="Garamond" w:hAnsi="Garamond"/>
          <w:szCs w:val="24"/>
        </w:rPr>
        <w:t xml:space="preserve"> Los Angeles: USC Center for Feminist Research.  </w:t>
      </w:r>
      <w:hyperlink r:id="rId16" w:history="1">
        <w:r w:rsidRPr="002849EC">
          <w:rPr>
            <w:rStyle w:val="Hyperlink"/>
            <w:rFonts w:ascii="Garamond" w:hAnsi="Garamond"/>
            <w:szCs w:val="24"/>
          </w:rPr>
          <w:t>http://www.usc.edu/dept/cfr/html/home.htm</w:t>
        </w:r>
      </w:hyperlink>
    </w:p>
    <w:p w14:paraId="05F4D11E" w14:textId="77777777" w:rsidR="00C67DBF" w:rsidRPr="002849EC" w:rsidRDefault="00C67DBF" w:rsidP="00C67DBF">
      <w:pPr>
        <w:rPr>
          <w:rFonts w:ascii="Garamond" w:hAnsi="Garamond"/>
          <w:szCs w:val="24"/>
        </w:rPr>
      </w:pPr>
    </w:p>
    <w:p w14:paraId="1C0719E8" w14:textId="77777777" w:rsidR="00C67DBF" w:rsidRPr="002849EC" w:rsidRDefault="00C67DBF" w:rsidP="00C67DBF">
      <w:pPr>
        <w:rPr>
          <w:rFonts w:ascii="Garamond" w:hAnsi="Garamond"/>
          <w:szCs w:val="24"/>
        </w:rPr>
      </w:pPr>
      <w:r w:rsidRPr="002849EC">
        <w:rPr>
          <w:rFonts w:ascii="Garamond" w:hAnsi="Garamond"/>
          <w:szCs w:val="24"/>
        </w:rPr>
        <w:tab/>
        <w:t>*</w:t>
      </w:r>
      <w:proofErr w:type="gramStart"/>
      <w:r w:rsidRPr="002849EC">
        <w:rPr>
          <w:rFonts w:ascii="Garamond" w:hAnsi="Garamond"/>
          <w:szCs w:val="24"/>
        </w:rPr>
        <w:t>reprinted</w:t>
      </w:r>
      <w:proofErr w:type="gramEnd"/>
      <w:r w:rsidRPr="002849EC">
        <w:rPr>
          <w:rFonts w:ascii="Garamond" w:hAnsi="Garamond"/>
          <w:szCs w:val="24"/>
        </w:rPr>
        <w:t xml:space="preserve"> in D. Stanley </w:t>
      </w:r>
      <w:proofErr w:type="spellStart"/>
      <w:r w:rsidRPr="002849EC">
        <w:rPr>
          <w:rFonts w:ascii="Garamond" w:hAnsi="Garamond"/>
          <w:szCs w:val="24"/>
        </w:rPr>
        <w:t>Eitzen</w:t>
      </w:r>
      <w:proofErr w:type="spellEnd"/>
      <w:r w:rsidRPr="002849EC">
        <w:rPr>
          <w:rFonts w:ascii="Garamond" w:hAnsi="Garamond"/>
          <w:szCs w:val="24"/>
        </w:rPr>
        <w:t xml:space="preserve">, ed. 2011. </w:t>
      </w:r>
      <w:r w:rsidRPr="002849EC">
        <w:rPr>
          <w:rFonts w:ascii="Garamond" w:hAnsi="Garamond"/>
          <w:i/>
          <w:szCs w:val="24"/>
        </w:rPr>
        <w:t xml:space="preserve">Sport in Contemporary Society:  An </w:t>
      </w:r>
      <w:r w:rsidRPr="002849EC">
        <w:rPr>
          <w:rFonts w:ascii="Garamond" w:hAnsi="Garamond"/>
          <w:i/>
          <w:szCs w:val="24"/>
        </w:rPr>
        <w:tab/>
        <w:t>anthology (9</w:t>
      </w:r>
      <w:r w:rsidRPr="002849EC">
        <w:rPr>
          <w:rFonts w:ascii="Garamond" w:hAnsi="Garamond"/>
          <w:i/>
          <w:szCs w:val="24"/>
          <w:vertAlign w:val="superscript"/>
        </w:rPr>
        <w:t>th</w:t>
      </w:r>
      <w:r w:rsidRPr="002849EC">
        <w:rPr>
          <w:rFonts w:ascii="Garamond" w:hAnsi="Garamond"/>
          <w:i/>
          <w:szCs w:val="24"/>
        </w:rPr>
        <w:t xml:space="preserve"> Edition). </w:t>
      </w:r>
      <w:r w:rsidRPr="002849EC">
        <w:rPr>
          <w:rFonts w:ascii="Garamond" w:hAnsi="Garamond"/>
          <w:szCs w:val="24"/>
        </w:rPr>
        <w:t>Paradigm Publishers.</w:t>
      </w:r>
    </w:p>
    <w:p w14:paraId="5779A0FD" w14:textId="77777777" w:rsidR="00C67DBF" w:rsidRPr="002849EC" w:rsidRDefault="00C67DBF" w:rsidP="00C67DBF">
      <w:pPr>
        <w:rPr>
          <w:rFonts w:ascii="Garamond" w:hAnsi="Garamond"/>
          <w:szCs w:val="24"/>
        </w:rPr>
      </w:pPr>
    </w:p>
    <w:p w14:paraId="7021DD3A" w14:textId="77777777" w:rsidR="00C67DBF" w:rsidRPr="002849EC" w:rsidRDefault="00C67DBF" w:rsidP="00C67DBF">
      <w:pPr>
        <w:rPr>
          <w:rFonts w:ascii="Garamond" w:hAnsi="Garamond"/>
          <w:szCs w:val="24"/>
        </w:rPr>
      </w:pPr>
      <w:r w:rsidRPr="002849EC">
        <w:rPr>
          <w:rFonts w:ascii="Garamond" w:hAnsi="Garamond"/>
          <w:szCs w:val="24"/>
        </w:rPr>
        <w:t xml:space="preserve">Margaret Carlisle Duncan, Michael A. Messner &amp; Nicole </w:t>
      </w:r>
      <w:proofErr w:type="spellStart"/>
      <w:r w:rsidRPr="002849EC">
        <w:rPr>
          <w:rFonts w:ascii="Garamond" w:hAnsi="Garamond"/>
          <w:szCs w:val="24"/>
        </w:rPr>
        <w:t>Willms</w:t>
      </w:r>
      <w:proofErr w:type="spellEnd"/>
      <w:r w:rsidRPr="002849EC">
        <w:rPr>
          <w:rFonts w:ascii="Garamond" w:hAnsi="Garamond"/>
          <w:szCs w:val="24"/>
        </w:rPr>
        <w:t xml:space="preserve"> (2005) </w:t>
      </w:r>
      <w:r w:rsidRPr="002849EC">
        <w:rPr>
          <w:rFonts w:ascii="Garamond" w:hAnsi="Garamond"/>
          <w:i/>
          <w:szCs w:val="24"/>
        </w:rPr>
        <w:t>Gender in Televised Sports:  News and Highlights Shows, 1989-2004.</w:t>
      </w:r>
      <w:r w:rsidRPr="002849EC">
        <w:rPr>
          <w:rFonts w:ascii="Garamond" w:hAnsi="Garamond"/>
          <w:szCs w:val="24"/>
        </w:rPr>
        <w:t xml:space="preserve">  Los Angeles: Amateur Athletic Foundation of Los Angeles. </w:t>
      </w:r>
      <w:hyperlink r:id="rId17" w:history="1">
        <w:r w:rsidRPr="002849EC">
          <w:rPr>
            <w:rStyle w:val="Hyperlink"/>
            <w:rFonts w:ascii="Garamond" w:hAnsi="Garamond"/>
            <w:szCs w:val="24"/>
          </w:rPr>
          <w:t>http://www.aafla.org/11pub/over_frmst.htm</w:t>
        </w:r>
      </w:hyperlink>
    </w:p>
    <w:p w14:paraId="5E30F9AC" w14:textId="77777777" w:rsidR="00C67DBF" w:rsidRPr="002849EC" w:rsidRDefault="00C67DBF" w:rsidP="00C67DBF">
      <w:pPr>
        <w:rPr>
          <w:rFonts w:ascii="Garamond" w:hAnsi="Garamond"/>
          <w:szCs w:val="24"/>
        </w:rPr>
      </w:pPr>
    </w:p>
    <w:p w14:paraId="17E72237" w14:textId="77777777" w:rsidR="00C67DBF" w:rsidRPr="002849EC" w:rsidRDefault="00C67DBF" w:rsidP="00C67DBF">
      <w:pPr>
        <w:rPr>
          <w:rFonts w:ascii="Garamond" w:hAnsi="Garamond"/>
          <w:szCs w:val="24"/>
        </w:rPr>
      </w:pPr>
      <w:r w:rsidRPr="002849EC">
        <w:rPr>
          <w:rFonts w:ascii="Garamond" w:hAnsi="Garamond"/>
          <w:szCs w:val="24"/>
        </w:rPr>
        <w:t xml:space="preserve">Margaret Carlisle Duncan, Michael A. Messner &amp; Cheryl Cooky (2000) </w:t>
      </w:r>
      <w:r w:rsidRPr="002849EC">
        <w:rPr>
          <w:rFonts w:ascii="Garamond" w:hAnsi="Garamond"/>
          <w:i/>
          <w:szCs w:val="24"/>
        </w:rPr>
        <w:t>Gender in Televised Sports:  1989, 1993, and 1999.</w:t>
      </w:r>
      <w:r w:rsidRPr="002849EC">
        <w:rPr>
          <w:rFonts w:ascii="Garamond" w:hAnsi="Garamond"/>
          <w:szCs w:val="24"/>
        </w:rPr>
        <w:t xml:space="preserve">  Los Angeles: Amateur Athletic Foundation of Los Angeles.</w:t>
      </w:r>
    </w:p>
    <w:p w14:paraId="19184C95" w14:textId="77777777" w:rsidR="00C67DBF" w:rsidRPr="002849EC" w:rsidRDefault="00C67DBF" w:rsidP="00C67DBF">
      <w:pPr>
        <w:rPr>
          <w:rFonts w:ascii="Garamond" w:hAnsi="Garamond"/>
          <w:szCs w:val="24"/>
        </w:rPr>
      </w:pPr>
    </w:p>
    <w:p w14:paraId="543EB73C" w14:textId="77777777" w:rsidR="00C67DBF" w:rsidRPr="002849EC" w:rsidRDefault="00C67DBF" w:rsidP="00C67DBF">
      <w:pPr>
        <w:rPr>
          <w:rFonts w:ascii="Garamond" w:hAnsi="Garamond"/>
          <w:szCs w:val="24"/>
        </w:rPr>
      </w:pPr>
      <w:r w:rsidRPr="002849EC">
        <w:rPr>
          <w:rFonts w:ascii="Garamond" w:hAnsi="Garamond"/>
          <w:szCs w:val="24"/>
        </w:rPr>
        <w:t xml:space="preserve">Michael A. Messner, Darnell Hunt &amp; Michele Dunbar (1999) </w:t>
      </w:r>
      <w:r w:rsidRPr="002849EC">
        <w:rPr>
          <w:rFonts w:ascii="Garamond" w:hAnsi="Garamond"/>
          <w:i/>
          <w:szCs w:val="24"/>
        </w:rPr>
        <w:t>Boys to Men:  Sports Media Messages about Masculinity.</w:t>
      </w:r>
      <w:r w:rsidRPr="002849EC">
        <w:rPr>
          <w:rFonts w:ascii="Garamond" w:hAnsi="Garamond"/>
          <w:szCs w:val="24"/>
        </w:rPr>
        <w:t xml:space="preserve">  Oakland, CA:  Children Now.</w:t>
      </w:r>
    </w:p>
    <w:p w14:paraId="0508611A" w14:textId="77777777" w:rsidR="00C67DBF" w:rsidRPr="002849EC" w:rsidRDefault="00C67DBF" w:rsidP="00C67DBF">
      <w:pPr>
        <w:rPr>
          <w:rFonts w:ascii="Garamond" w:hAnsi="Garamond"/>
          <w:szCs w:val="24"/>
        </w:rPr>
      </w:pPr>
    </w:p>
    <w:p w14:paraId="2D81CFEE" w14:textId="77777777" w:rsidR="00C67DBF" w:rsidRPr="002849EC" w:rsidRDefault="00C67DBF" w:rsidP="00C67DBF">
      <w:pPr>
        <w:rPr>
          <w:rFonts w:ascii="Garamond" w:hAnsi="Garamond"/>
          <w:szCs w:val="24"/>
        </w:rPr>
      </w:pPr>
      <w:r w:rsidRPr="002849EC">
        <w:rPr>
          <w:rFonts w:ascii="Garamond" w:hAnsi="Garamond"/>
          <w:szCs w:val="24"/>
        </w:rPr>
        <w:t xml:space="preserve">Margaret Carlisle Duncan &amp; Michael A. Messner (1994) </w:t>
      </w:r>
      <w:r w:rsidRPr="002849EC">
        <w:rPr>
          <w:rFonts w:ascii="Garamond" w:hAnsi="Garamond"/>
          <w:i/>
          <w:szCs w:val="24"/>
        </w:rPr>
        <w:t xml:space="preserve">Gender Stereotyping in Televised Sports:  A </w:t>
      </w:r>
      <w:proofErr w:type="spellStart"/>
      <w:r w:rsidRPr="002849EC">
        <w:rPr>
          <w:rFonts w:ascii="Garamond" w:hAnsi="Garamond"/>
          <w:i/>
          <w:szCs w:val="24"/>
        </w:rPr>
        <w:t>Followup</w:t>
      </w:r>
      <w:proofErr w:type="spellEnd"/>
      <w:r w:rsidRPr="002849EC">
        <w:rPr>
          <w:rFonts w:ascii="Garamond" w:hAnsi="Garamond"/>
          <w:i/>
          <w:szCs w:val="24"/>
        </w:rPr>
        <w:t xml:space="preserve"> to the 1989 Study.</w:t>
      </w:r>
      <w:r w:rsidRPr="002849EC">
        <w:rPr>
          <w:rFonts w:ascii="Garamond" w:hAnsi="Garamond"/>
          <w:szCs w:val="24"/>
        </w:rPr>
        <w:t xml:space="preserve"> Los Angeles, CA: Amateur Athletic Foundation of Los Angeles.</w:t>
      </w:r>
    </w:p>
    <w:p w14:paraId="68129AC0" w14:textId="77777777" w:rsidR="00C67DBF" w:rsidRPr="002849EC" w:rsidRDefault="00C67DBF" w:rsidP="00C67DBF">
      <w:pPr>
        <w:rPr>
          <w:rFonts w:ascii="Garamond" w:hAnsi="Garamond"/>
          <w:szCs w:val="24"/>
        </w:rPr>
      </w:pPr>
    </w:p>
    <w:p w14:paraId="2CC7A7EB" w14:textId="77777777" w:rsidR="00C67DBF" w:rsidRPr="002849EC" w:rsidRDefault="00C67DBF" w:rsidP="00C67DBF">
      <w:pPr>
        <w:rPr>
          <w:rFonts w:ascii="Garamond" w:hAnsi="Garamond"/>
          <w:szCs w:val="24"/>
        </w:rPr>
      </w:pPr>
      <w:r w:rsidRPr="002849EC">
        <w:rPr>
          <w:rFonts w:ascii="Garamond" w:hAnsi="Garamond"/>
          <w:szCs w:val="24"/>
        </w:rPr>
        <w:t>Margaret Carlisle Duncan, Michael A. Messner, Linda Williams, &amp; Kerry Jensen (1990</w:t>
      </w:r>
      <w:proofErr w:type="gramStart"/>
      <w:r w:rsidRPr="002849EC">
        <w:rPr>
          <w:rFonts w:ascii="Garamond" w:hAnsi="Garamond"/>
          <w:szCs w:val="24"/>
        </w:rPr>
        <w:t xml:space="preserve">)  </w:t>
      </w:r>
      <w:r w:rsidRPr="002849EC">
        <w:rPr>
          <w:rFonts w:ascii="Garamond" w:hAnsi="Garamond"/>
          <w:i/>
          <w:szCs w:val="24"/>
        </w:rPr>
        <w:t>Gender</w:t>
      </w:r>
      <w:proofErr w:type="gramEnd"/>
      <w:r w:rsidRPr="002849EC">
        <w:rPr>
          <w:rFonts w:ascii="Garamond" w:hAnsi="Garamond"/>
          <w:i/>
          <w:szCs w:val="24"/>
        </w:rPr>
        <w:t xml:space="preserve"> Stereotyping in Televised Sports</w:t>
      </w:r>
      <w:r w:rsidRPr="002849EC">
        <w:rPr>
          <w:rFonts w:ascii="Garamond" w:hAnsi="Garamond"/>
          <w:szCs w:val="24"/>
        </w:rPr>
        <w:t xml:space="preserve"> Los Angeles, CA: Amateur Athletic Foundation of Los Angeles.</w:t>
      </w:r>
    </w:p>
    <w:p w14:paraId="0281B8FE" w14:textId="77777777" w:rsidR="00C67DBF" w:rsidRPr="002849EC" w:rsidRDefault="00C67DBF" w:rsidP="00C67DBF">
      <w:pPr>
        <w:rPr>
          <w:rFonts w:ascii="Garamond" w:hAnsi="Garamond"/>
          <w:szCs w:val="24"/>
        </w:rPr>
      </w:pPr>
    </w:p>
    <w:p w14:paraId="45A29ADA" w14:textId="77777777" w:rsidR="00C67DBF" w:rsidRPr="002849EC" w:rsidRDefault="00C67DBF" w:rsidP="00C67DBF">
      <w:pPr>
        <w:rPr>
          <w:rFonts w:ascii="Garamond" w:hAnsi="Garamond"/>
          <w:szCs w:val="24"/>
        </w:rPr>
      </w:pPr>
      <w:r w:rsidRPr="002849EC">
        <w:rPr>
          <w:rFonts w:ascii="Garamond" w:hAnsi="Garamond"/>
          <w:szCs w:val="24"/>
        </w:rPr>
        <w:t xml:space="preserve">Margaret Carlisle Duncan, Michael A. Messner, &amp; Linda Williams (1991) </w:t>
      </w:r>
      <w:r w:rsidRPr="002849EC">
        <w:rPr>
          <w:rFonts w:ascii="Garamond" w:hAnsi="Garamond"/>
          <w:i/>
          <w:szCs w:val="24"/>
        </w:rPr>
        <w:t>Coverage of Women's Sports in Four Daily Newspapers</w:t>
      </w:r>
      <w:r w:rsidRPr="002849EC">
        <w:rPr>
          <w:rFonts w:ascii="Garamond" w:hAnsi="Garamond"/>
          <w:szCs w:val="24"/>
        </w:rPr>
        <w:t xml:space="preserve"> Los Angeles, CA: Amateur Athletic Foundation of Los Angeles.</w:t>
      </w:r>
    </w:p>
    <w:p w14:paraId="0A1B67FB" w14:textId="77777777" w:rsidR="00C67DBF" w:rsidRPr="002849EC" w:rsidRDefault="00C67DBF" w:rsidP="00C67DBF">
      <w:pPr>
        <w:pStyle w:val="Footer"/>
        <w:tabs>
          <w:tab w:val="clear" w:pos="4320"/>
          <w:tab w:val="clear" w:pos="8640"/>
        </w:tabs>
        <w:rPr>
          <w:rFonts w:ascii="Garamond" w:hAnsi="Garamond"/>
          <w:szCs w:val="24"/>
        </w:rPr>
      </w:pPr>
    </w:p>
    <w:p w14:paraId="5870B6F0" w14:textId="77777777" w:rsidR="00C67DBF" w:rsidRPr="002849EC" w:rsidRDefault="00C67DBF" w:rsidP="00C67DBF">
      <w:pPr>
        <w:rPr>
          <w:rFonts w:ascii="Garamond" w:hAnsi="Garamond"/>
          <w:szCs w:val="24"/>
        </w:rPr>
      </w:pPr>
    </w:p>
    <w:p w14:paraId="7726FC36" w14:textId="0F3405ED" w:rsidR="00C67DBF" w:rsidRPr="002849EC" w:rsidRDefault="00C67DBF" w:rsidP="00C67DBF">
      <w:pPr>
        <w:rPr>
          <w:rFonts w:ascii="Garamond" w:hAnsi="Garamond"/>
          <w:b/>
          <w:szCs w:val="24"/>
        </w:rPr>
      </w:pPr>
      <w:r w:rsidRPr="002849EC">
        <w:rPr>
          <w:rFonts w:ascii="Garamond" w:hAnsi="Garamond"/>
          <w:b/>
          <w:szCs w:val="24"/>
        </w:rPr>
        <w:t xml:space="preserve">Book </w:t>
      </w:r>
      <w:r w:rsidR="00684C70" w:rsidRPr="002849EC">
        <w:rPr>
          <w:rFonts w:ascii="Garamond" w:hAnsi="Garamond"/>
          <w:b/>
          <w:szCs w:val="24"/>
        </w:rPr>
        <w:t>Reviews</w:t>
      </w:r>
    </w:p>
    <w:p w14:paraId="39358656" w14:textId="451A993F" w:rsidR="00490F89" w:rsidRPr="002849EC" w:rsidRDefault="00490F89" w:rsidP="00C67DBF">
      <w:pPr>
        <w:rPr>
          <w:rFonts w:ascii="Garamond" w:hAnsi="Garamond"/>
          <w:b/>
          <w:szCs w:val="24"/>
        </w:rPr>
      </w:pPr>
    </w:p>
    <w:p w14:paraId="2875F143" w14:textId="3621E6C3" w:rsidR="00490F89" w:rsidRPr="002849EC" w:rsidRDefault="00490F89" w:rsidP="00C67DBF">
      <w:pPr>
        <w:rPr>
          <w:rFonts w:ascii="Garamond" w:hAnsi="Garamond"/>
          <w:i/>
          <w:szCs w:val="24"/>
        </w:rPr>
      </w:pPr>
      <w:r w:rsidRPr="002849EC">
        <w:rPr>
          <w:rFonts w:ascii="Garamond" w:hAnsi="Garamond"/>
          <w:i/>
          <w:szCs w:val="24"/>
        </w:rPr>
        <w:t>The Mourning After</w:t>
      </w:r>
      <w:r w:rsidR="002E1399" w:rsidRPr="002849EC">
        <w:rPr>
          <w:rFonts w:ascii="Garamond" w:hAnsi="Garamond"/>
          <w:i/>
          <w:szCs w:val="24"/>
        </w:rPr>
        <w:t>:</w:t>
      </w:r>
      <w:r w:rsidRPr="002849EC">
        <w:rPr>
          <w:rFonts w:ascii="Garamond" w:hAnsi="Garamond"/>
          <w:i/>
          <w:szCs w:val="24"/>
        </w:rPr>
        <w:t xml:space="preserve"> Loss and Longing Among Midcentury American Men,</w:t>
      </w:r>
      <w:r w:rsidRPr="002849EC">
        <w:rPr>
          <w:rFonts w:ascii="Garamond" w:hAnsi="Garamond"/>
          <w:szCs w:val="24"/>
        </w:rPr>
        <w:t xml:space="preserve"> by John </w:t>
      </w:r>
      <w:proofErr w:type="spellStart"/>
      <w:r w:rsidRPr="002849EC">
        <w:rPr>
          <w:rFonts w:ascii="Garamond" w:hAnsi="Garamond"/>
          <w:szCs w:val="24"/>
        </w:rPr>
        <w:t>Ibson</w:t>
      </w:r>
      <w:proofErr w:type="spellEnd"/>
      <w:r w:rsidRPr="002849EC">
        <w:rPr>
          <w:rFonts w:ascii="Garamond" w:hAnsi="Garamond"/>
          <w:szCs w:val="24"/>
        </w:rPr>
        <w:t xml:space="preserve">.  Chicago:  University of Chicago Press, 2019.  </w:t>
      </w:r>
      <w:r w:rsidRPr="002849EC">
        <w:rPr>
          <w:rFonts w:ascii="Garamond" w:hAnsi="Garamond"/>
          <w:i/>
          <w:szCs w:val="24"/>
        </w:rPr>
        <w:t>Men &amp; Masculinities.</w:t>
      </w:r>
    </w:p>
    <w:p w14:paraId="2CFEC6BA" w14:textId="77777777" w:rsidR="00490F89" w:rsidRPr="002849EC" w:rsidRDefault="00490F89" w:rsidP="00C67DBF">
      <w:pPr>
        <w:rPr>
          <w:rFonts w:ascii="Garamond" w:hAnsi="Garamond"/>
          <w:i/>
          <w:szCs w:val="24"/>
        </w:rPr>
      </w:pPr>
    </w:p>
    <w:p w14:paraId="2DA69A74" w14:textId="7AEF1D2F" w:rsidR="00C67DBF" w:rsidRPr="002849EC" w:rsidRDefault="00956622" w:rsidP="00C67DBF">
      <w:pPr>
        <w:rPr>
          <w:rFonts w:ascii="Garamond" w:hAnsi="Garamond"/>
          <w:szCs w:val="24"/>
        </w:rPr>
      </w:pPr>
      <w:r w:rsidRPr="002849EC">
        <w:rPr>
          <w:rFonts w:ascii="Garamond" w:hAnsi="Garamond"/>
          <w:i/>
          <w:szCs w:val="24"/>
        </w:rPr>
        <w:t>The Separation Solution:  Single Sex Education and the New Politics of Gender Equality</w:t>
      </w:r>
      <w:r w:rsidRPr="002849EC">
        <w:rPr>
          <w:rFonts w:ascii="Garamond" w:hAnsi="Garamond"/>
          <w:szCs w:val="24"/>
        </w:rPr>
        <w:t xml:space="preserve">, by Juliet A. Williams. Oakland, CA:  University of California Press, 2016.  </w:t>
      </w:r>
      <w:r w:rsidRPr="002849EC">
        <w:rPr>
          <w:rFonts w:ascii="Garamond" w:hAnsi="Garamond"/>
          <w:i/>
          <w:szCs w:val="24"/>
        </w:rPr>
        <w:t>Contemporary Sociology</w:t>
      </w:r>
      <w:r w:rsidRPr="002849EC">
        <w:rPr>
          <w:rFonts w:ascii="Garamond" w:hAnsi="Garamond"/>
          <w:szCs w:val="24"/>
        </w:rPr>
        <w:t>.</w:t>
      </w:r>
    </w:p>
    <w:p w14:paraId="4AA2EA45" w14:textId="77777777" w:rsidR="00956622" w:rsidRPr="002849EC" w:rsidRDefault="00956622" w:rsidP="00C67DBF">
      <w:pPr>
        <w:rPr>
          <w:rFonts w:ascii="Garamond" w:hAnsi="Garamond"/>
          <w:i/>
          <w:szCs w:val="24"/>
        </w:rPr>
      </w:pPr>
    </w:p>
    <w:p w14:paraId="3B77DCB2" w14:textId="7F491E40" w:rsidR="008024A9" w:rsidRPr="002849EC" w:rsidRDefault="008024A9" w:rsidP="008024A9">
      <w:pPr>
        <w:rPr>
          <w:rFonts w:ascii="Garamond" w:hAnsi="Garamond"/>
          <w:szCs w:val="24"/>
        </w:rPr>
      </w:pPr>
      <w:r w:rsidRPr="002849EC">
        <w:rPr>
          <w:rFonts w:ascii="Garamond" w:hAnsi="Garamond"/>
          <w:i/>
          <w:szCs w:val="24"/>
        </w:rPr>
        <w:t>Equality with a vengeance:  Men’s rights groups, battered women, and antifeminist backlash,</w:t>
      </w:r>
      <w:r w:rsidRPr="002849EC">
        <w:rPr>
          <w:rFonts w:ascii="Garamond" w:hAnsi="Garamond"/>
          <w:szCs w:val="24"/>
        </w:rPr>
        <w:t xml:space="preserve"> by Molly </w:t>
      </w:r>
      <w:proofErr w:type="spellStart"/>
      <w:r w:rsidRPr="002849EC">
        <w:rPr>
          <w:rFonts w:ascii="Garamond" w:hAnsi="Garamond"/>
          <w:szCs w:val="24"/>
        </w:rPr>
        <w:t>Dragiewicz</w:t>
      </w:r>
      <w:proofErr w:type="spellEnd"/>
      <w:r w:rsidRPr="002849EC">
        <w:rPr>
          <w:rFonts w:ascii="Garamond" w:hAnsi="Garamond"/>
          <w:szCs w:val="24"/>
        </w:rPr>
        <w:t xml:space="preserve">.  Boston:  Northeastern University Press, 2011.  </w:t>
      </w:r>
      <w:r w:rsidR="00C311BB" w:rsidRPr="002849EC">
        <w:rPr>
          <w:rFonts w:ascii="Garamond" w:hAnsi="Garamond"/>
          <w:i/>
          <w:szCs w:val="24"/>
        </w:rPr>
        <w:t>Contemporary Sociology</w:t>
      </w:r>
      <w:r w:rsidR="0097679B" w:rsidRPr="002849EC">
        <w:rPr>
          <w:rFonts w:ascii="Garamond" w:hAnsi="Garamond"/>
          <w:i/>
          <w:szCs w:val="24"/>
        </w:rPr>
        <w:t xml:space="preserve">, </w:t>
      </w:r>
      <w:r w:rsidR="0097679B" w:rsidRPr="002849EC">
        <w:rPr>
          <w:rFonts w:ascii="Garamond" w:hAnsi="Garamond"/>
          <w:szCs w:val="24"/>
        </w:rPr>
        <w:t>2013</w:t>
      </w:r>
      <w:r w:rsidR="00C311BB" w:rsidRPr="002849EC">
        <w:rPr>
          <w:rFonts w:ascii="Garamond" w:hAnsi="Garamond"/>
          <w:szCs w:val="24"/>
        </w:rPr>
        <w:t>.</w:t>
      </w:r>
    </w:p>
    <w:p w14:paraId="005A5C67" w14:textId="77777777" w:rsidR="008024A9" w:rsidRPr="002849EC" w:rsidRDefault="008024A9" w:rsidP="00C67DBF">
      <w:pPr>
        <w:rPr>
          <w:rFonts w:ascii="Garamond" w:hAnsi="Garamond"/>
          <w:i/>
          <w:szCs w:val="24"/>
        </w:rPr>
      </w:pPr>
    </w:p>
    <w:p w14:paraId="6B803146" w14:textId="77777777" w:rsidR="00C67DBF" w:rsidRPr="002849EC" w:rsidRDefault="00C67DBF" w:rsidP="00C67DBF">
      <w:pPr>
        <w:rPr>
          <w:rFonts w:ascii="Garamond" w:hAnsi="Garamond"/>
          <w:i/>
          <w:szCs w:val="24"/>
        </w:rPr>
      </w:pPr>
      <w:r w:rsidRPr="002849EC">
        <w:rPr>
          <w:rFonts w:ascii="Garamond" w:hAnsi="Garamond"/>
          <w:i/>
          <w:szCs w:val="24"/>
        </w:rPr>
        <w:t xml:space="preserve">A Place on the Team:  The Triumph and Tragedy of Title IX, </w:t>
      </w:r>
      <w:r w:rsidRPr="002849EC">
        <w:rPr>
          <w:rFonts w:ascii="Garamond" w:hAnsi="Garamond"/>
          <w:szCs w:val="24"/>
        </w:rPr>
        <w:t xml:space="preserve">by Welch Suggs.  </w:t>
      </w:r>
      <w:r w:rsidRPr="002849EC">
        <w:rPr>
          <w:rFonts w:ascii="Garamond" w:hAnsi="Garamond"/>
          <w:i/>
          <w:szCs w:val="24"/>
        </w:rPr>
        <w:t xml:space="preserve">Academe, </w:t>
      </w:r>
      <w:r w:rsidRPr="002849EC">
        <w:rPr>
          <w:rFonts w:ascii="Garamond" w:hAnsi="Garamond"/>
          <w:szCs w:val="24"/>
        </w:rPr>
        <w:t>January-</w:t>
      </w:r>
      <w:proofErr w:type="gramStart"/>
      <w:r w:rsidRPr="002849EC">
        <w:rPr>
          <w:rFonts w:ascii="Garamond" w:hAnsi="Garamond"/>
          <w:szCs w:val="24"/>
        </w:rPr>
        <w:t>February,</w:t>
      </w:r>
      <w:proofErr w:type="gramEnd"/>
      <w:r w:rsidRPr="002849EC">
        <w:rPr>
          <w:rFonts w:ascii="Garamond" w:hAnsi="Garamond"/>
          <w:szCs w:val="24"/>
        </w:rPr>
        <w:t xml:space="preserve"> 2006</w:t>
      </w:r>
      <w:r w:rsidRPr="002849EC">
        <w:rPr>
          <w:rFonts w:ascii="Garamond" w:hAnsi="Garamond"/>
          <w:i/>
          <w:szCs w:val="24"/>
        </w:rPr>
        <w:t>.</w:t>
      </w:r>
    </w:p>
    <w:p w14:paraId="2FEF422B" w14:textId="77777777" w:rsidR="00C67DBF" w:rsidRPr="002849EC" w:rsidRDefault="00C67DBF" w:rsidP="00C67DBF">
      <w:pPr>
        <w:rPr>
          <w:rFonts w:ascii="Garamond" w:hAnsi="Garamond"/>
          <w:i/>
          <w:szCs w:val="24"/>
        </w:rPr>
      </w:pPr>
    </w:p>
    <w:p w14:paraId="08CA294A" w14:textId="77777777" w:rsidR="00C67DBF" w:rsidRPr="002849EC" w:rsidRDefault="00C67DBF" w:rsidP="00C67DBF">
      <w:pPr>
        <w:rPr>
          <w:rFonts w:ascii="Garamond" w:hAnsi="Garamond"/>
          <w:szCs w:val="24"/>
          <w:u w:val="single"/>
        </w:rPr>
      </w:pPr>
      <w:r w:rsidRPr="002849EC">
        <w:rPr>
          <w:rFonts w:ascii="Garamond" w:hAnsi="Garamond"/>
          <w:i/>
          <w:szCs w:val="24"/>
        </w:rPr>
        <w:t>Trailblazing: The True Story of America’s First Openly Gay Track Coach,</w:t>
      </w:r>
      <w:r w:rsidRPr="002849EC">
        <w:rPr>
          <w:rFonts w:ascii="Garamond" w:hAnsi="Garamond"/>
          <w:szCs w:val="24"/>
        </w:rPr>
        <w:t xml:space="preserve"> by Eric Anderson</w:t>
      </w:r>
      <w:r w:rsidRPr="002849EC">
        <w:rPr>
          <w:rFonts w:ascii="Garamond" w:hAnsi="Garamond"/>
          <w:i/>
          <w:szCs w:val="24"/>
        </w:rPr>
        <w:t>.  Sociology of Sport Journal 18</w:t>
      </w:r>
      <w:r w:rsidRPr="002849EC">
        <w:rPr>
          <w:rFonts w:ascii="Garamond" w:hAnsi="Garamond"/>
          <w:szCs w:val="24"/>
        </w:rPr>
        <w:t>: 471-475, 2001.</w:t>
      </w:r>
    </w:p>
    <w:p w14:paraId="4E9EC22A" w14:textId="77777777" w:rsidR="00C67DBF" w:rsidRPr="002849EC" w:rsidRDefault="00C67DBF" w:rsidP="00C67DBF">
      <w:pPr>
        <w:rPr>
          <w:rFonts w:ascii="Garamond" w:hAnsi="Garamond"/>
          <w:szCs w:val="24"/>
        </w:rPr>
      </w:pPr>
    </w:p>
    <w:p w14:paraId="3B8BADA2" w14:textId="77777777" w:rsidR="00C67DBF" w:rsidRPr="002849EC" w:rsidRDefault="00C67DBF" w:rsidP="00C67DBF">
      <w:pPr>
        <w:rPr>
          <w:rFonts w:ascii="Garamond" w:hAnsi="Garamond"/>
          <w:szCs w:val="24"/>
        </w:rPr>
      </w:pPr>
      <w:proofErr w:type="spellStart"/>
      <w:r w:rsidRPr="002849EC">
        <w:rPr>
          <w:rFonts w:ascii="Garamond" w:hAnsi="Garamond"/>
          <w:i/>
          <w:szCs w:val="24"/>
        </w:rPr>
        <w:t>Sugarball</w:t>
      </w:r>
      <w:proofErr w:type="spellEnd"/>
      <w:r w:rsidRPr="002849EC">
        <w:rPr>
          <w:rFonts w:ascii="Garamond" w:hAnsi="Garamond"/>
          <w:i/>
          <w:szCs w:val="24"/>
        </w:rPr>
        <w:t>:  The American Game, the Dominican Dream,</w:t>
      </w:r>
      <w:r w:rsidRPr="002849EC">
        <w:rPr>
          <w:rFonts w:ascii="Garamond" w:hAnsi="Garamond"/>
          <w:szCs w:val="24"/>
        </w:rPr>
        <w:t xml:space="preserve"> by Alan M. Klein in </w:t>
      </w:r>
      <w:r w:rsidRPr="002849EC">
        <w:rPr>
          <w:rFonts w:ascii="Garamond" w:hAnsi="Garamond"/>
          <w:i/>
          <w:szCs w:val="24"/>
        </w:rPr>
        <w:t xml:space="preserve">Journal of Sport and Social Issues 16 </w:t>
      </w:r>
      <w:r w:rsidRPr="002849EC">
        <w:rPr>
          <w:rFonts w:ascii="Garamond" w:hAnsi="Garamond"/>
          <w:szCs w:val="24"/>
        </w:rPr>
        <w:t>(1) Spring, 1992, pp. 65-67.</w:t>
      </w:r>
    </w:p>
    <w:p w14:paraId="7890FAA9" w14:textId="77777777" w:rsidR="00C67DBF" w:rsidRPr="002849EC" w:rsidRDefault="00C67DBF" w:rsidP="00C67DBF">
      <w:pPr>
        <w:rPr>
          <w:rFonts w:ascii="Garamond" w:hAnsi="Garamond"/>
          <w:szCs w:val="24"/>
        </w:rPr>
      </w:pPr>
    </w:p>
    <w:p w14:paraId="6CED2B4A" w14:textId="77777777" w:rsidR="00C67DBF" w:rsidRPr="002849EC" w:rsidRDefault="00C67DBF" w:rsidP="00C67DBF">
      <w:pPr>
        <w:rPr>
          <w:rFonts w:ascii="Garamond" w:hAnsi="Garamond"/>
          <w:szCs w:val="24"/>
        </w:rPr>
      </w:pPr>
      <w:r w:rsidRPr="002849EC">
        <w:rPr>
          <w:rFonts w:ascii="Garamond" w:hAnsi="Garamond"/>
          <w:i/>
          <w:szCs w:val="24"/>
        </w:rPr>
        <w:t>Backboards and Blackboards:  College Athletes and Role Engulfment,</w:t>
      </w:r>
      <w:r w:rsidRPr="002849EC">
        <w:rPr>
          <w:rFonts w:ascii="Garamond" w:hAnsi="Garamond"/>
          <w:szCs w:val="24"/>
        </w:rPr>
        <w:t xml:space="preserve"> by Patricia A. Adler and Peter Adler in </w:t>
      </w:r>
      <w:r w:rsidRPr="002849EC">
        <w:rPr>
          <w:rFonts w:ascii="Garamond" w:hAnsi="Garamond"/>
          <w:i/>
          <w:szCs w:val="24"/>
        </w:rPr>
        <w:t>Journal of Contemporary Ethnography 21</w:t>
      </w:r>
      <w:r w:rsidRPr="002849EC">
        <w:rPr>
          <w:rFonts w:ascii="Garamond" w:hAnsi="Garamond"/>
          <w:szCs w:val="24"/>
        </w:rPr>
        <w:t xml:space="preserve"> (2) </w:t>
      </w:r>
      <w:proofErr w:type="gramStart"/>
      <w:r w:rsidRPr="002849EC">
        <w:rPr>
          <w:rFonts w:ascii="Garamond" w:hAnsi="Garamond"/>
          <w:szCs w:val="24"/>
        </w:rPr>
        <w:t>July,</w:t>
      </w:r>
      <w:proofErr w:type="gramEnd"/>
      <w:r w:rsidRPr="002849EC">
        <w:rPr>
          <w:rFonts w:ascii="Garamond" w:hAnsi="Garamond"/>
          <w:szCs w:val="24"/>
        </w:rPr>
        <w:t xml:space="preserve"> 1992.  pp. 255-258.</w:t>
      </w:r>
    </w:p>
    <w:p w14:paraId="61A2A680" w14:textId="77777777" w:rsidR="00C67DBF" w:rsidRPr="002849EC" w:rsidRDefault="00C67DBF" w:rsidP="00C67DBF">
      <w:pPr>
        <w:rPr>
          <w:rFonts w:ascii="Garamond" w:hAnsi="Garamond"/>
          <w:szCs w:val="24"/>
        </w:rPr>
      </w:pPr>
    </w:p>
    <w:p w14:paraId="37DA56A4" w14:textId="77777777" w:rsidR="00C67DBF" w:rsidRPr="002849EC" w:rsidRDefault="00C67DBF" w:rsidP="00C67DBF">
      <w:pPr>
        <w:rPr>
          <w:rFonts w:ascii="Garamond" w:hAnsi="Garamond"/>
          <w:szCs w:val="24"/>
        </w:rPr>
      </w:pPr>
      <w:r w:rsidRPr="002849EC">
        <w:rPr>
          <w:rFonts w:ascii="Garamond" w:hAnsi="Garamond"/>
          <w:i/>
          <w:szCs w:val="24"/>
        </w:rPr>
        <w:t>The Remasculinization of America:  Gender and the Vietnam War,</w:t>
      </w:r>
      <w:r w:rsidRPr="002849EC">
        <w:rPr>
          <w:rFonts w:ascii="Garamond" w:hAnsi="Garamond"/>
          <w:szCs w:val="24"/>
        </w:rPr>
        <w:t xml:space="preserve"> by Susan Jeffords in </w:t>
      </w:r>
      <w:r w:rsidRPr="002849EC">
        <w:rPr>
          <w:rFonts w:ascii="Garamond" w:hAnsi="Garamond"/>
          <w:i/>
          <w:szCs w:val="24"/>
        </w:rPr>
        <w:t>Contemporary Sociology 20</w:t>
      </w:r>
      <w:r w:rsidRPr="002849EC">
        <w:rPr>
          <w:rFonts w:ascii="Garamond" w:hAnsi="Garamond"/>
          <w:szCs w:val="24"/>
        </w:rPr>
        <w:t xml:space="preserve"> (1) </w:t>
      </w:r>
      <w:proofErr w:type="gramStart"/>
      <w:r w:rsidRPr="002849EC">
        <w:rPr>
          <w:rFonts w:ascii="Garamond" w:hAnsi="Garamond"/>
          <w:szCs w:val="24"/>
        </w:rPr>
        <w:t>February,</w:t>
      </w:r>
      <w:proofErr w:type="gramEnd"/>
      <w:r w:rsidRPr="002849EC">
        <w:rPr>
          <w:rFonts w:ascii="Garamond" w:hAnsi="Garamond"/>
          <w:szCs w:val="24"/>
        </w:rPr>
        <w:t xml:space="preserve"> 1991, pp. 24-26.</w:t>
      </w:r>
    </w:p>
    <w:p w14:paraId="4E3A98C2" w14:textId="77777777" w:rsidR="00C67DBF" w:rsidRPr="002849EC" w:rsidRDefault="00C67DBF" w:rsidP="00C67DBF">
      <w:pPr>
        <w:rPr>
          <w:rFonts w:ascii="Garamond" w:hAnsi="Garamond"/>
          <w:szCs w:val="24"/>
        </w:rPr>
      </w:pPr>
    </w:p>
    <w:p w14:paraId="390339BF" w14:textId="77777777" w:rsidR="00C67DBF" w:rsidRPr="002849EC" w:rsidRDefault="00C67DBF" w:rsidP="00C67DBF">
      <w:pPr>
        <w:rPr>
          <w:rFonts w:ascii="Garamond" w:hAnsi="Garamond"/>
          <w:szCs w:val="24"/>
        </w:rPr>
      </w:pPr>
      <w:r w:rsidRPr="002849EC">
        <w:rPr>
          <w:rFonts w:ascii="Garamond" w:hAnsi="Garamond"/>
          <w:i/>
          <w:szCs w:val="24"/>
        </w:rPr>
        <w:t xml:space="preserve">Philosophic Inquiry in Sport, </w:t>
      </w:r>
      <w:r w:rsidRPr="002849EC">
        <w:rPr>
          <w:rFonts w:ascii="Garamond" w:hAnsi="Garamond"/>
          <w:szCs w:val="24"/>
        </w:rPr>
        <w:t xml:space="preserve">edited by William J. Morgan &amp; Klaus V. Meier in </w:t>
      </w:r>
      <w:r w:rsidRPr="002849EC">
        <w:rPr>
          <w:rFonts w:ascii="Garamond" w:hAnsi="Garamond"/>
          <w:i/>
          <w:szCs w:val="24"/>
        </w:rPr>
        <w:t>Sociology of Sport Journal 6</w:t>
      </w:r>
      <w:r w:rsidRPr="002849EC">
        <w:rPr>
          <w:rFonts w:ascii="Garamond" w:hAnsi="Garamond"/>
          <w:szCs w:val="24"/>
        </w:rPr>
        <w:t xml:space="preserve"> (2) </w:t>
      </w:r>
      <w:proofErr w:type="gramStart"/>
      <w:r w:rsidRPr="002849EC">
        <w:rPr>
          <w:rFonts w:ascii="Garamond" w:hAnsi="Garamond"/>
          <w:szCs w:val="24"/>
        </w:rPr>
        <w:t>June,</w:t>
      </w:r>
      <w:proofErr w:type="gramEnd"/>
      <w:r w:rsidRPr="002849EC">
        <w:rPr>
          <w:rFonts w:ascii="Garamond" w:hAnsi="Garamond"/>
          <w:szCs w:val="24"/>
        </w:rPr>
        <w:t xml:space="preserve"> 1989.  pp. 178-179.</w:t>
      </w:r>
    </w:p>
    <w:p w14:paraId="4BCB241C" w14:textId="77777777" w:rsidR="00C67DBF" w:rsidRPr="002849EC" w:rsidRDefault="00C67DBF" w:rsidP="00C67DBF">
      <w:pPr>
        <w:rPr>
          <w:rFonts w:ascii="Garamond" w:hAnsi="Garamond"/>
          <w:szCs w:val="24"/>
        </w:rPr>
      </w:pPr>
    </w:p>
    <w:p w14:paraId="4B352A33" w14:textId="77777777" w:rsidR="00C67DBF" w:rsidRPr="002849EC" w:rsidRDefault="00C67DBF" w:rsidP="00C67DBF">
      <w:pPr>
        <w:rPr>
          <w:rFonts w:ascii="Garamond" w:hAnsi="Garamond"/>
          <w:szCs w:val="24"/>
        </w:rPr>
      </w:pPr>
      <w:r w:rsidRPr="002849EC">
        <w:rPr>
          <w:rFonts w:ascii="Garamond" w:hAnsi="Garamond"/>
          <w:i/>
          <w:szCs w:val="24"/>
        </w:rPr>
        <w:t>The Inexpressive Male,</w:t>
      </w:r>
      <w:r w:rsidRPr="002849EC">
        <w:rPr>
          <w:rFonts w:ascii="Garamond" w:hAnsi="Garamond"/>
          <w:szCs w:val="24"/>
        </w:rPr>
        <w:t xml:space="preserve"> by Jack Balswick in </w:t>
      </w:r>
      <w:r w:rsidRPr="002849EC">
        <w:rPr>
          <w:rFonts w:ascii="Garamond" w:hAnsi="Garamond"/>
          <w:i/>
          <w:szCs w:val="24"/>
        </w:rPr>
        <w:t>Contemporary Sociology 18</w:t>
      </w:r>
      <w:r w:rsidRPr="002849EC">
        <w:rPr>
          <w:rFonts w:ascii="Garamond" w:hAnsi="Garamond"/>
          <w:szCs w:val="24"/>
        </w:rPr>
        <w:t xml:space="preserve"> (1) </w:t>
      </w:r>
      <w:proofErr w:type="gramStart"/>
      <w:r w:rsidRPr="002849EC">
        <w:rPr>
          <w:rFonts w:ascii="Garamond" w:hAnsi="Garamond"/>
          <w:szCs w:val="24"/>
        </w:rPr>
        <w:t>January,</w:t>
      </w:r>
      <w:proofErr w:type="gramEnd"/>
      <w:r w:rsidRPr="002849EC">
        <w:rPr>
          <w:rFonts w:ascii="Garamond" w:hAnsi="Garamond"/>
          <w:szCs w:val="24"/>
        </w:rPr>
        <w:t xml:space="preserve"> 1989.  pp. 20-22.</w:t>
      </w:r>
    </w:p>
    <w:p w14:paraId="51A0D32C" w14:textId="77777777" w:rsidR="00C67DBF" w:rsidRPr="002849EC" w:rsidRDefault="00C67DBF" w:rsidP="00C67DBF">
      <w:pPr>
        <w:rPr>
          <w:rFonts w:ascii="Garamond" w:hAnsi="Garamond"/>
          <w:szCs w:val="24"/>
        </w:rPr>
      </w:pPr>
    </w:p>
    <w:p w14:paraId="21D2275D" w14:textId="77777777" w:rsidR="00C67DBF" w:rsidRPr="002849EC" w:rsidRDefault="00C67DBF" w:rsidP="00C67DBF">
      <w:pPr>
        <w:rPr>
          <w:rFonts w:ascii="Garamond" w:hAnsi="Garamond"/>
          <w:szCs w:val="24"/>
        </w:rPr>
      </w:pPr>
      <w:r w:rsidRPr="002849EC">
        <w:rPr>
          <w:rFonts w:ascii="Garamond" w:hAnsi="Garamond"/>
          <w:i/>
          <w:szCs w:val="24"/>
        </w:rPr>
        <w:t>With the Boys:  Little League Baseball and Preadolescent Culture,</w:t>
      </w:r>
      <w:r w:rsidRPr="002849EC">
        <w:rPr>
          <w:rFonts w:ascii="Garamond" w:hAnsi="Garamond"/>
          <w:szCs w:val="24"/>
        </w:rPr>
        <w:t xml:space="preserve"> by Gary Alan Fine in </w:t>
      </w:r>
      <w:r w:rsidRPr="002849EC">
        <w:rPr>
          <w:rFonts w:ascii="Garamond" w:hAnsi="Garamond"/>
          <w:i/>
          <w:szCs w:val="24"/>
        </w:rPr>
        <w:t>Gender &amp; Society 3</w:t>
      </w:r>
      <w:r w:rsidRPr="002849EC">
        <w:rPr>
          <w:rFonts w:ascii="Garamond" w:hAnsi="Garamond"/>
          <w:szCs w:val="24"/>
        </w:rPr>
        <w:t xml:space="preserve"> (1) 1989.  pp. 138-140.</w:t>
      </w:r>
    </w:p>
    <w:p w14:paraId="163CCF3D" w14:textId="77777777" w:rsidR="00C67DBF" w:rsidRPr="002849EC" w:rsidRDefault="00C67DBF" w:rsidP="00C67DBF">
      <w:pPr>
        <w:rPr>
          <w:rFonts w:ascii="Garamond" w:hAnsi="Garamond"/>
          <w:szCs w:val="24"/>
        </w:rPr>
      </w:pPr>
    </w:p>
    <w:p w14:paraId="35E71055" w14:textId="77777777" w:rsidR="00C67DBF" w:rsidRPr="002849EC" w:rsidRDefault="00C67DBF" w:rsidP="00C67DBF">
      <w:pPr>
        <w:rPr>
          <w:rFonts w:ascii="Garamond" w:hAnsi="Garamond"/>
          <w:szCs w:val="24"/>
        </w:rPr>
      </w:pPr>
      <w:r w:rsidRPr="002849EC">
        <w:rPr>
          <w:rFonts w:ascii="Garamond" w:hAnsi="Garamond"/>
          <w:i/>
          <w:szCs w:val="24"/>
        </w:rPr>
        <w:t xml:space="preserve">Sexuality and its Discontents:  Meanings, Myths, and Modern Sexualities, </w:t>
      </w:r>
      <w:r w:rsidRPr="002849EC">
        <w:rPr>
          <w:rFonts w:ascii="Garamond" w:hAnsi="Garamond"/>
          <w:szCs w:val="24"/>
        </w:rPr>
        <w:t xml:space="preserve">by Jeffrey Weeks in </w:t>
      </w:r>
      <w:r w:rsidRPr="002849EC">
        <w:rPr>
          <w:rFonts w:ascii="Garamond" w:hAnsi="Garamond"/>
          <w:i/>
          <w:szCs w:val="24"/>
        </w:rPr>
        <w:t>The Social Science Journal 24</w:t>
      </w:r>
      <w:r w:rsidRPr="002849EC">
        <w:rPr>
          <w:rFonts w:ascii="Garamond" w:hAnsi="Garamond"/>
          <w:szCs w:val="24"/>
        </w:rPr>
        <w:t xml:space="preserve"> (3) Fall 1987.  </w:t>
      </w:r>
    </w:p>
    <w:p w14:paraId="7C6A570E" w14:textId="77777777" w:rsidR="00C67DBF" w:rsidRPr="002849EC" w:rsidRDefault="00C67DBF" w:rsidP="00C67DBF">
      <w:pPr>
        <w:rPr>
          <w:rFonts w:ascii="Garamond" w:hAnsi="Garamond"/>
          <w:szCs w:val="24"/>
        </w:rPr>
      </w:pPr>
    </w:p>
    <w:p w14:paraId="169AAD8C" w14:textId="77777777" w:rsidR="00C67DBF" w:rsidRPr="002849EC" w:rsidRDefault="00C67DBF" w:rsidP="00C67DBF">
      <w:pPr>
        <w:rPr>
          <w:rFonts w:ascii="Garamond" w:hAnsi="Garamond"/>
          <w:szCs w:val="24"/>
        </w:rPr>
      </w:pPr>
      <w:r w:rsidRPr="002849EC">
        <w:rPr>
          <w:rFonts w:ascii="Garamond" w:hAnsi="Garamond"/>
          <w:i/>
          <w:szCs w:val="24"/>
        </w:rPr>
        <w:t>Men Freeing Men:  Exploding the Myth of the Traditional Male,</w:t>
      </w:r>
      <w:r w:rsidRPr="002849EC">
        <w:rPr>
          <w:rFonts w:ascii="Garamond" w:hAnsi="Garamond"/>
          <w:szCs w:val="24"/>
        </w:rPr>
        <w:t xml:space="preserve"> Edited by Francis </w:t>
      </w:r>
      <w:proofErr w:type="spellStart"/>
      <w:r w:rsidRPr="002849EC">
        <w:rPr>
          <w:rFonts w:ascii="Garamond" w:hAnsi="Garamond"/>
          <w:szCs w:val="24"/>
        </w:rPr>
        <w:t>Baumli</w:t>
      </w:r>
      <w:proofErr w:type="spellEnd"/>
      <w:r w:rsidRPr="002849EC">
        <w:rPr>
          <w:rFonts w:ascii="Garamond" w:hAnsi="Garamond"/>
          <w:szCs w:val="24"/>
        </w:rPr>
        <w:t xml:space="preserve"> in </w:t>
      </w:r>
      <w:r w:rsidRPr="002849EC">
        <w:rPr>
          <w:rFonts w:ascii="Garamond" w:hAnsi="Garamond"/>
          <w:i/>
          <w:szCs w:val="24"/>
        </w:rPr>
        <w:t>Changing Men:  Issues in Gender, Sex and Politics 17</w:t>
      </w:r>
      <w:r w:rsidRPr="002849EC">
        <w:rPr>
          <w:rFonts w:ascii="Garamond" w:hAnsi="Garamond"/>
          <w:szCs w:val="24"/>
          <w:u w:val="single"/>
        </w:rPr>
        <w:t>,</w:t>
      </w:r>
      <w:r w:rsidRPr="002849EC">
        <w:rPr>
          <w:rFonts w:ascii="Garamond" w:hAnsi="Garamond"/>
          <w:szCs w:val="24"/>
        </w:rPr>
        <w:t xml:space="preserve"> Winter 1986.  </w:t>
      </w:r>
    </w:p>
    <w:p w14:paraId="47009845" w14:textId="77777777" w:rsidR="00C67DBF" w:rsidRPr="002849EC" w:rsidRDefault="00C67DBF" w:rsidP="00C67DBF">
      <w:pPr>
        <w:rPr>
          <w:rFonts w:ascii="Garamond" w:hAnsi="Garamond"/>
          <w:szCs w:val="24"/>
        </w:rPr>
      </w:pPr>
    </w:p>
    <w:p w14:paraId="7CDE62AF" w14:textId="77777777" w:rsidR="00C67DBF" w:rsidRPr="002849EC" w:rsidRDefault="00C67DBF" w:rsidP="00C67DBF">
      <w:pPr>
        <w:rPr>
          <w:rFonts w:ascii="Garamond" w:hAnsi="Garamond"/>
          <w:szCs w:val="24"/>
        </w:rPr>
      </w:pPr>
      <w:r w:rsidRPr="002849EC">
        <w:rPr>
          <w:rFonts w:ascii="Garamond" w:hAnsi="Garamond"/>
          <w:i/>
          <w:szCs w:val="24"/>
        </w:rPr>
        <w:t xml:space="preserve">Just Friends:  The Role of Friendship in Our Lives </w:t>
      </w:r>
      <w:r w:rsidRPr="002849EC">
        <w:rPr>
          <w:rFonts w:ascii="Garamond" w:hAnsi="Garamond"/>
          <w:szCs w:val="24"/>
        </w:rPr>
        <w:t xml:space="preserve">by Lillian B. Rubin in </w:t>
      </w:r>
      <w:r w:rsidRPr="002849EC">
        <w:rPr>
          <w:rFonts w:ascii="Garamond" w:hAnsi="Garamond"/>
          <w:i/>
          <w:szCs w:val="24"/>
        </w:rPr>
        <w:t>Changing Men:  Issues in Gender, Sex and Politics 16,</w:t>
      </w:r>
      <w:r w:rsidRPr="002849EC">
        <w:rPr>
          <w:rFonts w:ascii="Garamond" w:hAnsi="Garamond"/>
          <w:szCs w:val="24"/>
        </w:rPr>
        <w:t xml:space="preserve"> Spring 1986.</w:t>
      </w:r>
    </w:p>
    <w:p w14:paraId="7A7CC8AF" w14:textId="77777777" w:rsidR="00C67DBF" w:rsidRPr="002849EC" w:rsidRDefault="00C67DBF" w:rsidP="00C67DBF">
      <w:pPr>
        <w:rPr>
          <w:rFonts w:ascii="Garamond" w:hAnsi="Garamond"/>
          <w:szCs w:val="24"/>
        </w:rPr>
      </w:pPr>
    </w:p>
    <w:p w14:paraId="202BDE2F" w14:textId="77777777" w:rsidR="00C67DBF" w:rsidRPr="002849EC" w:rsidRDefault="00C67DBF" w:rsidP="00C67DBF">
      <w:pPr>
        <w:rPr>
          <w:rFonts w:ascii="Garamond" w:hAnsi="Garamond"/>
          <w:szCs w:val="24"/>
        </w:rPr>
      </w:pPr>
      <w:r w:rsidRPr="002849EC">
        <w:rPr>
          <w:rFonts w:ascii="Garamond" w:hAnsi="Garamond"/>
          <w:szCs w:val="24"/>
        </w:rPr>
        <w:t>A</w:t>
      </w:r>
      <w:r w:rsidRPr="002849EC">
        <w:rPr>
          <w:rFonts w:ascii="Garamond" w:hAnsi="Garamond"/>
          <w:i/>
          <w:szCs w:val="24"/>
        </w:rPr>
        <w:t xml:space="preserve"> Choice of Heroes:  The Changing Faces of American Manhood </w:t>
      </w:r>
      <w:r w:rsidRPr="002849EC">
        <w:rPr>
          <w:rFonts w:ascii="Garamond" w:hAnsi="Garamond"/>
          <w:szCs w:val="24"/>
        </w:rPr>
        <w:t xml:space="preserve">by Mark </w:t>
      </w:r>
      <w:proofErr w:type="spellStart"/>
      <w:r w:rsidRPr="002849EC">
        <w:rPr>
          <w:rFonts w:ascii="Garamond" w:hAnsi="Garamond"/>
          <w:szCs w:val="24"/>
        </w:rPr>
        <w:t>Gerzon</w:t>
      </w:r>
      <w:proofErr w:type="spellEnd"/>
      <w:r w:rsidRPr="002849EC">
        <w:rPr>
          <w:rFonts w:ascii="Garamond" w:hAnsi="Garamond"/>
          <w:szCs w:val="24"/>
        </w:rPr>
        <w:t xml:space="preserve"> in </w:t>
      </w:r>
      <w:r w:rsidRPr="002849EC">
        <w:rPr>
          <w:rFonts w:ascii="Garamond" w:hAnsi="Garamond"/>
          <w:i/>
          <w:szCs w:val="24"/>
        </w:rPr>
        <w:t>Berkeley Journal of Sociology 28,</w:t>
      </w:r>
      <w:r w:rsidRPr="002849EC">
        <w:rPr>
          <w:rFonts w:ascii="Garamond" w:hAnsi="Garamond"/>
          <w:szCs w:val="24"/>
        </w:rPr>
        <w:t xml:space="preserve"> 1983.  pp. 153-155.</w:t>
      </w:r>
    </w:p>
    <w:p w14:paraId="4DF7673F" w14:textId="77777777" w:rsidR="00C67DBF" w:rsidRPr="002849EC" w:rsidRDefault="00C67DBF" w:rsidP="00C67DBF">
      <w:pPr>
        <w:rPr>
          <w:rFonts w:ascii="Garamond" w:hAnsi="Garamond"/>
          <w:szCs w:val="24"/>
        </w:rPr>
      </w:pPr>
    </w:p>
    <w:p w14:paraId="2740C23E" w14:textId="77777777" w:rsidR="00C67DBF" w:rsidRPr="002849EC" w:rsidRDefault="00C67DBF" w:rsidP="00C67DBF">
      <w:pPr>
        <w:rPr>
          <w:rFonts w:ascii="Garamond" w:hAnsi="Garamond"/>
          <w:szCs w:val="24"/>
        </w:rPr>
      </w:pPr>
      <w:r w:rsidRPr="002849EC">
        <w:rPr>
          <w:rFonts w:ascii="Garamond" w:hAnsi="Garamond"/>
          <w:i/>
          <w:szCs w:val="24"/>
        </w:rPr>
        <w:t xml:space="preserve">Jock:  Sports and Male Identity </w:t>
      </w:r>
      <w:r w:rsidRPr="002849EC">
        <w:rPr>
          <w:rFonts w:ascii="Garamond" w:hAnsi="Garamond"/>
          <w:szCs w:val="24"/>
        </w:rPr>
        <w:t xml:space="preserve">edited by Donald F. Sabo and Ross </w:t>
      </w:r>
      <w:proofErr w:type="spellStart"/>
      <w:r w:rsidRPr="002849EC">
        <w:rPr>
          <w:rFonts w:ascii="Garamond" w:hAnsi="Garamond"/>
          <w:szCs w:val="24"/>
        </w:rPr>
        <w:t>Runfola</w:t>
      </w:r>
      <w:proofErr w:type="spellEnd"/>
      <w:r w:rsidRPr="002849EC">
        <w:rPr>
          <w:rFonts w:ascii="Garamond" w:hAnsi="Garamond"/>
          <w:szCs w:val="24"/>
        </w:rPr>
        <w:t xml:space="preserve"> in </w:t>
      </w:r>
      <w:r w:rsidRPr="002849EC">
        <w:rPr>
          <w:rFonts w:ascii="Garamond" w:hAnsi="Garamond"/>
          <w:i/>
          <w:szCs w:val="24"/>
        </w:rPr>
        <w:t xml:space="preserve">M: Gentle Men for Gender Justice 9, </w:t>
      </w:r>
      <w:r w:rsidRPr="002849EC">
        <w:rPr>
          <w:rFonts w:ascii="Garamond" w:hAnsi="Garamond"/>
          <w:szCs w:val="24"/>
        </w:rPr>
        <w:t>Summer-Fall 1982.  pp. 30-32.</w:t>
      </w:r>
    </w:p>
    <w:p w14:paraId="7A687CA4" w14:textId="77777777" w:rsidR="00C67DBF" w:rsidRPr="002849EC" w:rsidRDefault="00C67DBF" w:rsidP="00C67DBF">
      <w:pPr>
        <w:rPr>
          <w:rFonts w:ascii="Garamond" w:hAnsi="Garamond"/>
          <w:szCs w:val="24"/>
        </w:rPr>
      </w:pPr>
    </w:p>
    <w:p w14:paraId="1582A1A8" w14:textId="77777777" w:rsidR="00C67DBF" w:rsidRPr="002849EC" w:rsidRDefault="00C67DBF" w:rsidP="00C67DBF">
      <w:pPr>
        <w:rPr>
          <w:rFonts w:ascii="Garamond" w:hAnsi="Garamond"/>
          <w:szCs w:val="24"/>
        </w:rPr>
      </w:pPr>
    </w:p>
    <w:p w14:paraId="4F806A18" w14:textId="77777777" w:rsidR="00C67DBF" w:rsidRPr="002849EC" w:rsidRDefault="00C67DBF" w:rsidP="00C67DBF">
      <w:pPr>
        <w:rPr>
          <w:rFonts w:ascii="Garamond" w:hAnsi="Garamond"/>
          <w:szCs w:val="24"/>
        </w:rPr>
      </w:pPr>
      <w:r w:rsidRPr="002849EC">
        <w:rPr>
          <w:rFonts w:ascii="Garamond" w:hAnsi="Garamond"/>
          <w:b/>
          <w:szCs w:val="24"/>
        </w:rPr>
        <w:t>Public Venue Publications</w:t>
      </w:r>
    </w:p>
    <w:p w14:paraId="0C73002D" w14:textId="77777777" w:rsidR="00C67DBF" w:rsidRPr="002849EC" w:rsidRDefault="00C67DBF" w:rsidP="00C67DBF">
      <w:pPr>
        <w:rPr>
          <w:rFonts w:ascii="Garamond" w:hAnsi="Garamond"/>
          <w:szCs w:val="24"/>
        </w:rPr>
      </w:pPr>
    </w:p>
    <w:p w14:paraId="10226EE4" w14:textId="1DC1883C" w:rsidR="00416DEB" w:rsidRPr="002849EC" w:rsidRDefault="00416DEB" w:rsidP="00AF7DF6">
      <w:pPr>
        <w:rPr>
          <w:rFonts w:ascii="Garamond" w:hAnsi="Garamond"/>
          <w:szCs w:val="24"/>
        </w:rPr>
      </w:pPr>
      <w:r w:rsidRPr="002849EC">
        <w:rPr>
          <w:rFonts w:ascii="Garamond" w:hAnsi="Garamond"/>
          <w:szCs w:val="24"/>
        </w:rPr>
        <w:t xml:space="preserve">Michael A. Messner (2021) </w:t>
      </w:r>
      <w:hyperlink r:id="rId18" w:history="1">
        <w:r w:rsidRPr="002849EC">
          <w:rPr>
            <w:rStyle w:val="Hyperlink"/>
            <w:rFonts w:ascii="Garamond" w:hAnsi="Garamond"/>
            <w:szCs w:val="24"/>
          </w:rPr>
          <w:t>“A diverse cohort of women deploys to the front of the veterans' peace movement”</w:t>
        </w:r>
      </w:hyperlink>
      <w:r w:rsidRPr="002849EC">
        <w:rPr>
          <w:rFonts w:ascii="Garamond" w:hAnsi="Garamond"/>
          <w:szCs w:val="24"/>
        </w:rPr>
        <w:t xml:space="preserve"> </w:t>
      </w:r>
      <w:r w:rsidRPr="002849EC">
        <w:rPr>
          <w:rFonts w:ascii="Garamond" w:hAnsi="Garamond"/>
          <w:i/>
          <w:iCs/>
          <w:szCs w:val="24"/>
        </w:rPr>
        <w:t>Feminist Reflections</w:t>
      </w:r>
      <w:r w:rsidRPr="002849EC">
        <w:rPr>
          <w:rFonts w:ascii="Garamond" w:hAnsi="Garamond"/>
          <w:szCs w:val="24"/>
        </w:rPr>
        <w:t xml:space="preserve">, June 11. </w:t>
      </w:r>
      <w:r w:rsidR="00FD3D32" w:rsidRPr="002849EC">
        <w:rPr>
          <w:rFonts w:ascii="Garamond" w:hAnsi="Garamond"/>
          <w:szCs w:val="24"/>
        </w:rPr>
        <w:t xml:space="preserve"> Re</w:t>
      </w:r>
      <w:r w:rsidR="004722B0" w:rsidRPr="002849EC">
        <w:rPr>
          <w:rFonts w:ascii="Garamond" w:hAnsi="Garamond"/>
          <w:szCs w:val="24"/>
        </w:rPr>
        <w:t>published</w:t>
      </w:r>
      <w:r w:rsidR="00FD3D32" w:rsidRPr="002849EC">
        <w:rPr>
          <w:rFonts w:ascii="Garamond" w:hAnsi="Garamond"/>
          <w:szCs w:val="24"/>
        </w:rPr>
        <w:t xml:space="preserve"> in </w:t>
      </w:r>
      <w:hyperlink r:id="rId19" w:history="1">
        <w:r w:rsidR="00FD3D32" w:rsidRPr="002849EC">
          <w:rPr>
            <w:rStyle w:val="Hyperlink"/>
            <w:rFonts w:ascii="Garamond" w:hAnsi="Garamond"/>
            <w:szCs w:val="24"/>
          </w:rPr>
          <w:t>Conflict(ed)</w:t>
        </w:r>
      </w:hyperlink>
      <w:r w:rsidR="00FD3D32" w:rsidRPr="002849EC">
        <w:rPr>
          <w:rFonts w:ascii="Garamond" w:hAnsi="Garamond"/>
          <w:szCs w:val="24"/>
        </w:rPr>
        <w:t>, the blog of the Peace, War and Social Conflict section of the ASA</w:t>
      </w:r>
      <w:r w:rsidR="004722B0" w:rsidRPr="002849EC">
        <w:rPr>
          <w:rFonts w:ascii="Garamond" w:hAnsi="Garamond"/>
          <w:szCs w:val="24"/>
        </w:rPr>
        <w:t>, June 28</w:t>
      </w:r>
      <w:r w:rsidR="00FD3D32" w:rsidRPr="002849EC">
        <w:rPr>
          <w:rFonts w:ascii="Garamond" w:hAnsi="Garamond"/>
          <w:szCs w:val="24"/>
        </w:rPr>
        <w:t>.</w:t>
      </w:r>
      <w:r w:rsidR="004722B0" w:rsidRPr="002849EC">
        <w:rPr>
          <w:rFonts w:ascii="Garamond" w:hAnsi="Garamond"/>
          <w:szCs w:val="24"/>
        </w:rPr>
        <w:t xml:space="preserve">  </w:t>
      </w:r>
      <w:r w:rsidR="00F13FCF" w:rsidRPr="002849EC">
        <w:rPr>
          <w:rFonts w:ascii="Garamond" w:hAnsi="Garamond"/>
          <w:szCs w:val="24"/>
        </w:rPr>
        <w:t xml:space="preserve">Republished in </w:t>
      </w:r>
      <w:hyperlink r:id="rId20" w:history="1">
        <w:r w:rsidR="00F13FCF" w:rsidRPr="002849EC">
          <w:rPr>
            <w:rStyle w:val="Hyperlink"/>
            <w:rFonts w:ascii="Garamond" w:hAnsi="Garamond"/>
            <w:szCs w:val="24"/>
          </w:rPr>
          <w:t>BroadAgenda.com</w:t>
        </w:r>
      </w:hyperlink>
      <w:r w:rsidR="00F13FCF" w:rsidRPr="002849EC">
        <w:rPr>
          <w:rFonts w:ascii="Garamond" w:hAnsi="Garamond"/>
          <w:szCs w:val="24"/>
        </w:rPr>
        <w:t>, July 23, 2021.</w:t>
      </w:r>
    </w:p>
    <w:p w14:paraId="16887A93" w14:textId="77777777" w:rsidR="00416DEB" w:rsidRPr="002849EC" w:rsidRDefault="00416DEB" w:rsidP="00AF7DF6">
      <w:pPr>
        <w:rPr>
          <w:rFonts w:ascii="Garamond" w:hAnsi="Garamond"/>
          <w:szCs w:val="24"/>
        </w:rPr>
      </w:pPr>
    </w:p>
    <w:p w14:paraId="029116AF" w14:textId="1404C865" w:rsidR="0004595F" w:rsidRPr="002849EC" w:rsidRDefault="0004595F" w:rsidP="00AF7DF6">
      <w:pPr>
        <w:rPr>
          <w:rFonts w:ascii="Garamond" w:hAnsi="Garamond"/>
          <w:szCs w:val="24"/>
        </w:rPr>
      </w:pPr>
      <w:r w:rsidRPr="002849EC">
        <w:rPr>
          <w:rFonts w:ascii="Garamond" w:hAnsi="Garamond"/>
          <w:szCs w:val="24"/>
        </w:rPr>
        <w:t xml:space="preserve">Michael A. Messner (2019) </w:t>
      </w:r>
      <w:hyperlink r:id="rId21" w:history="1">
        <w:r w:rsidRPr="002849EC">
          <w:rPr>
            <w:rStyle w:val="Hyperlink"/>
            <w:rFonts w:ascii="Garamond" w:hAnsi="Garamond"/>
            <w:szCs w:val="24"/>
          </w:rPr>
          <w:t>“Peace Advocates Have Long Been Found Among Veterans Who Fought in America’s Wars,”</w:t>
        </w:r>
      </w:hyperlink>
      <w:r w:rsidRPr="002849EC">
        <w:rPr>
          <w:rFonts w:ascii="Garamond" w:hAnsi="Garamond"/>
          <w:szCs w:val="24"/>
        </w:rPr>
        <w:t xml:space="preserve"> </w:t>
      </w:r>
      <w:r w:rsidRPr="002849EC">
        <w:rPr>
          <w:rFonts w:ascii="Garamond" w:hAnsi="Garamond"/>
          <w:i/>
          <w:szCs w:val="24"/>
        </w:rPr>
        <w:t>The Conversation,</w:t>
      </w:r>
      <w:r w:rsidRPr="002849EC">
        <w:rPr>
          <w:rFonts w:ascii="Garamond" w:hAnsi="Garamond"/>
          <w:szCs w:val="24"/>
        </w:rPr>
        <w:t xml:space="preserve"> November 6.</w:t>
      </w:r>
    </w:p>
    <w:p w14:paraId="4B0A7D94" w14:textId="77777777" w:rsidR="0004595F" w:rsidRPr="002849EC" w:rsidRDefault="0004595F" w:rsidP="00AF7DF6">
      <w:pPr>
        <w:rPr>
          <w:rFonts w:ascii="Garamond" w:hAnsi="Garamond"/>
          <w:szCs w:val="24"/>
        </w:rPr>
      </w:pPr>
    </w:p>
    <w:p w14:paraId="7C3AAEC9" w14:textId="131FEE6D" w:rsidR="00E35117" w:rsidRPr="002849EC" w:rsidRDefault="00E35117" w:rsidP="00AF7DF6">
      <w:pPr>
        <w:rPr>
          <w:rFonts w:ascii="Garamond" w:hAnsi="Garamond"/>
          <w:szCs w:val="24"/>
        </w:rPr>
      </w:pPr>
      <w:r w:rsidRPr="002849EC">
        <w:rPr>
          <w:rFonts w:ascii="Garamond" w:hAnsi="Garamond"/>
          <w:szCs w:val="24"/>
        </w:rPr>
        <w:t xml:space="preserve">Michael A. Messner (2019) </w:t>
      </w:r>
      <w:hyperlink r:id="rId22" w:history="1">
        <w:r w:rsidRPr="002849EC">
          <w:rPr>
            <w:rStyle w:val="Hyperlink"/>
            <w:rFonts w:ascii="Garamond" w:hAnsi="Garamond"/>
            <w:szCs w:val="24"/>
          </w:rPr>
          <w:t>“From Manly Silence to Projects of Peace</w:t>
        </w:r>
      </w:hyperlink>
      <w:r w:rsidRPr="002849EC">
        <w:rPr>
          <w:rFonts w:ascii="Garamond" w:hAnsi="Garamond"/>
          <w:szCs w:val="24"/>
        </w:rPr>
        <w:t xml:space="preserve">, </w:t>
      </w:r>
      <w:r w:rsidRPr="002849EC">
        <w:rPr>
          <w:rFonts w:ascii="Garamond" w:hAnsi="Garamond"/>
          <w:i/>
          <w:szCs w:val="24"/>
        </w:rPr>
        <w:t xml:space="preserve">Gender &amp; Society Blog </w:t>
      </w:r>
      <w:r w:rsidRPr="002849EC">
        <w:rPr>
          <w:rFonts w:ascii="Garamond" w:hAnsi="Garamond"/>
          <w:szCs w:val="24"/>
        </w:rPr>
        <w:t xml:space="preserve">(April 22).  </w:t>
      </w:r>
      <w:r w:rsidR="00352E67" w:rsidRPr="002849EC">
        <w:rPr>
          <w:rFonts w:ascii="Garamond" w:hAnsi="Garamond"/>
          <w:szCs w:val="24"/>
        </w:rPr>
        <w:t xml:space="preserve">  Reprinted in Australia at </w:t>
      </w:r>
      <w:proofErr w:type="spellStart"/>
      <w:r w:rsidR="00352E67" w:rsidRPr="002849EC">
        <w:rPr>
          <w:rFonts w:ascii="Garamond" w:hAnsi="Garamond"/>
          <w:szCs w:val="24"/>
        </w:rPr>
        <w:t>BroadAgenda</w:t>
      </w:r>
      <w:proofErr w:type="spellEnd"/>
      <w:r w:rsidR="00352E67" w:rsidRPr="002849EC">
        <w:rPr>
          <w:rFonts w:ascii="Garamond" w:hAnsi="Garamond"/>
          <w:szCs w:val="24"/>
        </w:rPr>
        <w:t xml:space="preserve"> Blog, September 9, 2019.</w:t>
      </w:r>
    </w:p>
    <w:p w14:paraId="0E470471" w14:textId="77777777" w:rsidR="00E35117" w:rsidRPr="002849EC" w:rsidRDefault="00E35117" w:rsidP="00AF7DF6">
      <w:pPr>
        <w:rPr>
          <w:rFonts w:ascii="Garamond" w:hAnsi="Garamond"/>
          <w:szCs w:val="24"/>
        </w:rPr>
      </w:pPr>
    </w:p>
    <w:p w14:paraId="5613BBFE" w14:textId="53175C51" w:rsidR="00627730" w:rsidRPr="002849EC" w:rsidRDefault="00627730" w:rsidP="00AF7DF6">
      <w:pPr>
        <w:rPr>
          <w:rFonts w:ascii="Garamond" w:hAnsi="Garamond"/>
          <w:szCs w:val="24"/>
        </w:rPr>
      </w:pPr>
      <w:r w:rsidRPr="002849EC">
        <w:rPr>
          <w:rFonts w:ascii="Garamond" w:hAnsi="Garamond"/>
          <w:szCs w:val="24"/>
        </w:rPr>
        <w:t xml:space="preserve">Michael A. Messner (2019) </w:t>
      </w:r>
      <w:hyperlink r:id="rId23" w:history="1">
        <w:r w:rsidRPr="002849EC">
          <w:rPr>
            <w:rStyle w:val="Hyperlink"/>
            <w:rFonts w:ascii="Garamond" w:hAnsi="Garamond"/>
            <w:szCs w:val="24"/>
          </w:rPr>
          <w:t>“</w:t>
        </w:r>
        <w:r w:rsidR="00F37323" w:rsidRPr="002849EC">
          <w:rPr>
            <w:rStyle w:val="Hyperlink"/>
            <w:rFonts w:ascii="Garamond" w:hAnsi="Garamond"/>
            <w:szCs w:val="24"/>
          </w:rPr>
          <w:t>Vets for Peace:  ‘Thank you for your service’</w:t>
        </w:r>
        <w:r w:rsidRPr="002849EC">
          <w:rPr>
            <w:rStyle w:val="Hyperlink"/>
            <w:rFonts w:ascii="Garamond" w:hAnsi="Garamond"/>
            <w:szCs w:val="24"/>
          </w:rPr>
          <w:t>”</w:t>
        </w:r>
      </w:hyperlink>
      <w:r w:rsidRPr="002849EC">
        <w:rPr>
          <w:rFonts w:ascii="Garamond" w:hAnsi="Garamond"/>
          <w:szCs w:val="24"/>
        </w:rPr>
        <w:t xml:space="preserve">  </w:t>
      </w:r>
      <w:proofErr w:type="spellStart"/>
      <w:r w:rsidRPr="002849EC">
        <w:rPr>
          <w:rFonts w:ascii="Garamond" w:hAnsi="Garamond"/>
          <w:i/>
          <w:szCs w:val="24"/>
        </w:rPr>
        <w:t>VoiceMale</w:t>
      </w:r>
      <w:proofErr w:type="spellEnd"/>
      <w:r w:rsidRPr="002849EC">
        <w:rPr>
          <w:rFonts w:ascii="Garamond" w:hAnsi="Garamond"/>
          <w:i/>
          <w:szCs w:val="24"/>
        </w:rPr>
        <w:t>:  Changing men in changing times</w:t>
      </w:r>
      <w:r w:rsidR="00F37323" w:rsidRPr="002849EC">
        <w:rPr>
          <w:rFonts w:ascii="Garamond" w:hAnsi="Garamond"/>
          <w:szCs w:val="24"/>
        </w:rPr>
        <w:t xml:space="preserve"> (Spring). </w:t>
      </w:r>
    </w:p>
    <w:p w14:paraId="39BBBDF9" w14:textId="77777777" w:rsidR="00627730" w:rsidRPr="002849EC" w:rsidRDefault="00627730" w:rsidP="00AF7DF6">
      <w:pPr>
        <w:rPr>
          <w:rFonts w:ascii="Garamond" w:hAnsi="Garamond"/>
          <w:szCs w:val="24"/>
        </w:rPr>
      </w:pPr>
    </w:p>
    <w:p w14:paraId="50525892" w14:textId="66FFF5B4" w:rsidR="002515DD" w:rsidRPr="002849EC" w:rsidRDefault="002515DD" w:rsidP="00AF7DF6">
      <w:pPr>
        <w:rPr>
          <w:rFonts w:ascii="Garamond" w:hAnsi="Garamond"/>
          <w:szCs w:val="24"/>
        </w:rPr>
      </w:pPr>
      <w:r w:rsidRPr="002849EC">
        <w:rPr>
          <w:rFonts w:ascii="Garamond" w:hAnsi="Garamond"/>
          <w:szCs w:val="24"/>
        </w:rPr>
        <w:t xml:space="preserve">Michael A. Messner (2018) </w:t>
      </w:r>
      <w:hyperlink r:id="rId24" w:history="1">
        <w:r w:rsidRPr="002849EC">
          <w:rPr>
            <w:rStyle w:val="Hyperlink"/>
            <w:rFonts w:ascii="Garamond" w:hAnsi="Garamond"/>
            <w:szCs w:val="24"/>
          </w:rPr>
          <w:t>“Veterans have fought in wars—and against them,”</w:t>
        </w:r>
      </w:hyperlink>
      <w:r w:rsidRPr="002849EC">
        <w:rPr>
          <w:rFonts w:ascii="Garamond" w:hAnsi="Garamond"/>
          <w:szCs w:val="24"/>
        </w:rPr>
        <w:t xml:space="preserve"> </w:t>
      </w:r>
      <w:r w:rsidRPr="002849EC">
        <w:rPr>
          <w:rFonts w:ascii="Garamond" w:hAnsi="Garamond"/>
          <w:i/>
          <w:szCs w:val="24"/>
        </w:rPr>
        <w:t xml:space="preserve">The Conversation, </w:t>
      </w:r>
      <w:r w:rsidRPr="002849EC">
        <w:rPr>
          <w:rFonts w:ascii="Garamond" w:hAnsi="Garamond"/>
          <w:szCs w:val="24"/>
        </w:rPr>
        <w:t xml:space="preserve">November 8, 2018. </w:t>
      </w:r>
    </w:p>
    <w:p w14:paraId="0481F281" w14:textId="0840F8DD" w:rsidR="00FB7B56" w:rsidRPr="002849EC" w:rsidRDefault="00FB7B56" w:rsidP="00AF7DF6">
      <w:pPr>
        <w:rPr>
          <w:rFonts w:ascii="Garamond" w:hAnsi="Garamond"/>
          <w:szCs w:val="24"/>
        </w:rPr>
      </w:pPr>
    </w:p>
    <w:p w14:paraId="5DE459D4" w14:textId="2495CE2E" w:rsidR="00FB7B56" w:rsidRPr="002849EC" w:rsidRDefault="00FB7B56" w:rsidP="00FB7B56">
      <w:pPr>
        <w:tabs>
          <w:tab w:val="left" w:pos="270"/>
          <w:tab w:val="left" w:pos="810"/>
          <w:tab w:val="left" w:pos="1440"/>
          <w:tab w:val="left" w:pos="1710"/>
          <w:tab w:val="left" w:pos="2160"/>
          <w:tab w:val="left" w:pos="2880"/>
          <w:tab w:val="left" w:pos="3600"/>
          <w:tab w:val="left" w:pos="4320"/>
          <w:tab w:val="left" w:pos="5040"/>
          <w:tab w:val="left" w:pos="5760"/>
          <w:tab w:val="left" w:pos="6480"/>
          <w:tab w:val="right" w:pos="9360"/>
        </w:tabs>
        <w:contextualSpacing/>
        <w:rPr>
          <w:rFonts w:ascii="Garamond" w:hAnsi="Garamond"/>
          <w:spacing w:val="4"/>
          <w:szCs w:val="24"/>
        </w:rPr>
      </w:pPr>
      <w:r w:rsidRPr="002849EC">
        <w:rPr>
          <w:rFonts w:ascii="Garamond" w:hAnsi="Garamond"/>
          <w:bCs/>
          <w:spacing w:val="4"/>
          <w:szCs w:val="24"/>
        </w:rPr>
        <w:t>Michela Musto</w:t>
      </w:r>
      <w:r w:rsidRPr="002849EC">
        <w:rPr>
          <w:rFonts w:ascii="Garamond" w:hAnsi="Garamond"/>
          <w:spacing w:val="4"/>
          <w:szCs w:val="24"/>
        </w:rPr>
        <w:t xml:space="preserve">, Cheryl Cooky, and Michael A. Messner. 2017. </w:t>
      </w:r>
      <w:hyperlink r:id="rId25" w:history="1">
        <w:r w:rsidRPr="002849EC">
          <w:rPr>
            <w:rStyle w:val="Hyperlink"/>
            <w:rFonts w:ascii="Garamond" w:hAnsi="Garamond"/>
            <w:spacing w:val="4"/>
            <w:szCs w:val="24"/>
          </w:rPr>
          <w:t>“Gender bland sexism in sport.”</w:t>
        </w:r>
      </w:hyperlink>
      <w:r w:rsidRPr="002849EC">
        <w:rPr>
          <w:rFonts w:ascii="Garamond" w:hAnsi="Garamond"/>
          <w:spacing w:val="4"/>
          <w:szCs w:val="24"/>
        </w:rPr>
        <w:t xml:space="preserve"> Sociologists for Women in Society’s </w:t>
      </w:r>
      <w:r w:rsidRPr="002849EC">
        <w:rPr>
          <w:rFonts w:ascii="Garamond" w:hAnsi="Garamond"/>
          <w:i/>
          <w:spacing w:val="4"/>
          <w:szCs w:val="24"/>
        </w:rPr>
        <w:t>Gender &amp; Society</w:t>
      </w:r>
      <w:r w:rsidRPr="002849EC">
        <w:rPr>
          <w:rFonts w:ascii="Garamond" w:hAnsi="Garamond"/>
          <w:spacing w:val="4"/>
          <w:szCs w:val="24"/>
        </w:rPr>
        <w:t xml:space="preserve"> blog. October 5. </w:t>
      </w:r>
    </w:p>
    <w:p w14:paraId="24B354A2" w14:textId="77777777" w:rsidR="002515DD" w:rsidRPr="002849EC" w:rsidRDefault="002515DD" w:rsidP="00AF7DF6">
      <w:pPr>
        <w:rPr>
          <w:rFonts w:ascii="Garamond" w:hAnsi="Garamond"/>
          <w:szCs w:val="24"/>
        </w:rPr>
      </w:pPr>
    </w:p>
    <w:p w14:paraId="377A3C62" w14:textId="51B0960F" w:rsidR="00952151" w:rsidRPr="002849EC" w:rsidRDefault="00952151" w:rsidP="00AF7DF6">
      <w:pPr>
        <w:rPr>
          <w:rFonts w:ascii="Garamond" w:hAnsi="Garamond"/>
          <w:szCs w:val="24"/>
        </w:rPr>
      </w:pPr>
      <w:r w:rsidRPr="002849EC">
        <w:rPr>
          <w:rFonts w:ascii="Garamond" w:hAnsi="Garamond"/>
          <w:szCs w:val="24"/>
        </w:rPr>
        <w:t xml:space="preserve">Michael A. Messner (2015) </w:t>
      </w:r>
      <w:hyperlink r:id="rId26" w:history="1">
        <w:r w:rsidRPr="002849EC">
          <w:rPr>
            <w:rStyle w:val="Hyperlink"/>
            <w:rFonts w:ascii="Garamond" w:hAnsi="Garamond"/>
            <w:szCs w:val="24"/>
          </w:rPr>
          <w:t>“Intersectionality without women of color?”</w:t>
        </w:r>
      </w:hyperlink>
      <w:r w:rsidRPr="002849EC">
        <w:rPr>
          <w:rFonts w:ascii="Garamond" w:hAnsi="Garamond"/>
          <w:szCs w:val="24"/>
        </w:rPr>
        <w:t xml:space="preserve"> </w:t>
      </w:r>
      <w:r w:rsidRPr="002849EC">
        <w:rPr>
          <w:rFonts w:ascii="Garamond" w:hAnsi="Garamond"/>
          <w:i/>
          <w:szCs w:val="24"/>
        </w:rPr>
        <w:t xml:space="preserve">Girl with Pen  </w:t>
      </w:r>
      <w:r w:rsidRPr="002849EC">
        <w:rPr>
          <w:rFonts w:ascii="Garamond" w:hAnsi="Garamond"/>
          <w:szCs w:val="24"/>
        </w:rPr>
        <w:t>(June 19, 2015)</w:t>
      </w:r>
      <w:r w:rsidR="004E0C87" w:rsidRPr="002849EC">
        <w:rPr>
          <w:rFonts w:ascii="Garamond" w:hAnsi="Garamond"/>
          <w:szCs w:val="24"/>
        </w:rPr>
        <w:t xml:space="preserve">.  </w:t>
      </w:r>
      <w:hyperlink r:id="rId27" w:history="1">
        <w:r w:rsidR="004E0C87" w:rsidRPr="002849EC">
          <w:rPr>
            <w:rStyle w:val="Hyperlink"/>
            <w:rFonts w:ascii="Garamond" w:hAnsi="Garamond"/>
            <w:szCs w:val="24"/>
          </w:rPr>
          <w:t>Cross-posted</w:t>
        </w:r>
      </w:hyperlink>
      <w:r w:rsidR="004E0C87" w:rsidRPr="002849EC">
        <w:rPr>
          <w:rFonts w:ascii="Garamond" w:hAnsi="Garamond"/>
          <w:szCs w:val="24"/>
        </w:rPr>
        <w:t xml:space="preserve"> on </w:t>
      </w:r>
      <w:r w:rsidR="004E0C87" w:rsidRPr="002849EC">
        <w:rPr>
          <w:rFonts w:ascii="Garamond" w:hAnsi="Garamond"/>
          <w:i/>
          <w:szCs w:val="24"/>
        </w:rPr>
        <w:t xml:space="preserve">Gender &amp; Society </w:t>
      </w:r>
      <w:r w:rsidR="004E0C87" w:rsidRPr="002849EC">
        <w:rPr>
          <w:rFonts w:ascii="Garamond" w:hAnsi="Garamond"/>
          <w:szCs w:val="24"/>
        </w:rPr>
        <w:t>blog site</w:t>
      </w:r>
      <w:r w:rsidR="00984EB6" w:rsidRPr="002849EC">
        <w:rPr>
          <w:rFonts w:ascii="Garamond" w:hAnsi="Garamond"/>
          <w:szCs w:val="24"/>
        </w:rPr>
        <w:t>.</w:t>
      </w:r>
      <w:r w:rsidR="004E0C87" w:rsidRPr="002849EC">
        <w:rPr>
          <w:rFonts w:ascii="Garamond" w:hAnsi="Garamond"/>
          <w:szCs w:val="24"/>
        </w:rPr>
        <w:t xml:space="preserve">  </w:t>
      </w:r>
    </w:p>
    <w:p w14:paraId="676B4A46" w14:textId="77777777" w:rsidR="00952151" w:rsidRPr="002849EC" w:rsidRDefault="00952151" w:rsidP="00AF7DF6">
      <w:pPr>
        <w:rPr>
          <w:rFonts w:ascii="Garamond" w:hAnsi="Garamond"/>
          <w:szCs w:val="24"/>
        </w:rPr>
      </w:pPr>
    </w:p>
    <w:p w14:paraId="2A57BD9C" w14:textId="4F2236F5" w:rsidR="00A67B63" w:rsidRPr="002849EC" w:rsidRDefault="00A67B63" w:rsidP="00AF7DF6">
      <w:pPr>
        <w:rPr>
          <w:rFonts w:ascii="Garamond" w:hAnsi="Garamond"/>
          <w:szCs w:val="24"/>
        </w:rPr>
      </w:pPr>
      <w:r w:rsidRPr="002849EC">
        <w:rPr>
          <w:rFonts w:ascii="Garamond" w:hAnsi="Garamond"/>
          <w:szCs w:val="24"/>
        </w:rPr>
        <w:t xml:space="preserve">Michael A. Messner (2015) </w:t>
      </w:r>
      <w:hyperlink r:id="rId28" w:history="1">
        <w:r w:rsidRPr="002849EC">
          <w:rPr>
            <w:rStyle w:val="Hyperlink"/>
            <w:rFonts w:ascii="Garamond" w:hAnsi="Garamond"/>
            <w:szCs w:val="24"/>
          </w:rPr>
          <w:t>“Learning from Chris Norton over three decades,”</w:t>
        </w:r>
      </w:hyperlink>
      <w:r w:rsidRPr="002849EC">
        <w:rPr>
          <w:rFonts w:ascii="Garamond" w:hAnsi="Garamond"/>
          <w:szCs w:val="24"/>
        </w:rPr>
        <w:t xml:space="preserve"> </w:t>
      </w:r>
      <w:r w:rsidRPr="002849EC">
        <w:rPr>
          <w:rFonts w:ascii="Garamond" w:hAnsi="Garamond"/>
          <w:i/>
          <w:szCs w:val="24"/>
        </w:rPr>
        <w:t xml:space="preserve">Feminist Reflections.  </w:t>
      </w:r>
      <w:r w:rsidRPr="002849EC">
        <w:rPr>
          <w:rFonts w:ascii="Garamond" w:hAnsi="Garamond"/>
          <w:szCs w:val="24"/>
        </w:rPr>
        <w:t>(Part I:  May 19, 2015; Part II:  May 21, 2015).</w:t>
      </w:r>
      <w:r w:rsidR="007B3910" w:rsidRPr="002849EC">
        <w:rPr>
          <w:rFonts w:ascii="Garamond" w:hAnsi="Garamond"/>
          <w:szCs w:val="24"/>
        </w:rPr>
        <w:t xml:space="preserve">  </w:t>
      </w:r>
    </w:p>
    <w:p w14:paraId="0311C94A" w14:textId="77777777" w:rsidR="00A67B63" w:rsidRPr="002849EC" w:rsidRDefault="00A67B63" w:rsidP="00AF7DF6">
      <w:pPr>
        <w:rPr>
          <w:rFonts w:ascii="Garamond" w:hAnsi="Garamond"/>
          <w:szCs w:val="24"/>
        </w:rPr>
      </w:pPr>
    </w:p>
    <w:p w14:paraId="023A4039" w14:textId="19DD5E53" w:rsidR="00515BCC" w:rsidRPr="002849EC" w:rsidRDefault="00515BCC" w:rsidP="00AF7DF6">
      <w:pPr>
        <w:rPr>
          <w:rFonts w:ascii="Garamond" w:hAnsi="Garamond"/>
          <w:szCs w:val="24"/>
        </w:rPr>
      </w:pPr>
      <w:r w:rsidRPr="002849EC">
        <w:rPr>
          <w:rFonts w:ascii="Garamond" w:hAnsi="Garamond"/>
          <w:szCs w:val="24"/>
        </w:rPr>
        <w:t xml:space="preserve">Michael A. Messner, Max A. Greenberg &amp; Tal </w:t>
      </w:r>
      <w:proofErr w:type="spellStart"/>
      <w:r w:rsidRPr="002849EC">
        <w:rPr>
          <w:rFonts w:ascii="Garamond" w:hAnsi="Garamond"/>
          <w:szCs w:val="24"/>
        </w:rPr>
        <w:t>Peretz</w:t>
      </w:r>
      <w:proofErr w:type="spellEnd"/>
      <w:r w:rsidRPr="002849EC">
        <w:rPr>
          <w:rFonts w:ascii="Garamond" w:hAnsi="Garamond"/>
          <w:szCs w:val="24"/>
        </w:rPr>
        <w:t xml:space="preserve"> (2015) “Men, feminism, and accountability.” </w:t>
      </w:r>
      <w:proofErr w:type="spellStart"/>
      <w:r w:rsidRPr="002849EC">
        <w:rPr>
          <w:rFonts w:ascii="Garamond" w:hAnsi="Garamond"/>
          <w:i/>
          <w:szCs w:val="24"/>
        </w:rPr>
        <w:t>VoiceMale</w:t>
      </w:r>
      <w:proofErr w:type="spellEnd"/>
      <w:r w:rsidRPr="002849EC">
        <w:rPr>
          <w:rFonts w:ascii="Garamond" w:hAnsi="Garamond"/>
          <w:i/>
          <w:szCs w:val="24"/>
        </w:rPr>
        <w:t>:  Changing men in changing times</w:t>
      </w:r>
      <w:r w:rsidRPr="002849EC">
        <w:rPr>
          <w:rFonts w:ascii="Garamond" w:hAnsi="Garamond"/>
          <w:szCs w:val="24"/>
        </w:rPr>
        <w:t xml:space="preserve"> 19 (65), (Spring, pp. 22-23).</w:t>
      </w:r>
    </w:p>
    <w:p w14:paraId="0FBE69F5" w14:textId="77777777" w:rsidR="00515BCC" w:rsidRPr="002849EC" w:rsidRDefault="00515BCC" w:rsidP="00AF7DF6">
      <w:pPr>
        <w:rPr>
          <w:rFonts w:ascii="Garamond" w:hAnsi="Garamond"/>
          <w:szCs w:val="24"/>
        </w:rPr>
      </w:pPr>
    </w:p>
    <w:p w14:paraId="0DCFD73A" w14:textId="6AC37F7B" w:rsidR="000B38A7" w:rsidRPr="002849EC" w:rsidRDefault="000B38A7" w:rsidP="00AF7DF6">
      <w:pPr>
        <w:rPr>
          <w:rFonts w:ascii="Garamond" w:hAnsi="Garamond"/>
          <w:szCs w:val="24"/>
        </w:rPr>
      </w:pPr>
      <w:r w:rsidRPr="002849EC">
        <w:rPr>
          <w:rFonts w:ascii="Garamond" w:hAnsi="Garamond"/>
          <w:szCs w:val="24"/>
        </w:rPr>
        <w:t>Michael A. Me</w:t>
      </w:r>
      <w:r w:rsidR="00777FC8" w:rsidRPr="002849EC">
        <w:rPr>
          <w:rFonts w:ascii="Garamond" w:hAnsi="Garamond"/>
          <w:szCs w:val="24"/>
        </w:rPr>
        <w:t>ssner (2015) “My Betty Friedan m</w:t>
      </w:r>
      <w:r w:rsidRPr="002849EC">
        <w:rPr>
          <w:rFonts w:ascii="Garamond" w:hAnsi="Garamond"/>
          <w:szCs w:val="24"/>
        </w:rPr>
        <w:t xml:space="preserve">oment.” </w:t>
      </w:r>
      <w:r w:rsidRPr="002849EC">
        <w:rPr>
          <w:rFonts w:ascii="Garamond" w:hAnsi="Garamond"/>
          <w:i/>
          <w:szCs w:val="24"/>
        </w:rPr>
        <w:t xml:space="preserve">The Chronicle Review:  Chronicle of Higher Education.  </w:t>
      </w:r>
      <w:r w:rsidRPr="002849EC">
        <w:rPr>
          <w:rFonts w:ascii="Garamond" w:hAnsi="Garamond"/>
          <w:szCs w:val="24"/>
        </w:rPr>
        <w:t>February 22.</w:t>
      </w:r>
    </w:p>
    <w:p w14:paraId="7980859D" w14:textId="77777777" w:rsidR="000B38A7" w:rsidRPr="002849EC" w:rsidRDefault="000B38A7" w:rsidP="00AF7DF6">
      <w:pPr>
        <w:rPr>
          <w:rFonts w:ascii="Garamond" w:hAnsi="Garamond"/>
          <w:szCs w:val="24"/>
        </w:rPr>
      </w:pPr>
    </w:p>
    <w:p w14:paraId="76433FF8" w14:textId="7298E242" w:rsidR="00656DEC" w:rsidRPr="002849EC" w:rsidRDefault="00656DEC" w:rsidP="00AF7DF6">
      <w:pPr>
        <w:rPr>
          <w:rFonts w:ascii="Garamond" w:hAnsi="Garamond"/>
          <w:szCs w:val="24"/>
        </w:rPr>
      </w:pPr>
      <w:r w:rsidRPr="002849EC">
        <w:rPr>
          <w:rFonts w:ascii="Garamond" w:hAnsi="Garamond"/>
          <w:szCs w:val="24"/>
        </w:rPr>
        <w:t xml:space="preserve">Michael A. Messner (2015) </w:t>
      </w:r>
      <w:hyperlink r:id="rId29" w:history="1">
        <w:r w:rsidRPr="002849EC">
          <w:rPr>
            <w:rStyle w:val="Hyperlink"/>
            <w:rFonts w:ascii="Garamond" w:hAnsi="Garamond"/>
            <w:szCs w:val="24"/>
          </w:rPr>
          <w:t>“NFL in L.A.?  We don't need the headaches</w:t>
        </w:r>
      </w:hyperlink>
      <w:r w:rsidRPr="002849EC">
        <w:rPr>
          <w:rFonts w:ascii="Garamond" w:hAnsi="Garamond"/>
          <w:szCs w:val="24"/>
        </w:rPr>
        <w:t xml:space="preserve">.”  </w:t>
      </w:r>
      <w:r w:rsidRPr="002849EC">
        <w:rPr>
          <w:rFonts w:ascii="Garamond" w:hAnsi="Garamond"/>
          <w:i/>
          <w:szCs w:val="24"/>
        </w:rPr>
        <w:t>The Huffington Post,</w:t>
      </w:r>
      <w:r w:rsidRPr="002849EC">
        <w:rPr>
          <w:rFonts w:ascii="Garamond" w:hAnsi="Garamond"/>
          <w:szCs w:val="24"/>
        </w:rPr>
        <w:t xml:space="preserve"> January 30.  </w:t>
      </w:r>
    </w:p>
    <w:p w14:paraId="0CFA1192" w14:textId="77777777" w:rsidR="00656DEC" w:rsidRPr="002849EC" w:rsidRDefault="00656DEC" w:rsidP="00AF7DF6">
      <w:pPr>
        <w:rPr>
          <w:rFonts w:ascii="Garamond" w:hAnsi="Garamond"/>
          <w:szCs w:val="24"/>
        </w:rPr>
      </w:pPr>
    </w:p>
    <w:p w14:paraId="2D8A5CB1" w14:textId="77E8F899" w:rsidR="00AF7DF6" w:rsidRPr="002849EC" w:rsidRDefault="00AF7DF6" w:rsidP="00AF7DF6">
      <w:pPr>
        <w:rPr>
          <w:rFonts w:ascii="Garamond" w:hAnsi="Garamond"/>
          <w:szCs w:val="24"/>
        </w:rPr>
      </w:pPr>
      <w:r w:rsidRPr="002849EC">
        <w:rPr>
          <w:rFonts w:ascii="Garamond" w:hAnsi="Garamond"/>
          <w:szCs w:val="24"/>
        </w:rPr>
        <w:t>Michael A. Messner (</w:t>
      </w:r>
      <w:r w:rsidR="004A3199" w:rsidRPr="002849EC">
        <w:rPr>
          <w:rFonts w:ascii="Garamond" w:hAnsi="Garamond"/>
          <w:szCs w:val="24"/>
        </w:rPr>
        <w:t>2014</w:t>
      </w:r>
      <w:r w:rsidRPr="002849EC">
        <w:rPr>
          <w:rFonts w:ascii="Garamond" w:hAnsi="Garamond"/>
          <w:szCs w:val="24"/>
        </w:rPr>
        <w:t>) “</w:t>
      </w:r>
      <w:r w:rsidR="00295714" w:rsidRPr="002849EC">
        <w:rPr>
          <w:rFonts w:ascii="Garamond" w:hAnsi="Garamond"/>
          <w:szCs w:val="24"/>
        </w:rPr>
        <w:t>Can locker room rape c</w:t>
      </w:r>
      <w:r w:rsidRPr="002849EC">
        <w:rPr>
          <w:rFonts w:ascii="Garamond" w:hAnsi="Garamond"/>
          <w:szCs w:val="24"/>
        </w:rPr>
        <w:t xml:space="preserve">ulture </w:t>
      </w:r>
      <w:r w:rsidR="00295714" w:rsidRPr="002849EC">
        <w:rPr>
          <w:rFonts w:ascii="Garamond" w:hAnsi="Garamond"/>
          <w:szCs w:val="24"/>
        </w:rPr>
        <w:t>be prevented</w:t>
      </w:r>
      <w:r w:rsidRPr="002849EC">
        <w:rPr>
          <w:rFonts w:ascii="Garamond" w:hAnsi="Garamond"/>
          <w:szCs w:val="24"/>
        </w:rPr>
        <w:t xml:space="preserve">?”  </w:t>
      </w:r>
      <w:r w:rsidRPr="002849EC">
        <w:rPr>
          <w:rFonts w:ascii="Garamond" w:hAnsi="Garamond"/>
          <w:i/>
          <w:szCs w:val="24"/>
        </w:rPr>
        <w:t>Contexts:  Understanding People in Their Social Worlds</w:t>
      </w:r>
      <w:r w:rsidR="004A3199" w:rsidRPr="002849EC">
        <w:rPr>
          <w:rFonts w:ascii="Garamond" w:hAnsi="Garamond"/>
          <w:i/>
          <w:szCs w:val="24"/>
        </w:rPr>
        <w:t>.</w:t>
      </w:r>
      <w:r w:rsidR="004A3199" w:rsidRPr="002849EC">
        <w:rPr>
          <w:rFonts w:ascii="Garamond" w:hAnsi="Garamond"/>
          <w:szCs w:val="24"/>
        </w:rPr>
        <w:t xml:space="preserve"> (Spring)</w:t>
      </w:r>
    </w:p>
    <w:p w14:paraId="303BE574" w14:textId="61D44434" w:rsidR="00C360B1" w:rsidRPr="002849EC" w:rsidRDefault="00C360B1" w:rsidP="00AF7DF6">
      <w:pPr>
        <w:rPr>
          <w:rFonts w:ascii="Garamond" w:hAnsi="Garamond"/>
          <w:szCs w:val="24"/>
        </w:rPr>
      </w:pPr>
      <w:r w:rsidRPr="002849EC">
        <w:rPr>
          <w:rFonts w:ascii="Garamond" w:hAnsi="Garamond"/>
          <w:szCs w:val="24"/>
        </w:rPr>
        <w:tab/>
      </w:r>
    </w:p>
    <w:p w14:paraId="04DE5E4C" w14:textId="70CABF9A" w:rsidR="00C360B1" w:rsidRPr="002849EC" w:rsidRDefault="00C360B1" w:rsidP="00AF7DF6">
      <w:pPr>
        <w:rPr>
          <w:rFonts w:ascii="Garamond" w:hAnsi="Garamond"/>
          <w:szCs w:val="24"/>
        </w:rPr>
      </w:pPr>
      <w:r w:rsidRPr="002849EC">
        <w:rPr>
          <w:rFonts w:ascii="Garamond" w:hAnsi="Garamond"/>
          <w:szCs w:val="24"/>
        </w:rPr>
        <w:tab/>
        <w:t xml:space="preserve">*Reprinted in Jodi O’Brien &amp; Arlene Stein, eds. 2017. </w:t>
      </w:r>
      <w:r w:rsidRPr="002849EC">
        <w:rPr>
          <w:rFonts w:ascii="Garamond" w:hAnsi="Garamond"/>
          <w:i/>
          <w:szCs w:val="24"/>
        </w:rPr>
        <w:t xml:space="preserve">Gender, Sexuality, and </w:t>
      </w:r>
      <w:r w:rsidRPr="002849EC">
        <w:rPr>
          <w:rFonts w:ascii="Garamond" w:hAnsi="Garamond"/>
          <w:i/>
          <w:szCs w:val="24"/>
        </w:rPr>
        <w:tab/>
        <w:t xml:space="preserve">Intimacy:  A Contexts Reader.  </w:t>
      </w:r>
      <w:r w:rsidRPr="002849EC">
        <w:rPr>
          <w:rFonts w:ascii="Garamond" w:hAnsi="Garamond"/>
          <w:szCs w:val="24"/>
        </w:rPr>
        <w:t xml:space="preserve">American Sociological </w:t>
      </w:r>
      <w:proofErr w:type="spellStart"/>
      <w:r w:rsidRPr="002849EC">
        <w:rPr>
          <w:rFonts w:ascii="Garamond" w:hAnsi="Garamond"/>
          <w:szCs w:val="24"/>
        </w:rPr>
        <w:t>Assocation</w:t>
      </w:r>
      <w:proofErr w:type="spellEnd"/>
      <w:r w:rsidRPr="002849EC">
        <w:rPr>
          <w:rFonts w:ascii="Garamond" w:hAnsi="Garamond"/>
          <w:szCs w:val="24"/>
        </w:rPr>
        <w:t>.</w:t>
      </w:r>
    </w:p>
    <w:p w14:paraId="265D4C28" w14:textId="77777777" w:rsidR="00AF7DF6" w:rsidRPr="002849EC" w:rsidRDefault="00AF7DF6" w:rsidP="00AF7DF6">
      <w:pPr>
        <w:rPr>
          <w:rFonts w:ascii="Garamond" w:hAnsi="Garamond"/>
          <w:szCs w:val="24"/>
        </w:rPr>
      </w:pPr>
    </w:p>
    <w:p w14:paraId="32DA6F94" w14:textId="77777777" w:rsidR="00C67DBF" w:rsidRPr="002849EC" w:rsidRDefault="00C67DBF" w:rsidP="00C67DBF">
      <w:pPr>
        <w:rPr>
          <w:rFonts w:ascii="Garamond" w:hAnsi="Garamond"/>
          <w:szCs w:val="24"/>
        </w:rPr>
      </w:pPr>
      <w:r w:rsidRPr="002849EC">
        <w:rPr>
          <w:rFonts w:ascii="Garamond" w:hAnsi="Garamond"/>
          <w:szCs w:val="24"/>
        </w:rPr>
        <w:lastRenderedPageBreak/>
        <w:t xml:space="preserve">Michael A. Messner (2011) “Flying my freak flag at half mast,” </w:t>
      </w:r>
      <w:proofErr w:type="spellStart"/>
      <w:r w:rsidRPr="002849EC">
        <w:rPr>
          <w:rFonts w:ascii="Garamond" w:hAnsi="Garamond"/>
          <w:i/>
          <w:szCs w:val="24"/>
        </w:rPr>
        <w:t>VoiceMale</w:t>
      </w:r>
      <w:proofErr w:type="spellEnd"/>
      <w:r w:rsidRPr="002849EC">
        <w:rPr>
          <w:rFonts w:ascii="Garamond" w:hAnsi="Garamond"/>
          <w:i/>
          <w:szCs w:val="24"/>
        </w:rPr>
        <w:t>:  Changing men in changing times</w:t>
      </w:r>
      <w:r w:rsidRPr="002849EC">
        <w:rPr>
          <w:rFonts w:ascii="Garamond" w:hAnsi="Garamond"/>
          <w:szCs w:val="24"/>
        </w:rPr>
        <w:t xml:space="preserve"> 14 (52), (Winter, pp. 12-13).</w:t>
      </w:r>
    </w:p>
    <w:p w14:paraId="00F74135" w14:textId="77777777" w:rsidR="00C67DBF" w:rsidRPr="002849EC" w:rsidRDefault="00C67DBF" w:rsidP="00C67DBF">
      <w:pPr>
        <w:rPr>
          <w:rFonts w:ascii="Garamond" w:hAnsi="Garamond"/>
          <w:szCs w:val="24"/>
        </w:rPr>
      </w:pPr>
    </w:p>
    <w:p w14:paraId="288D49D3" w14:textId="77777777" w:rsidR="00C67DBF" w:rsidRPr="002849EC" w:rsidRDefault="00C67DBF" w:rsidP="00C67DBF">
      <w:pPr>
        <w:rPr>
          <w:rFonts w:ascii="Garamond" w:hAnsi="Garamond"/>
          <w:szCs w:val="24"/>
        </w:rPr>
      </w:pPr>
      <w:r w:rsidRPr="002849EC">
        <w:rPr>
          <w:rFonts w:ascii="Garamond" w:hAnsi="Garamond"/>
          <w:szCs w:val="24"/>
        </w:rPr>
        <w:t xml:space="preserve">Michael A. Messner (2011) “No hype for women’s hoops:  An ‘unnatural silence’ may keep women’s basketball from having a larger fan base,” </w:t>
      </w:r>
      <w:r w:rsidRPr="002849EC">
        <w:rPr>
          <w:rFonts w:ascii="Garamond" w:hAnsi="Garamond"/>
          <w:i/>
          <w:szCs w:val="24"/>
        </w:rPr>
        <w:t xml:space="preserve">Ms. Magazine </w:t>
      </w:r>
      <w:r w:rsidRPr="002849EC">
        <w:rPr>
          <w:rFonts w:ascii="Garamond" w:hAnsi="Garamond"/>
          <w:szCs w:val="24"/>
        </w:rPr>
        <w:t>(Winter, pp. 48-49).</w:t>
      </w:r>
    </w:p>
    <w:p w14:paraId="059891A2" w14:textId="77777777" w:rsidR="00A746EF" w:rsidRPr="002849EC" w:rsidRDefault="00A746EF" w:rsidP="00C67DBF">
      <w:pPr>
        <w:rPr>
          <w:rFonts w:ascii="Garamond" w:hAnsi="Garamond"/>
          <w:szCs w:val="24"/>
        </w:rPr>
      </w:pPr>
    </w:p>
    <w:p w14:paraId="455CCE18" w14:textId="5F64BB49" w:rsidR="00A746EF" w:rsidRPr="002849EC" w:rsidRDefault="000B5BE3" w:rsidP="00A746EF">
      <w:pPr>
        <w:rPr>
          <w:rFonts w:ascii="Garamond" w:hAnsi="Garamond"/>
          <w:szCs w:val="24"/>
        </w:rPr>
      </w:pPr>
      <w:r w:rsidRPr="002849EC">
        <w:rPr>
          <w:rFonts w:ascii="Garamond" w:hAnsi="Garamond"/>
          <w:szCs w:val="24"/>
        </w:rPr>
        <w:t>Michael Messner (2011) “The last hunt,”</w:t>
      </w:r>
      <w:r w:rsidR="00A746EF" w:rsidRPr="002849EC">
        <w:rPr>
          <w:rFonts w:ascii="Garamond" w:hAnsi="Garamond"/>
          <w:szCs w:val="24"/>
        </w:rPr>
        <w:t xml:space="preserve"> </w:t>
      </w:r>
      <w:proofErr w:type="spellStart"/>
      <w:r w:rsidR="00A746EF" w:rsidRPr="002849EC">
        <w:rPr>
          <w:rFonts w:ascii="Garamond" w:hAnsi="Garamond"/>
          <w:i/>
          <w:szCs w:val="24"/>
        </w:rPr>
        <w:t>VoiceMale</w:t>
      </w:r>
      <w:proofErr w:type="spellEnd"/>
      <w:r w:rsidR="00A746EF" w:rsidRPr="002849EC">
        <w:rPr>
          <w:rFonts w:ascii="Garamond" w:hAnsi="Garamond"/>
          <w:i/>
          <w:szCs w:val="24"/>
        </w:rPr>
        <w:t>:  Changing men in changing times</w:t>
      </w:r>
      <w:r w:rsidR="00A746EF" w:rsidRPr="002849EC">
        <w:rPr>
          <w:rFonts w:ascii="Garamond" w:hAnsi="Garamond"/>
          <w:szCs w:val="24"/>
        </w:rPr>
        <w:t>.  (Spring).</w:t>
      </w:r>
    </w:p>
    <w:p w14:paraId="643D58FB" w14:textId="77777777" w:rsidR="00A746EF" w:rsidRPr="002849EC" w:rsidRDefault="00A746EF" w:rsidP="00A746EF">
      <w:pPr>
        <w:rPr>
          <w:rFonts w:ascii="Garamond" w:hAnsi="Garamond"/>
          <w:szCs w:val="24"/>
        </w:rPr>
      </w:pPr>
    </w:p>
    <w:p w14:paraId="208B7FCF" w14:textId="09D78B89" w:rsidR="00A746EF" w:rsidRPr="002849EC" w:rsidRDefault="00A746EF" w:rsidP="00A746EF">
      <w:pPr>
        <w:rPr>
          <w:rFonts w:ascii="Garamond" w:hAnsi="Garamond"/>
          <w:szCs w:val="24"/>
        </w:rPr>
      </w:pPr>
      <w:r w:rsidRPr="002849EC">
        <w:rPr>
          <w:rFonts w:ascii="Garamond" w:hAnsi="Garamond"/>
          <w:szCs w:val="24"/>
        </w:rPr>
        <w:tab/>
      </w:r>
      <w:r w:rsidR="00FA41BB" w:rsidRPr="002849EC">
        <w:rPr>
          <w:rFonts w:ascii="Garamond" w:hAnsi="Garamond"/>
          <w:szCs w:val="24"/>
        </w:rPr>
        <w:t>*Reprinted in Rob Okun, ed. 2014</w:t>
      </w:r>
      <w:r w:rsidRPr="002849EC">
        <w:rPr>
          <w:rFonts w:ascii="Garamond" w:hAnsi="Garamond"/>
          <w:szCs w:val="24"/>
        </w:rPr>
        <w:t xml:space="preserve">. </w:t>
      </w:r>
      <w:r w:rsidR="000B5BE3" w:rsidRPr="002849EC">
        <w:rPr>
          <w:rFonts w:ascii="Garamond" w:hAnsi="Garamond"/>
          <w:i/>
          <w:szCs w:val="24"/>
        </w:rPr>
        <w:t>Voice Male</w:t>
      </w:r>
      <w:r w:rsidRPr="002849EC">
        <w:rPr>
          <w:rFonts w:ascii="Garamond" w:hAnsi="Garamond"/>
          <w:i/>
          <w:szCs w:val="24"/>
        </w:rPr>
        <w:t xml:space="preserve">:  The untold story of the </w:t>
      </w:r>
      <w:proofErr w:type="spellStart"/>
      <w:r w:rsidRPr="002849EC">
        <w:rPr>
          <w:rFonts w:ascii="Garamond" w:hAnsi="Garamond"/>
          <w:i/>
          <w:szCs w:val="24"/>
        </w:rPr>
        <w:t>profeminist</w:t>
      </w:r>
      <w:proofErr w:type="spellEnd"/>
      <w:r w:rsidRPr="002849EC">
        <w:rPr>
          <w:rFonts w:ascii="Garamond" w:hAnsi="Garamond"/>
          <w:i/>
          <w:szCs w:val="24"/>
        </w:rPr>
        <w:t xml:space="preserve"> men’s</w:t>
      </w:r>
      <w:r w:rsidR="0011516D">
        <w:rPr>
          <w:rFonts w:ascii="Garamond" w:hAnsi="Garamond"/>
          <w:i/>
          <w:szCs w:val="24"/>
        </w:rPr>
        <w:tab/>
      </w:r>
      <w:r w:rsidR="0011516D">
        <w:rPr>
          <w:rFonts w:ascii="Garamond" w:hAnsi="Garamond"/>
          <w:i/>
          <w:szCs w:val="24"/>
        </w:rPr>
        <w:tab/>
      </w:r>
      <w:r w:rsidRPr="002849EC">
        <w:rPr>
          <w:rFonts w:ascii="Garamond" w:hAnsi="Garamond"/>
          <w:i/>
          <w:szCs w:val="24"/>
        </w:rPr>
        <w:t xml:space="preserve"> movement.</w:t>
      </w:r>
      <w:r w:rsidRPr="002849EC">
        <w:rPr>
          <w:rFonts w:ascii="Garamond" w:hAnsi="Garamond"/>
          <w:szCs w:val="24"/>
        </w:rPr>
        <w:t xml:space="preserve">  Interlink Books.</w:t>
      </w:r>
    </w:p>
    <w:p w14:paraId="4F55E6A4" w14:textId="2FC7B9EA" w:rsidR="00C67DBF" w:rsidRPr="002849EC" w:rsidRDefault="00C67DBF" w:rsidP="00C67DBF">
      <w:pPr>
        <w:rPr>
          <w:rFonts w:ascii="Garamond" w:hAnsi="Garamond"/>
          <w:szCs w:val="24"/>
        </w:rPr>
      </w:pPr>
    </w:p>
    <w:p w14:paraId="2D7DEF65" w14:textId="4F3D7482" w:rsidR="00C67DBF" w:rsidRPr="002849EC" w:rsidRDefault="00C67DBF" w:rsidP="00C67DBF">
      <w:pPr>
        <w:rPr>
          <w:rFonts w:ascii="Garamond" w:hAnsi="Garamond"/>
          <w:szCs w:val="24"/>
        </w:rPr>
      </w:pPr>
      <w:r w:rsidRPr="002849EC">
        <w:rPr>
          <w:rFonts w:ascii="Garamond" w:hAnsi="Garamond"/>
          <w:szCs w:val="24"/>
        </w:rPr>
        <w:t xml:space="preserve">Michael Messner (2010) </w:t>
      </w:r>
      <w:hyperlink r:id="rId30" w:history="1">
        <w:r w:rsidRPr="002849EC">
          <w:rPr>
            <w:rStyle w:val="Hyperlink"/>
            <w:rFonts w:ascii="Garamond" w:hAnsi="Garamond"/>
            <w:szCs w:val="24"/>
          </w:rPr>
          <w:t>“Dropping the ball on covering women’s sports,”</w:t>
        </w:r>
      </w:hyperlink>
      <w:r w:rsidRPr="002849EC">
        <w:rPr>
          <w:rFonts w:ascii="Garamond" w:hAnsi="Garamond"/>
          <w:szCs w:val="24"/>
        </w:rPr>
        <w:t xml:space="preserve"> </w:t>
      </w:r>
      <w:r w:rsidRPr="002849EC">
        <w:rPr>
          <w:rFonts w:ascii="Garamond" w:hAnsi="Garamond"/>
          <w:i/>
          <w:szCs w:val="24"/>
        </w:rPr>
        <w:t>The Huffington Post,</w:t>
      </w:r>
      <w:r w:rsidRPr="002849EC">
        <w:rPr>
          <w:rFonts w:ascii="Garamond" w:hAnsi="Garamond"/>
          <w:szCs w:val="24"/>
        </w:rPr>
        <w:t xml:space="preserve"> June 3, 2010. </w:t>
      </w:r>
    </w:p>
    <w:p w14:paraId="5355AE56" w14:textId="77777777" w:rsidR="00C67DBF" w:rsidRPr="002849EC" w:rsidRDefault="00C67DBF" w:rsidP="00C67DBF">
      <w:pPr>
        <w:rPr>
          <w:rFonts w:ascii="Garamond" w:hAnsi="Garamond"/>
          <w:szCs w:val="24"/>
        </w:rPr>
      </w:pPr>
    </w:p>
    <w:p w14:paraId="190DFF5F" w14:textId="77777777" w:rsidR="00C67DBF" w:rsidRPr="002849EC" w:rsidRDefault="00C67DBF" w:rsidP="00C67DBF">
      <w:pPr>
        <w:rPr>
          <w:rFonts w:ascii="Garamond" w:hAnsi="Garamond"/>
          <w:szCs w:val="24"/>
        </w:rPr>
      </w:pPr>
      <w:r w:rsidRPr="002849EC">
        <w:rPr>
          <w:rFonts w:ascii="Garamond" w:hAnsi="Garamond"/>
          <w:szCs w:val="24"/>
        </w:rPr>
        <w:t xml:space="preserve">Michael Messner (2010) “Strategies of successful female coaches: How to support female coaches and keep them in your program,” pp. 12-13 in </w:t>
      </w:r>
      <w:proofErr w:type="gramStart"/>
      <w:r w:rsidRPr="002849EC">
        <w:rPr>
          <w:rFonts w:ascii="Garamond" w:hAnsi="Garamond"/>
          <w:i/>
          <w:szCs w:val="24"/>
        </w:rPr>
        <w:t>The</w:t>
      </w:r>
      <w:proofErr w:type="gramEnd"/>
      <w:r w:rsidRPr="002849EC">
        <w:rPr>
          <w:rFonts w:ascii="Garamond" w:hAnsi="Garamond"/>
          <w:i/>
          <w:szCs w:val="24"/>
        </w:rPr>
        <w:t xml:space="preserve"> game plan:  Building effective sports programs for girls.</w:t>
      </w:r>
      <w:r w:rsidRPr="002849EC">
        <w:rPr>
          <w:rFonts w:ascii="Garamond" w:hAnsi="Garamond"/>
          <w:szCs w:val="24"/>
        </w:rPr>
        <w:t xml:space="preserve">  Oakland, CA:  Team Up for Youth.  </w:t>
      </w:r>
    </w:p>
    <w:p w14:paraId="490AA917" w14:textId="77777777" w:rsidR="00C67DBF" w:rsidRPr="002849EC" w:rsidRDefault="00C67DBF" w:rsidP="00C67DBF">
      <w:pPr>
        <w:rPr>
          <w:rFonts w:ascii="Garamond" w:hAnsi="Garamond"/>
          <w:szCs w:val="24"/>
        </w:rPr>
      </w:pPr>
    </w:p>
    <w:p w14:paraId="3905BF6E" w14:textId="77777777" w:rsidR="00C67DBF" w:rsidRPr="002849EC" w:rsidRDefault="00C67DBF" w:rsidP="00C67DBF">
      <w:pPr>
        <w:rPr>
          <w:rFonts w:ascii="Garamond" w:hAnsi="Garamond"/>
          <w:szCs w:val="24"/>
        </w:rPr>
      </w:pPr>
      <w:r w:rsidRPr="002849EC">
        <w:rPr>
          <w:rFonts w:ascii="Garamond" w:hAnsi="Garamond"/>
          <w:szCs w:val="24"/>
        </w:rPr>
        <w:t xml:space="preserve">Michael A. Messner (2010) “A public intellectual feels the heat,” </w:t>
      </w:r>
      <w:r w:rsidRPr="002849EC">
        <w:rPr>
          <w:rFonts w:ascii="Garamond" w:hAnsi="Garamond"/>
          <w:i/>
          <w:szCs w:val="24"/>
        </w:rPr>
        <w:t>The Chronicle Review:  Chronicle of Higher Education</w:t>
      </w:r>
      <w:r w:rsidRPr="002849EC">
        <w:rPr>
          <w:rFonts w:ascii="Garamond" w:hAnsi="Garamond"/>
          <w:szCs w:val="24"/>
        </w:rPr>
        <w:t>, April 12.</w:t>
      </w:r>
    </w:p>
    <w:p w14:paraId="2C8DC444" w14:textId="77777777" w:rsidR="00C67DBF" w:rsidRPr="002849EC" w:rsidRDefault="00C67DBF" w:rsidP="00C67DBF">
      <w:pPr>
        <w:rPr>
          <w:rFonts w:ascii="Garamond" w:hAnsi="Garamond"/>
          <w:szCs w:val="24"/>
        </w:rPr>
      </w:pPr>
    </w:p>
    <w:p w14:paraId="55AF2E5B" w14:textId="77777777" w:rsidR="00C67DBF" w:rsidRPr="002849EC" w:rsidRDefault="00C67DBF" w:rsidP="00C67DBF">
      <w:pPr>
        <w:rPr>
          <w:rFonts w:ascii="Garamond" w:hAnsi="Garamond"/>
          <w:szCs w:val="24"/>
        </w:rPr>
      </w:pPr>
      <w:r w:rsidRPr="002849EC">
        <w:rPr>
          <w:rFonts w:ascii="Garamond" w:hAnsi="Garamond"/>
          <w:szCs w:val="24"/>
        </w:rPr>
        <w:t xml:space="preserve">Michael A. Messner (2010) “An old point guard who still sees the floor,” </w:t>
      </w:r>
      <w:r w:rsidRPr="002849EC">
        <w:rPr>
          <w:rFonts w:ascii="Garamond" w:hAnsi="Garamond"/>
          <w:i/>
          <w:szCs w:val="24"/>
        </w:rPr>
        <w:t>The Chronicle Review:  Chronicle of Higher Education</w:t>
      </w:r>
      <w:r w:rsidRPr="002849EC">
        <w:rPr>
          <w:rFonts w:ascii="Garamond" w:hAnsi="Garamond"/>
          <w:szCs w:val="24"/>
        </w:rPr>
        <w:t>, January 24.</w:t>
      </w:r>
    </w:p>
    <w:p w14:paraId="3C92481A" w14:textId="77777777" w:rsidR="00C67DBF" w:rsidRPr="002849EC" w:rsidRDefault="00C67DBF" w:rsidP="00C67DBF">
      <w:pPr>
        <w:rPr>
          <w:rFonts w:ascii="Garamond" w:hAnsi="Garamond"/>
          <w:szCs w:val="24"/>
        </w:rPr>
      </w:pPr>
    </w:p>
    <w:p w14:paraId="52E4EEA0" w14:textId="77777777" w:rsidR="00C67DBF" w:rsidRPr="002849EC" w:rsidRDefault="00C67DBF" w:rsidP="00C67DBF">
      <w:pPr>
        <w:rPr>
          <w:rFonts w:ascii="Garamond" w:hAnsi="Garamond"/>
          <w:szCs w:val="24"/>
        </w:rPr>
      </w:pPr>
      <w:r w:rsidRPr="002849EC">
        <w:rPr>
          <w:rFonts w:ascii="Garamond" w:hAnsi="Garamond"/>
          <w:szCs w:val="24"/>
        </w:rPr>
        <w:t xml:space="preserve">Michael Messner (2009) “Coaching our kids,” </w:t>
      </w:r>
      <w:proofErr w:type="spellStart"/>
      <w:r w:rsidRPr="002849EC">
        <w:rPr>
          <w:rFonts w:ascii="Garamond" w:hAnsi="Garamond"/>
          <w:i/>
          <w:szCs w:val="24"/>
        </w:rPr>
        <w:t>VoiceMale</w:t>
      </w:r>
      <w:proofErr w:type="spellEnd"/>
      <w:r w:rsidRPr="002849EC">
        <w:rPr>
          <w:rFonts w:ascii="Garamond" w:hAnsi="Garamond"/>
          <w:i/>
          <w:szCs w:val="24"/>
        </w:rPr>
        <w:t>:  Changing men in changing times</w:t>
      </w:r>
      <w:r w:rsidRPr="002849EC">
        <w:rPr>
          <w:rFonts w:ascii="Garamond" w:hAnsi="Garamond"/>
          <w:szCs w:val="24"/>
        </w:rPr>
        <w:t>.  Spring, 2009, pp. 12-13.</w:t>
      </w:r>
    </w:p>
    <w:p w14:paraId="2E79FA04" w14:textId="77777777" w:rsidR="00A746EF" w:rsidRPr="002849EC" w:rsidRDefault="00A746EF" w:rsidP="00C67DBF">
      <w:pPr>
        <w:rPr>
          <w:rFonts w:ascii="Garamond" w:hAnsi="Garamond"/>
          <w:szCs w:val="24"/>
        </w:rPr>
      </w:pPr>
    </w:p>
    <w:p w14:paraId="1879281C" w14:textId="16B51340" w:rsidR="00A746EF" w:rsidRPr="002849EC" w:rsidRDefault="00A746EF" w:rsidP="00C67DBF">
      <w:pPr>
        <w:rPr>
          <w:rFonts w:ascii="Garamond" w:hAnsi="Garamond"/>
          <w:szCs w:val="24"/>
        </w:rPr>
      </w:pPr>
      <w:r w:rsidRPr="002849EC">
        <w:rPr>
          <w:rFonts w:ascii="Garamond" w:hAnsi="Garamond"/>
          <w:szCs w:val="24"/>
        </w:rPr>
        <w:tab/>
      </w:r>
      <w:r w:rsidR="000B5BE3" w:rsidRPr="002849EC">
        <w:rPr>
          <w:rFonts w:ascii="Garamond" w:hAnsi="Garamond"/>
          <w:szCs w:val="24"/>
        </w:rPr>
        <w:t>*Reprinted in Rob Okun, ed. 2014</w:t>
      </w:r>
      <w:r w:rsidRPr="002849EC">
        <w:rPr>
          <w:rFonts w:ascii="Garamond" w:hAnsi="Garamond"/>
          <w:szCs w:val="24"/>
        </w:rPr>
        <w:t xml:space="preserve">. </w:t>
      </w:r>
      <w:r w:rsidR="000B5BE3" w:rsidRPr="002849EC">
        <w:rPr>
          <w:rFonts w:ascii="Garamond" w:hAnsi="Garamond"/>
          <w:i/>
          <w:szCs w:val="24"/>
        </w:rPr>
        <w:t>Voice Male</w:t>
      </w:r>
      <w:r w:rsidRPr="002849EC">
        <w:rPr>
          <w:rFonts w:ascii="Garamond" w:hAnsi="Garamond"/>
          <w:i/>
          <w:szCs w:val="24"/>
        </w:rPr>
        <w:t xml:space="preserve">:  The untold story of the </w:t>
      </w:r>
      <w:proofErr w:type="spellStart"/>
      <w:r w:rsidRPr="002849EC">
        <w:rPr>
          <w:rFonts w:ascii="Garamond" w:hAnsi="Garamond"/>
          <w:i/>
          <w:szCs w:val="24"/>
        </w:rPr>
        <w:t>profeminist</w:t>
      </w:r>
      <w:proofErr w:type="spellEnd"/>
      <w:r w:rsidRPr="002849EC">
        <w:rPr>
          <w:rFonts w:ascii="Garamond" w:hAnsi="Garamond"/>
          <w:i/>
          <w:szCs w:val="24"/>
        </w:rPr>
        <w:t xml:space="preserve"> men’s </w:t>
      </w:r>
      <w:r w:rsidR="004D42B4">
        <w:rPr>
          <w:rFonts w:ascii="Garamond" w:hAnsi="Garamond"/>
          <w:i/>
          <w:szCs w:val="24"/>
        </w:rPr>
        <w:tab/>
      </w:r>
      <w:r w:rsidRPr="002849EC">
        <w:rPr>
          <w:rFonts w:ascii="Garamond" w:hAnsi="Garamond"/>
          <w:i/>
          <w:szCs w:val="24"/>
        </w:rPr>
        <w:t>movement.</w:t>
      </w:r>
      <w:r w:rsidRPr="002849EC">
        <w:rPr>
          <w:rFonts w:ascii="Garamond" w:hAnsi="Garamond"/>
          <w:szCs w:val="24"/>
        </w:rPr>
        <w:t xml:space="preserve">  Interlink Books.</w:t>
      </w:r>
    </w:p>
    <w:p w14:paraId="33A36085" w14:textId="77777777" w:rsidR="00C67DBF" w:rsidRPr="002849EC" w:rsidRDefault="00C67DBF" w:rsidP="00C67DBF">
      <w:pPr>
        <w:rPr>
          <w:rFonts w:ascii="Garamond" w:hAnsi="Garamond"/>
          <w:szCs w:val="24"/>
        </w:rPr>
      </w:pPr>
    </w:p>
    <w:p w14:paraId="1DBA937A" w14:textId="77777777" w:rsidR="00C67DBF" w:rsidRPr="002849EC" w:rsidRDefault="00C67DBF" w:rsidP="00C67DBF">
      <w:pPr>
        <w:rPr>
          <w:rFonts w:ascii="Garamond" w:hAnsi="Garamond"/>
          <w:szCs w:val="24"/>
        </w:rPr>
      </w:pPr>
      <w:r w:rsidRPr="002849EC">
        <w:rPr>
          <w:rFonts w:ascii="Garamond" w:hAnsi="Garamond"/>
          <w:szCs w:val="24"/>
        </w:rPr>
        <w:t xml:space="preserve">Michael A. Messner (2009) “You </w:t>
      </w:r>
      <w:proofErr w:type="spellStart"/>
      <w:r w:rsidRPr="002849EC">
        <w:rPr>
          <w:rFonts w:ascii="Garamond" w:hAnsi="Garamond"/>
          <w:szCs w:val="24"/>
        </w:rPr>
        <w:t>gotta</w:t>
      </w:r>
      <w:proofErr w:type="spellEnd"/>
      <w:r w:rsidRPr="002849EC">
        <w:rPr>
          <w:rFonts w:ascii="Garamond" w:hAnsi="Garamond"/>
          <w:szCs w:val="24"/>
        </w:rPr>
        <w:t xml:space="preserve"> be tough:  Challenges and strategies of female coaches in youth sports,” Tucker Center for Research on Girls and Women in Sport Newsletter, Spring, 2009, p. 2.</w:t>
      </w:r>
    </w:p>
    <w:p w14:paraId="19B87BE6" w14:textId="77777777" w:rsidR="00C67DBF" w:rsidRPr="002849EC" w:rsidRDefault="00C67DBF" w:rsidP="00C67DBF">
      <w:pPr>
        <w:rPr>
          <w:rFonts w:ascii="Garamond" w:hAnsi="Garamond"/>
          <w:szCs w:val="24"/>
        </w:rPr>
      </w:pPr>
    </w:p>
    <w:p w14:paraId="5575F275" w14:textId="77777777" w:rsidR="00C67DBF" w:rsidRPr="002849EC" w:rsidRDefault="00C67DBF" w:rsidP="00C67DBF">
      <w:pPr>
        <w:rPr>
          <w:rFonts w:ascii="Garamond" w:hAnsi="Garamond"/>
          <w:szCs w:val="24"/>
        </w:rPr>
      </w:pPr>
      <w:r w:rsidRPr="002849EC">
        <w:rPr>
          <w:rFonts w:ascii="Garamond" w:hAnsi="Garamond"/>
          <w:szCs w:val="24"/>
        </w:rPr>
        <w:t xml:space="preserve">Michael Messner (2009) “Let’s have more crying in baseball,” Op-Ed in the </w:t>
      </w:r>
      <w:r w:rsidRPr="002849EC">
        <w:rPr>
          <w:rFonts w:ascii="Garamond" w:hAnsi="Garamond"/>
          <w:i/>
          <w:szCs w:val="24"/>
        </w:rPr>
        <w:t xml:space="preserve">Pasadena Star News.  </w:t>
      </w:r>
      <w:r w:rsidRPr="002849EC">
        <w:rPr>
          <w:rFonts w:ascii="Garamond" w:hAnsi="Garamond"/>
          <w:szCs w:val="24"/>
        </w:rPr>
        <w:t>March 29.</w:t>
      </w:r>
    </w:p>
    <w:p w14:paraId="28E34C6B" w14:textId="77777777" w:rsidR="00C67DBF" w:rsidRPr="002849EC" w:rsidRDefault="00C67DBF" w:rsidP="00C67DBF">
      <w:pPr>
        <w:rPr>
          <w:rFonts w:ascii="Garamond" w:hAnsi="Garamond"/>
          <w:szCs w:val="24"/>
        </w:rPr>
      </w:pPr>
    </w:p>
    <w:p w14:paraId="32F77D83" w14:textId="77777777" w:rsidR="00C67DBF" w:rsidRPr="002849EC" w:rsidRDefault="00C67DBF" w:rsidP="00C67DBF">
      <w:pPr>
        <w:rPr>
          <w:rFonts w:ascii="Garamond" w:hAnsi="Garamond"/>
          <w:szCs w:val="24"/>
        </w:rPr>
      </w:pPr>
      <w:r w:rsidRPr="002849EC">
        <w:rPr>
          <w:rFonts w:ascii="Garamond" w:hAnsi="Garamond"/>
          <w:szCs w:val="24"/>
        </w:rPr>
        <w:t xml:space="preserve">Michael Messner (2008) “One ‘bonus’ we don’t need,” Op-Ed in the </w:t>
      </w:r>
      <w:r w:rsidRPr="002849EC">
        <w:rPr>
          <w:rFonts w:ascii="Garamond" w:hAnsi="Garamond"/>
          <w:i/>
          <w:szCs w:val="24"/>
        </w:rPr>
        <w:t>Los Angeles Times</w:t>
      </w:r>
      <w:r w:rsidRPr="002849EC">
        <w:rPr>
          <w:rFonts w:ascii="Garamond" w:hAnsi="Garamond"/>
          <w:szCs w:val="24"/>
        </w:rPr>
        <w:t xml:space="preserve">.  December 9, p. A-19. (reprinted in about twenty other newspapers, including the </w:t>
      </w:r>
      <w:r w:rsidRPr="002849EC">
        <w:rPr>
          <w:rFonts w:ascii="Garamond" w:hAnsi="Garamond"/>
          <w:i/>
          <w:szCs w:val="24"/>
        </w:rPr>
        <w:t>Miami Herald, Houston Chronicle, Dallas Morning News, Austin Statesman, Madison Capital Times, Cleveland Plain Reader, Pittsburgh Post-</w:t>
      </w:r>
      <w:proofErr w:type="gramStart"/>
      <w:r w:rsidRPr="002849EC">
        <w:rPr>
          <w:rFonts w:ascii="Garamond" w:hAnsi="Garamond"/>
          <w:i/>
          <w:szCs w:val="24"/>
        </w:rPr>
        <w:t xml:space="preserve">Gazette,  </w:t>
      </w:r>
      <w:r w:rsidRPr="002849EC">
        <w:rPr>
          <w:rFonts w:ascii="Garamond" w:hAnsi="Garamond"/>
          <w:szCs w:val="24"/>
        </w:rPr>
        <w:t>and</w:t>
      </w:r>
      <w:proofErr w:type="gramEnd"/>
      <w:r w:rsidRPr="002849EC">
        <w:rPr>
          <w:rFonts w:ascii="Garamond" w:hAnsi="Garamond"/>
          <w:szCs w:val="24"/>
        </w:rPr>
        <w:t xml:space="preserve"> </w:t>
      </w:r>
      <w:r w:rsidRPr="002849EC">
        <w:rPr>
          <w:rFonts w:ascii="Garamond" w:hAnsi="Garamond"/>
          <w:i/>
          <w:szCs w:val="24"/>
        </w:rPr>
        <w:t>Atlanta Journal-Constitution</w:t>
      </w:r>
      <w:r w:rsidRPr="002849EC">
        <w:rPr>
          <w:rFonts w:ascii="Garamond" w:hAnsi="Garamond"/>
          <w:szCs w:val="24"/>
        </w:rPr>
        <w:t>.)</w:t>
      </w:r>
    </w:p>
    <w:p w14:paraId="5B96DFDB" w14:textId="77777777" w:rsidR="00C67DBF" w:rsidRPr="002849EC" w:rsidRDefault="00C67DBF" w:rsidP="00C67DBF">
      <w:pPr>
        <w:rPr>
          <w:rFonts w:ascii="Garamond" w:hAnsi="Garamond"/>
          <w:szCs w:val="24"/>
        </w:rPr>
      </w:pPr>
    </w:p>
    <w:p w14:paraId="4616C986" w14:textId="77777777" w:rsidR="00C67DBF" w:rsidRPr="002849EC" w:rsidRDefault="00C67DBF" w:rsidP="00C67DBF">
      <w:pPr>
        <w:rPr>
          <w:rFonts w:ascii="Garamond" w:hAnsi="Garamond"/>
          <w:i/>
          <w:szCs w:val="24"/>
        </w:rPr>
      </w:pPr>
      <w:r w:rsidRPr="002849EC">
        <w:rPr>
          <w:rFonts w:ascii="Garamond" w:hAnsi="Garamond"/>
          <w:szCs w:val="24"/>
        </w:rPr>
        <w:t xml:space="preserve">Michael A. Messner (2007) “Some Feminist Inspiration for a Californian, in Maine and Florida,” </w:t>
      </w:r>
      <w:r w:rsidRPr="002849EC">
        <w:rPr>
          <w:rFonts w:ascii="Garamond" w:hAnsi="Garamond"/>
          <w:i/>
          <w:szCs w:val="24"/>
        </w:rPr>
        <w:t xml:space="preserve">Sociologists for Women in Society </w:t>
      </w:r>
      <w:proofErr w:type="spellStart"/>
      <w:r w:rsidRPr="002849EC">
        <w:rPr>
          <w:rFonts w:ascii="Garamond" w:hAnsi="Garamond"/>
          <w:i/>
          <w:szCs w:val="24"/>
        </w:rPr>
        <w:t>Networknews</w:t>
      </w:r>
      <w:proofErr w:type="spellEnd"/>
      <w:r w:rsidRPr="002849EC">
        <w:rPr>
          <w:rFonts w:ascii="Garamond" w:hAnsi="Garamond"/>
          <w:i/>
          <w:szCs w:val="24"/>
        </w:rPr>
        <w:t xml:space="preserve"> XXIII, No. 2 (Summer).</w:t>
      </w:r>
    </w:p>
    <w:p w14:paraId="733DE1E8" w14:textId="77777777" w:rsidR="00C67DBF" w:rsidRPr="002849EC" w:rsidRDefault="00C67DBF" w:rsidP="00C67DBF">
      <w:pPr>
        <w:rPr>
          <w:rFonts w:ascii="Garamond" w:hAnsi="Garamond"/>
          <w:szCs w:val="24"/>
        </w:rPr>
      </w:pPr>
    </w:p>
    <w:p w14:paraId="28108562" w14:textId="77777777" w:rsidR="00C67DBF" w:rsidRPr="002849EC" w:rsidRDefault="00C67DBF" w:rsidP="00C67DBF">
      <w:pPr>
        <w:rPr>
          <w:rFonts w:ascii="Garamond" w:hAnsi="Garamond"/>
          <w:szCs w:val="24"/>
        </w:rPr>
      </w:pPr>
      <w:r w:rsidRPr="002849EC">
        <w:rPr>
          <w:rFonts w:ascii="Garamond" w:hAnsi="Garamond"/>
          <w:szCs w:val="24"/>
        </w:rPr>
        <w:t xml:space="preserve">Michael A. Messner (2005) “Besides, I Just Don’t Like You,” </w:t>
      </w:r>
      <w:r w:rsidRPr="002849EC">
        <w:rPr>
          <w:rFonts w:ascii="Garamond" w:hAnsi="Garamond"/>
          <w:i/>
          <w:szCs w:val="24"/>
        </w:rPr>
        <w:t>The Chronicle Review:  Chronicle of Higher Education</w:t>
      </w:r>
      <w:r w:rsidRPr="002849EC">
        <w:rPr>
          <w:rFonts w:ascii="Garamond" w:hAnsi="Garamond"/>
          <w:szCs w:val="24"/>
        </w:rPr>
        <w:t>, May 20, p. B5.</w:t>
      </w:r>
    </w:p>
    <w:p w14:paraId="1CD9BD12" w14:textId="77777777" w:rsidR="00C67DBF" w:rsidRPr="002849EC" w:rsidRDefault="00C67DBF" w:rsidP="00C67DBF">
      <w:pPr>
        <w:rPr>
          <w:rFonts w:ascii="Garamond" w:hAnsi="Garamond"/>
          <w:szCs w:val="24"/>
        </w:rPr>
      </w:pPr>
    </w:p>
    <w:p w14:paraId="6837256B" w14:textId="77777777" w:rsidR="00C67DBF" w:rsidRPr="002849EC" w:rsidRDefault="00C67DBF" w:rsidP="00C67DBF">
      <w:pPr>
        <w:rPr>
          <w:rFonts w:ascii="Garamond" w:hAnsi="Garamond"/>
          <w:szCs w:val="24"/>
        </w:rPr>
      </w:pPr>
      <w:r w:rsidRPr="002849EC">
        <w:rPr>
          <w:rFonts w:ascii="Garamond" w:hAnsi="Garamond"/>
          <w:szCs w:val="24"/>
        </w:rPr>
        <w:lastRenderedPageBreak/>
        <w:t xml:space="preserve">Michael A. Messner (2004) “Library Crisis a Quality-of-life Wake-up Call,” Op-ed in the </w:t>
      </w:r>
      <w:r w:rsidRPr="002849EC">
        <w:rPr>
          <w:rFonts w:ascii="Garamond" w:hAnsi="Garamond"/>
          <w:i/>
          <w:szCs w:val="24"/>
        </w:rPr>
        <w:t>Salinas Californian,</w:t>
      </w:r>
      <w:r w:rsidRPr="002849EC">
        <w:rPr>
          <w:rFonts w:ascii="Garamond" w:hAnsi="Garamond"/>
          <w:szCs w:val="24"/>
        </w:rPr>
        <w:t xml:space="preserve"> December 21.</w:t>
      </w:r>
    </w:p>
    <w:p w14:paraId="26A35775" w14:textId="77777777" w:rsidR="00C67DBF" w:rsidRPr="002849EC" w:rsidRDefault="00C67DBF" w:rsidP="00C67DBF">
      <w:pPr>
        <w:rPr>
          <w:rFonts w:ascii="Garamond" w:hAnsi="Garamond"/>
          <w:szCs w:val="24"/>
        </w:rPr>
      </w:pPr>
    </w:p>
    <w:p w14:paraId="635EF852" w14:textId="77777777" w:rsidR="00C67DBF" w:rsidRPr="002849EC" w:rsidRDefault="00C67DBF" w:rsidP="00C67DBF">
      <w:pPr>
        <w:rPr>
          <w:rFonts w:ascii="Garamond" w:hAnsi="Garamond"/>
          <w:szCs w:val="24"/>
        </w:rPr>
      </w:pPr>
      <w:r w:rsidRPr="002849EC">
        <w:rPr>
          <w:rFonts w:ascii="Garamond" w:hAnsi="Garamond"/>
          <w:szCs w:val="24"/>
        </w:rPr>
        <w:t xml:space="preserve">Michael A. Messner (2003) “Sissies, Wussies…and Feminism,” </w:t>
      </w:r>
      <w:r w:rsidRPr="002849EC">
        <w:rPr>
          <w:rFonts w:ascii="Garamond" w:hAnsi="Garamond"/>
          <w:i/>
          <w:szCs w:val="24"/>
        </w:rPr>
        <w:t xml:space="preserve">Sociologists for Women in Society </w:t>
      </w:r>
      <w:proofErr w:type="spellStart"/>
      <w:r w:rsidRPr="002849EC">
        <w:rPr>
          <w:rFonts w:ascii="Garamond" w:hAnsi="Garamond"/>
          <w:i/>
          <w:szCs w:val="24"/>
        </w:rPr>
        <w:t>Networknews</w:t>
      </w:r>
      <w:proofErr w:type="spellEnd"/>
      <w:r w:rsidRPr="002849EC">
        <w:rPr>
          <w:rFonts w:ascii="Garamond" w:hAnsi="Garamond"/>
          <w:szCs w:val="24"/>
        </w:rPr>
        <w:t>.</w:t>
      </w:r>
    </w:p>
    <w:p w14:paraId="4D69534E" w14:textId="77777777" w:rsidR="00C67DBF" w:rsidRPr="002849EC" w:rsidRDefault="00C67DBF" w:rsidP="00C67DBF">
      <w:pPr>
        <w:rPr>
          <w:rFonts w:ascii="Garamond" w:hAnsi="Garamond"/>
          <w:szCs w:val="24"/>
        </w:rPr>
      </w:pPr>
    </w:p>
    <w:p w14:paraId="5CADB84B" w14:textId="77777777" w:rsidR="00C67DBF" w:rsidRPr="002849EC" w:rsidRDefault="00C67DBF" w:rsidP="00C67DBF">
      <w:pPr>
        <w:rPr>
          <w:rFonts w:ascii="Garamond" w:hAnsi="Garamond"/>
          <w:szCs w:val="24"/>
        </w:rPr>
      </w:pPr>
      <w:r w:rsidRPr="002849EC">
        <w:rPr>
          <w:rFonts w:ascii="Garamond" w:hAnsi="Garamond"/>
          <w:szCs w:val="24"/>
        </w:rPr>
        <w:t xml:space="preserve">Michael A. Messner (2003) “School Sports, Title IX, and the Football Lobby,” </w:t>
      </w:r>
      <w:r w:rsidRPr="002849EC">
        <w:rPr>
          <w:rFonts w:ascii="Garamond" w:hAnsi="Garamond"/>
          <w:i/>
          <w:szCs w:val="24"/>
        </w:rPr>
        <w:t>ASA Sex and Gender Section Newsletter</w:t>
      </w:r>
      <w:r w:rsidRPr="002849EC">
        <w:rPr>
          <w:rFonts w:ascii="Garamond" w:hAnsi="Garamond"/>
          <w:szCs w:val="24"/>
        </w:rPr>
        <w:t xml:space="preserve"> (Spring). </w:t>
      </w:r>
    </w:p>
    <w:p w14:paraId="0F83F0BD" w14:textId="77777777" w:rsidR="00C67DBF" w:rsidRPr="002849EC" w:rsidRDefault="00C67DBF" w:rsidP="00C67DBF">
      <w:pPr>
        <w:rPr>
          <w:rFonts w:ascii="Garamond" w:hAnsi="Garamond"/>
          <w:szCs w:val="24"/>
        </w:rPr>
      </w:pPr>
    </w:p>
    <w:p w14:paraId="53B72DD1" w14:textId="77777777" w:rsidR="00C67DBF" w:rsidRPr="002849EC" w:rsidRDefault="00C67DBF" w:rsidP="00C67DBF">
      <w:pPr>
        <w:rPr>
          <w:rFonts w:ascii="Garamond" w:hAnsi="Garamond"/>
          <w:szCs w:val="24"/>
        </w:rPr>
      </w:pPr>
      <w:r w:rsidRPr="002849EC">
        <w:rPr>
          <w:rFonts w:ascii="Garamond" w:hAnsi="Garamond"/>
          <w:szCs w:val="24"/>
        </w:rPr>
        <w:t xml:space="preserve">Michael A. Messner (2003) “Title IX on Trial,” </w:t>
      </w:r>
      <w:r w:rsidRPr="002849EC">
        <w:rPr>
          <w:rFonts w:ascii="Garamond" w:hAnsi="Garamond"/>
          <w:i/>
          <w:szCs w:val="24"/>
        </w:rPr>
        <w:t>U.S.C. Center for Feminist Research Newsletter</w:t>
      </w:r>
      <w:r w:rsidRPr="002849EC">
        <w:rPr>
          <w:rFonts w:ascii="Garamond" w:hAnsi="Garamond"/>
          <w:szCs w:val="24"/>
        </w:rPr>
        <w:t xml:space="preserve"> (Spring).</w:t>
      </w:r>
    </w:p>
    <w:p w14:paraId="35659CBE" w14:textId="77777777" w:rsidR="00C67DBF" w:rsidRPr="002849EC" w:rsidRDefault="00C67DBF" w:rsidP="00C67DBF">
      <w:pPr>
        <w:rPr>
          <w:rFonts w:ascii="Garamond" w:hAnsi="Garamond"/>
          <w:szCs w:val="24"/>
        </w:rPr>
      </w:pPr>
    </w:p>
    <w:p w14:paraId="163AFB7E" w14:textId="77777777" w:rsidR="00C67DBF" w:rsidRPr="002849EC" w:rsidRDefault="00C67DBF" w:rsidP="00C67DBF">
      <w:pPr>
        <w:rPr>
          <w:rFonts w:ascii="Garamond" w:hAnsi="Garamond"/>
          <w:szCs w:val="24"/>
        </w:rPr>
      </w:pPr>
      <w:r w:rsidRPr="002849EC">
        <w:rPr>
          <w:rFonts w:ascii="Garamond" w:hAnsi="Garamond"/>
          <w:szCs w:val="24"/>
        </w:rPr>
        <w:t>Michael A. Messner (2002) “Beer and the Sport/Media/Commercial Complex</w:t>
      </w:r>
      <w:r w:rsidRPr="002849EC">
        <w:rPr>
          <w:rFonts w:ascii="Garamond" w:hAnsi="Garamond"/>
          <w:i/>
          <w:szCs w:val="24"/>
        </w:rPr>
        <w:t>,” Sociology of Consumption Newsletter</w:t>
      </w:r>
      <w:r w:rsidRPr="002849EC">
        <w:rPr>
          <w:rFonts w:ascii="Garamond" w:hAnsi="Garamond"/>
          <w:szCs w:val="24"/>
        </w:rPr>
        <w:t xml:space="preserve"> (Winter). </w:t>
      </w:r>
    </w:p>
    <w:p w14:paraId="6FCEDBC6" w14:textId="77777777" w:rsidR="00C67DBF" w:rsidRPr="002849EC" w:rsidRDefault="00C67DBF" w:rsidP="00C67DBF">
      <w:pPr>
        <w:rPr>
          <w:rFonts w:ascii="Garamond" w:hAnsi="Garamond"/>
          <w:szCs w:val="24"/>
        </w:rPr>
      </w:pPr>
    </w:p>
    <w:p w14:paraId="6DD23450" w14:textId="77777777" w:rsidR="00C67DBF" w:rsidRPr="002849EC" w:rsidRDefault="00C67DBF" w:rsidP="00C67DBF">
      <w:pPr>
        <w:rPr>
          <w:rFonts w:ascii="Garamond" w:hAnsi="Garamond"/>
          <w:szCs w:val="24"/>
        </w:rPr>
      </w:pPr>
      <w:r w:rsidRPr="002849EC">
        <w:rPr>
          <w:rFonts w:ascii="Garamond" w:hAnsi="Garamond"/>
          <w:szCs w:val="24"/>
        </w:rPr>
        <w:t xml:space="preserve">Michael A. Messner (2002) “The Focus on Equity Misses the Real Issues,” </w:t>
      </w:r>
      <w:r w:rsidRPr="002849EC">
        <w:rPr>
          <w:rFonts w:ascii="Garamond" w:hAnsi="Garamond"/>
          <w:i/>
          <w:szCs w:val="24"/>
        </w:rPr>
        <w:t>Chronicle of Higher Education</w:t>
      </w:r>
      <w:r w:rsidRPr="002849EC">
        <w:rPr>
          <w:rFonts w:ascii="Garamond" w:hAnsi="Garamond"/>
          <w:szCs w:val="24"/>
          <w:u w:val="single"/>
        </w:rPr>
        <w:t>.</w:t>
      </w:r>
      <w:r w:rsidRPr="002849EC">
        <w:rPr>
          <w:rFonts w:ascii="Garamond" w:hAnsi="Garamond"/>
          <w:szCs w:val="24"/>
        </w:rPr>
        <w:t xml:space="preserve">  December 6, 2002.</w:t>
      </w:r>
    </w:p>
    <w:p w14:paraId="342DC4CB" w14:textId="77777777" w:rsidR="00C67DBF" w:rsidRPr="002849EC" w:rsidRDefault="00C67DBF" w:rsidP="00C67DBF">
      <w:pPr>
        <w:rPr>
          <w:rFonts w:ascii="Garamond" w:hAnsi="Garamond"/>
          <w:szCs w:val="24"/>
        </w:rPr>
      </w:pPr>
    </w:p>
    <w:p w14:paraId="5AE37098" w14:textId="77777777" w:rsidR="00C67DBF" w:rsidRPr="002849EC" w:rsidRDefault="00C67DBF" w:rsidP="00C67DBF">
      <w:pPr>
        <w:rPr>
          <w:rFonts w:ascii="Garamond" w:hAnsi="Garamond"/>
          <w:szCs w:val="24"/>
        </w:rPr>
      </w:pPr>
      <w:r w:rsidRPr="002849EC">
        <w:rPr>
          <w:rFonts w:ascii="Garamond" w:hAnsi="Garamond"/>
          <w:szCs w:val="24"/>
        </w:rPr>
        <w:t xml:space="preserve">Michael A. Messner (2002) “Playing Field More Level; Could be Smoother,” Op-ed in the </w:t>
      </w:r>
      <w:r w:rsidRPr="002849EC">
        <w:rPr>
          <w:rFonts w:ascii="Garamond" w:hAnsi="Garamond"/>
          <w:i/>
          <w:szCs w:val="24"/>
        </w:rPr>
        <w:t>Salinas Californian,</w:t>
      </w:r>
      <w:r w:rsidRPr="002849EC">
        <w:rPr>
          <w:rFonts w:ascii="Garamond" w:hAnsi="Garamond"/>
          <w:szCs w:val="24"/>
        </w:rPr>
        <w:t xml:space="preserve"> October 14.</w:t>
      </w:r>
    </w:p>
    <w:p w14:paraId="626350AE" w14:textId="77777777" w:rsidR="00C67DBF" w:rsidRPr="002849EC" w:rsidRDefault="00C67DBF" w:rsidP="00C67DBF">
      <w:pPr>
        <w:rPr>
          <w:rFonts w:ascii="Garamond" w:hAnsi="Garamond"/>
          <w:szCs w:val="24"/>
        </w:rPr>
      </w:pPr>
    </w:p>
    <w:p w14:paraId="171B1EC5" w14:textId="77777777" w:rsidR="00C67DBF" w:rsidRPr="002849EC" w:rsidRDefault="00C67DBF" w:rsidP="00C67DBF">
      <w:pPr>
        <w:rPr>
          <w:rFonts w:ascii="Garamond" w:hAnsi="Garamond"/>
          <w:szCs w:val="24"/>
        </w:rPr>
      </w:pPr>
      <w:r w:rsidRPr="002849EC">
        <w:rPr>
          <w:rFonts w:ascii="Garamond" w:hAnsi="Garamond"/>
          <w:szCs w:val="24"/>
        </w:rPr>
        <w:t xml:space="preserve">Michael Messner and William S. Solomon (1993) "Sin and Redemption:  The Sugar Ray Leonard Wife Abuse Story," </w:t>
      </w:r>
      <w:r w:rsidRPr="002849EC">
        <w:rPr>
          <w:rFonts w:ascii="Garamond" w:hAnsi="Garamond"/>
          <w:i/>
          <w:szCs w:val="24"/>
        </w:rPr>
        <w:t>Changing Men: Issues in Gender, Sex and Politics 25</w:t>
      </w:r>
      <w:r w:rsidRPr="002849EC">
        <w:rPr>
          <w:rFonts w:ascii="Garamond" w:hAnsi="Garamond"/>
          <w:szCs w:val="24"/>
        </w:rPr>
        <w:t xml:space="preserve"> (Winter/Spring) pp. 50-55.</w:t>
      </w:r>
    </w:p>
    <w:p w14:paraId="06783334" w14:textId="77777777" w:rsidR="00C67DBF" w:rsidRPr="002849EC" w:rsidRDefault="00C67DBF" w:rsidP="00C67DBF">
      <w:pPr>
        <w:rPr>
          <w:rFonts w:ascii="Garamond" w:hAnsi="Garamond"/>
          <w:szCs w:val="24"/>
        </w:rPr>
      </w:pPr>
    </w:p>
    <w:p w14:paraId="4C50F7E1" w14:textId="2D10AAA9" w:rsidR="00C67DBF" w:rsidRPr="002849EC" w:rsidRDefault="00C67DBF" w:rsidP="00C67DBF">
      <w:pPr>
        <w:rPr>
          <w:rFonts w:ascii="Garamond" w:hAnsi="Garamond"/>
          <w:szCs w:val="24"/>
        </w:rPr>
      </w:pPr>
      <w:r w:rsidRPr="002849EC">
        <w:rPr>
          <w:rFonts w:ascii="Garamond" w:hAnsi="Garamond"/>
          <w:szCs w:val="24"/>
        </w:rPr>
        <w:tab/>
      </w:r>
      <w:r w:rsidR="0011516D">
        <w:rPr>
          <w:rFonts w:ascii="Garamond" w:hAnsi="Garamond"/>
          <w:szCs w:val="24"/>
        </w:rPr>
        <w:t>*</w:t>
      </w:r>
      <w:r w:rsidRPr="002849EC">
        <w:rPr>
          <w:rFonts w:ascii="Garamond" w:hAnsi="Garamond"/>
          <w:szCs w:val="24"/>
        </w:rPr>
        <w:t xml:space="preserve">Reprinted in P. R. Gilbert &amp; K. K. </w:t>
      </w:r>
      <w:proofErr w:type="spellStart"/>
      <w:r w:rsidRPr="002849EC">
        <w:rPr>
          <w:rFonts w:ascii="Garamond" w:hAnsi="Garamond"/>
          <w:szCs w:val="24"/>
        </w:rPr>
        <w:t>Eby</w:t>
      </w:r>
      <w:proofErr w:type="spellEnd"/>
      <w:r w:rsidRPr="002849EC">
        <w:rPr>
          <w:rFonts w:ascii="Garamond" w:hAnsi="Garamond"/>
          <w:szCs w:val="24"/>
        </w:rPr>
        <w:t xml:space="preserve">, eds. 2004 </w:t>
      </w:r>
      <w:r w:rsidRPr="002849EC">
        <w:rPr>
          <w:rFonts w:ascii="Garamond" w:hAnsi="Garamond"/>
          <w:i/>
          <w:szCs w:val="24"/>
        </w:rPr>
        <w:t xml:space="preserve">Violence and Gender:  An </w:t>
      </w:r>
      <w:r w:rsidRPr="002849EC">
        <w:rPr>
          <w:rFonts w:ascii="Garamond" w:hAnsi="Garamond"/>
          <w:i/>
          <w:szCs w:val="24"/>
        </w:rPr>
        <w:tab/>
        <w:t>Interdisciplinary Reader.</w:t>
      </w:r>
      <w:r w:rsidRPr="002849EC">
        <w:rPr>
          <w:rFonts w:ascii="Garamond" w:hAnsi="Garamond"/>
          <w:szCs w:val="24"/>
        </w:rPr>
        <w:t xml:space="preserve">  Prentice Hall.</w:t>
      </w:r>
    </w:p>
    <w:p w14:paraId="59425019" w14:textId="77777777" w:rsidR="00C67DBF" w:rsidRPr="002849EC" w:rsidRDefault="00C67DBF" w:rsidP="00C67DBF">
      <w:pPr>
        <w:rPr>
          <w:rFonts w:ascii="Garamond" w:hAnsi="Garamond"/>
          <w:szCs w:val="24"/>
        </w:rPr>
      </w:pPr>
    </w:p>
    <w:p w14:paraId="6007B55C" w14:textId="77777777" w:rsidR="00C67DBF" w:rsidRPr="002849EC" w:rsidRDefault="00C67DBF" w:rsidP="00C67DBF">
      <w:pPr>
        <w:rPr>
          <w:rFonts w:ascii="Garamond" w:hAnsi="Garamond"/>
          <w:szCs w:val="24"/>
        </w:rPr>
      </w:pPr>
      <w:r w:rsidRPr="002849EC">
        <w:rPr>
          <w:rFonts w:ascii="Garamond" w:hAnsi="Garamond"/>
          <w:szCs w:val="24"/>
        </w:rPr>
        <w:t xml:space="preserve">Mike Messner (1991) "Women in the Men's Locker Room?"  </w:t>
      </w:r>
      <w:r w:rsidRPr="002849EC">
        <w:rPr>
          <w:rFonts w:ascii="Garamond" w:hAnsi="Garamond"/>
          <w:i/>
          <w:szCs w:val="24"/>
        </w:rPr>
        <w:t>Changing Men: Issues in Gender, Sex and Politics 23</w:t>
      </w:r>
      <w:r w:rsidRPr="002849EC">
        <w:rPr>
          <w:rFonts w:ascii="Garamond" w:hAnsi="Garamond"/>
          <w:szCs w:val="24"/>
        </w:rPr>
        <w:t xml:space="preserve"> (Fall/Winter) pp. 56-58.</w:t>
      </w:r>
    </w:p>
    <w:p w14:paraId="22C561F1" w14:textId="77777777" w:rsidR="00C67DBF" w:rsidRPr="002849EC" w:rsidRDefault="00C67DBF" w:rsidP="00C67DBF">
      <w:pPr>
        <w:rPr>
          <w:rFonts w:ascii="Garamond" w:hAnsi="Garamond"/>
          <w:szCs w:val="24"/>
        </w:rPr>
      </w:pPr>
    </w:p>
    <w:p w14:paraId="094B1406" w14:textId="77777777" w:rsidR="00C67DBF" w:rsidRPr="002849EC" w:rsidRDefault="00C67DBF" w:rsidP="00C67DBF">
      <w:pPr>
        <w:rPr>
          <w:rFonts w:ascii="Garamond" w:hAnsi="Garamond"/>
          <w:szCs w:val="24"/>
        </w:rPr>
      </w:pPr>
      <w:r w:rsidRPr="002849EC">
        <w:rPr>
          <w:rFonts w:ascii="Garamond" w:hAnsi="Garamond"/>
          <w:szCs w:val="24"/>
        </w:rPr>
        <w:t>Michael Messner &amp; Don Sabo (1991) "The Feminist Transformation of Sport</w:t>
      </w:r>
      <w:r w:rsidRPr="002849EC">
        <w:rPr>
          <w:rFonts w:ascii="Garamond" w:hAnsi="Garamond"/>
          <w:i/>
          <w:szCs w:val="24"/>
        </w:rPr>
        <w:t>," Changing Men:  Issues in Gender, Sex and Politics 22</w:t>
      </w:r>
      <w:r w:rsidRPr="002849EC">
        <w:rPr>
          <w:rFonts w:ascii="Garamond" w:hAnsi="Garamond"/>
          <w:szCs w:val="24"/>
        </w:rPr>
        <w:t xml:space="preserve"> (Winter/Spring) pp. 50-52.</w:t>
      </w:r>
    </w:p>
    <w:p w14:paraId="204BE9DF" w14:textId="77777777" w:rsidR="00C67DBF" w:rsidRPr="002849EC" w:rsidRDefault="00C67DBF" w:rsidP="00C67DBF">
      <w:pPr>
        <w:rPr>
          <w:rFonts w:ascii="Garamond" w:hAnsi="Garamond"/>
          <w:szCs w:val="24"/>
        </w:rPr>
      </w:pPr>
    </w:p>
    <w:p w14:paraId="1B57D2A0" w14:textId="77777777" w:rsidR="00C67DBF" w:rsidRPr="002849EC" w:rsidRDefault="00C67DBF" w:rsidP="00C67DBF">
      <w:pPr>
        <w:rPr>
          <w:rFonts w:ascii="Garamond" w:hAnsi="Garamond"/>
          <w:i/>
          <w:szCs w:val="24"/>
        </w:rPr>
      </w:pPr>
      <w:r w:rsidRPr="002849EC">
        <w:rPr>
          <w:rFonts w:ascii="Garamond" w:hAnsi="Garamond"/>
          <w:szCs w:val="24"/>
        </w:rPr>
        <w:t xml:space="preserve">Mike Messner (1990) "When Bodies Are Weapons," </w:t>
      </w:r>
      <w:r w:rsidRPr="002849EC">
        <w:rPr>
          <w:rFonts w:ascii="Garamond" w:hAnsi="Garamond"/>
          <w:i/>
          <w:szCs w:val="24"/>
        </w:rPr>
        <w:t xml:space="preserve">Changing Men:  Issues in Gender, Sex and Politics 21 </w:t>
      </w:r>
    </w:p>
    <w:p w14:paraId="133809F6" w14:textId="77777777" w:rsidR="00C67DBF" w:rsidRPr="002849EC" w:rsidRDefault="00C67DBF" w:rsidP="00C67DBF">
      <w:pPr>
        <w:rPr>
          <w:rFonts w:ascii="Garamond" w:hAnsi="Garamond"/>
          <w:szCs w:val="24"/>
        </w:rPr>
      </w:pPr>
      <w:r w:rsidRPr="002849EC">
        <w:rPr>
          <w:rFonts w:ascii="Garamond" w:hAnsi="Garamond"/>
          <w:szCs w:val="24"/>
        </w:rPr>
        <w:tab/>
      </w:r>
    </w:p>
    <w:p w14:paraId="67E2E0EE" w14:textId="77777777" w:rsidR="00C67DBF" w:rsidRPr="002849EC" w:rsidRDefault="00C67DBF" w:rsidP="00C67DBF">
      <w:pPr>
        <w:rPr>
          <w:rFonts w:ascii="Garamond" w:hAnsi="Garamond"/>
          <w:szCs w:val="24"/>
        </w:rPr>
      </w:pPr>
      <w:r w:rsidRPr="002849EC">
        <w:rPr>
          <w:rFonts w:ascii="Garamond" w:hAnsi="Garamond"/>
          <w:szCs w:val="24"/>
        </w:rPr>
        <w:tab/>
        <w:t xml:space="preserve">*Reprinted in </w:t>
      </w:r>
      <w:r w:rsidRPr="002849EC">
        <w:rPr>
          <w:rFonts w:ascii="Garamond" w:hAnsi="Garamond"/>
          <w:i/>
          <w:szCs w:val="24"/>
        </w:rPr>
        <w:t>Peace Review 4</w:t>
      </w:r>
      <w:r w:rsidRPr="002849EC">
        <w:rPr>
          <w:rFonts w:ascii="Garamond" w:hAnsi="Garamond"/>
          <w:szCs w:val="24"/>
        </w:rPr>
        <w:t xml:space="preserve"> (3) pp. 28-31, Summer 1992.</w:t>
      </w:r>
    </w:p>
    <w:p w14:paraId="05DBFE01" w14:textId="77777777" w:rsidR="00C67DBF" w:rsidRPr="002849EC" w:rsidRDefault="00C67DBF" w:rsidP="00C67DBF">
      <w:pPr>
        <w:rPr>
          <w:rFonts w:ascii="Garamond" w:hAnsi="Garamond"/>
          <w:szCs w:val="24"/>
        </w:rPr>
      </w:pPr>
    </w:p>
    <w:p w14:paraId="63AC2349" w14:textId="3BB04BA7" w:rsidR="00C67DBF" w:rsidRPr="002849EC" w:rsidRDefault="00C67DBF" w:rsidP="00C67DBF">
      <w:pPr>
        <w:ind w:firstLine="720"/>
        <w:rPr>
          <w:rFonts w:ascii="Garamond" w:hAnsi="Garamond"/>
          <w:szCs w:val="24"/>
        </w:rPr>
      </w:pPr>
      <w:r w:rsidRPr="002849EC">
        <w:rPr>
          <w:rFonts w:ascii="Garamond" w:hAnsi="Garamond"/>
          <w:szCs w:val="24"/>
        </w:rPr>
        <w:t xml:space="preserve">*Reprinted in Maxine Baca Zinn, Pierrette </w:t>
      </w:r>
      <w:proofErr w:type="spellStart"/>
      <w:r w:rsidRPr="002849EC">
        <w:rPr>
          <w:rFonts w:ascii="Garamond" w:hAnsi="Garamond"/>
          <w:szCs w:val="24"/>
        </w:rPr>
        <w:t>Hondagneu</w:t>
      </w:r>
      <w:proofErr w:type="spellEnd"/>
      <w:r w:rsidRPr="002849EC">
        <w:rPr>
          <w:rFonts w:ascii="Garamond" w:hAnsi="Garamond"/>
          <w:szCs w:val="24"/>
        </w:rPr>
        <w:t xml:space="preserve">-Sotelo, &amp; Michael A. </w:t>
      </w:r>
      <w:r w:rsidRPr="002849EC">
        <w:rPr>
          <w:rFonts w:ascii="Garamond" w:hAnsi="Garamond"/>
          <w:szCs w:val="24"/>
        </w:rPr>
        <w:tab/>
        <w:t>Messner, eds. (1997</w:t>
      </w:r>
      <w:r w:rsidRPr="002849EC">
        <w:rPr>
          <w:rFonts w:ascii="Garamond" w:hAnsi="Garamond"/>
          <w:i/>
          <w:szCs w:val="24"/>
        </w:rPr>
        <w:t xml:space="preserve">) Through the Prism of Difference:  Readings in Sex and </w:t>
      </w:r>
      <w:r w:rsidRPr="002849EC">
        <w:rPr>
          <w:rFonts w:ascii="Garamond" w:hAnsi="Garamond"/>
          <w:i/>
          <w:szCs w:val="24"/>
        </w:rPr>
        <w:tab/>
        <w:t>Gender.</w:t>
      </w:r>
      <w:r w:rsidRPr="002849EC">
        <w:rPr>
          <w:rFonts w:ascii="Garamond" w:hAnsi="Garamond"/>
          <w:szCs w:val="24"/>
        </w:rPr>
        <w:t xml:space="preserve">  Allyn </w:t>
      </w:r>
      <w:r w:rsidR="004D42B4">
        <w:rPr>
          <w:rFonts w:ascii="Garamond" w:hAnsi="Garamond"/>
          <w:szCs w:val="24"/>
        </w:rPr>
        <w:tab/>
      </w:r>
      <w:r w:rsidRPr="002849EC">
        <w:rPr>
          <w:rFonts w:ascii="Garamond" w:hAnsi="Garamond"/>
          <w:szCs w:val="24"/>
        </w:rPr>
        <w:t>&amp; Bacon Publishing Co.</w:t>
      </w:r>
    </w:p>
    <w:p w14:paraId="5DD286D4" w14:textId="77777777" w:rsidR="00C67DBF" w:rsidRPr="002849EC" w:rsidRDefault="00C67DBF" w:rsidP="00C67DBF">
      <w:pPr>
        <w:rPr>
          <w:rFonts w:ascii="Garamond" w:hAnsi="Garamond"/>
          <w:szCs w:val="24"/>
        </w:rPr>
      </w:pPr>
    </w:p>
    <w:p w14:paraId="708B4EA6" w14:textId="77777777" w:rsidR="00C67DBF" w:rsidRPr="002849EC" w:rsidRDefault="00C67DBF" w:rsidP="00C67DBF">
      <w:pPr>
        <w:rPr>
          <w:rFonts w:ascii="Garamond" w:hAnsi="Garamond"/>
          <w:szCs w:val="24"/>
          <w:u w:val="single"/>
        </w:rPr>
      </w:pPr>
      <w:r w:rsidRPr="002849EC">
        <w:rPr>
          <w:rFonts w:ascii="Garamond" w:hAnsi="Garamond"/>
          <w:szCs w:val="24"/>
        </w:rPr>
        <w:t xml:space="preserve">Mike Messner (1988) "AIDS, Homophobia, and Sports," </w:t>
      </w:r>
      <w:r w:rsidRPr="002849EC">
        <w:rPr>
          <w:rFonts w:ascii="Garamond" w:hAnsi="Garamond"/>
          <w:i/>
          <w:szCs w:val="24"/>
        </w:rPr>
        <w:t>Changing Men:  Issues in Gender, Sex and Politics 19</w:t>
      </w:r>
      <w:r w:rsidRPr="002849EC">
        <w:rPr>
          <w:rFonts w:ascii="Garamond" w:hAnsi="Garamond"/>
          <w:szCs w:val="24"/>
        </w:rPr>
        <w:t xml:space="preserve"> pp. 30-32.</w:t>
      </w:r>
      <w:r w:rsidRPr="002849EC">
        <w:rPr>
          <w:rFonts w:ascii="Garamond" w:hAnsi="Garamond"/>
          <w:szCs w:val="24"/>
          <w:u w:val="single"/>
        </w:rPr>
        <w:t xml:space="preserve"> </w:t>
      </w:r>
    </w:p>
    <w:p w14:paraId="2B553C21" w14:textId="77777777" w:rsidR="00C67DBF" w:rsidRPr="002849EC" w:rsidRDefault="00C67DBF" w:rsidP="00C67DBF">
      <w:pPr>
        <w:rPr>
          <w:rFonts w:ascii="Garamond" w:hAnsi="Garamond"/>
          <w:szCs w:val="24"/>
          <w:u w:val="single"/>
        </w:rPr>
      </w:pPr>
    </w:p>
    <w:p w14:paraId="7FF08158" w14:textId="77777777" w:rsidR="00C67DBF" w:rsidRPr="002849EC" w:rsidRDefault="00C67DBF" w:rsidP="00C67DBF">
      <w:pPr>
        <w:rPr>
          <w:rFonts w:ascii="Garamond" w:hAnsi="Garamond"/>
          <w:szCs w:val="24"/>
        </w:rPr>
      </w:pPr>
      <w:r w:rsidRPr="002849EC">
        <w:rPr>
          <w:rFonts w:ascii="Garamond" w:hAnsi="Garamond"/>
          <w:szCs w:val="24"/>
        </w:rPr>
        <w:t xml:space="preserve">Mike Messner (1987) "Boys and Girls Together:  The Promise and Limits of Equal Opportunity in Sports" in </w:t>
      </w:r>
      <w:r w:rsidRPr="002849EC">
        <w:rPr>
          <w:rFonts w:ascii="Garamond" w:hAnsi="Garamond"/>
          <w:i/>
          <w:szCs w:val="24"/>
        </w:rPr>
        <w:t>Equal Play</w:t>
      </w:r>
      <w:r w:rsidRPr="002849EC">
        <w:rPr>
          <w:rFonts w:ascii="Garamond" w:hAnsi="Garamond"/>
          <w:szCs w:val="24"/>
        </w:rPr>
        <w:t>, Fall.  pp. 18-19.</w:t>
      </w:r>
    </w:p>
    <w:p w14:paraId="489F187C" w14:textId="77777777" w:rsidR="00C67DBF" w:rsidRPr="002849EC" w:rsidRDefault="00C67DBF" w:rsidP="00C67DBF">
      <w:pPr>
        <w:rPr>
          <w:rFonts w:ascii="Garamond" w:hAnsi="Garamond"/>
          <w:szCs w:val="24"/>
        </w:rPr>
      </w:pPr>
    </w:p>
    <w:p w14:paraId="1A7B2F48" w14:textId="77777777" w:rsidR="00C67DBF" w:rsidRPr="002849EC" w:rsidRDefault="00C67DBF" w:rsidP="00C67DBF">
      <w:pPr>
        <w:rPr>
          <w:rFonts w:ascii="Garamond" w:hAnsi="Garamond"/>
          <w:szCs w:val="24"/>
        </w:rPr>
      </w:pPr>
      <w:r w:rsidRPr="002849EC">
        <w:rPr>
          <w:rFonts w:ascii="Garamond" w:hAnsi="Garamond"/>
          <w:szCs w:val="24"/>
        </w:rPr>
        <w:tab/>
        <w:t xml:space="preserve">*Reprinted in (2000) </w:t>
      </w:r>
      <w:r w:rsidRPr="002849EC">
        <w:rPr>
          <w:rFonts w:ascii="Garamond" w:hAnsi="Garamond"/>
          <w:i/>
          <w:szCs w:val="24"/>
        </w:rPr>
        <w:t>Sociology and You</w:t>
      </w:r>
      <w:r w:rsidRPr="002849EC">
        <w:rPr>
          <w:rFonts w:ascii="Garamond" w:hAnsi="Garamond"/>
          <w:szCs w:val="24"/>
        </w:rPr>
        <w:t>.  NTC/Contemporary Publishing Group.</w:t>
      </w:r>
    </w:p>
    <w:p w14:paraId="02D195A8" w14:textId="77777777" w:rsidR="00C67DBF" w:rsidRPr="002849EC" w:rsidRDefault="00C67DBF" w:rsidP="00C67DBF">
      <w:pPr>
        <w:rPr>
          <w:rFonts w:ascii="Garamond" w:hAnsi="Garamond"/>
          <w:szCs w:val="24"/>
          <w:u w:val="single"/>
        </w:rPr>
      </w:pPr>
    </w:p>
    <w:p w14:paraId="3D66FFDC" w14:textId="77777777" w:rsidR="00C67DBF" w:rsidRPr="002849EC" w:rsidRDefault="00C67DBF" w:rsidP="00C67DBF">
      <w:pPr>
        <w:rPr>
          <w:rFonts w:ascii="Garamond" w:hAnsi="Garamond"/>
          <w:szCs w:val="24"/>
        </w:rPr>
      </w:pPr>
      <w:r w:rsidRPr="002849EC">
        <w:rPr>
          <w:rFonts w:ascii="Garamond" w:hAnsi="Garamond"/>
          <w:szCs w:val="24"/>
        </w:rPr>
        <w:t xml:space="preserve">Mike Messner (1986) "Sports and the Politics of Inequality" in </w:t>
      </w:r>
      <w:r w:rsidRPr="002849EC">
        <w:rPr>
          <w:rFonts w:ascii="Garamond" w:hAnsi="Garamond"/>
          <w:i/>
          <w:szCs w:val="24"/>
        </w:rPr>
        <w:t xml:space="preserve">Changing Men:  Issues in Gender, Sex and Politics </w:t>
      </w:r>
      <w:proofErr w:type="gramStart"/>
      <w:r w:rsidRPr="002849EC">
        <w:rPr>
          <w:rFonts w:ascii="Garamond" w:hAnsi="Garamond"/>
          <w:i/>
          <w:szCs w:val="24"/>
        </w:rPr>
        <w:t>17</w:t>
      </w:r>
      <w:r w:rsidRPr="002849EC">
        <w:rPr>
          <w:rFonts w:ascii="Garamond" w:hAnsi="Garamond"/>
          <w:szCs w:val="24"/>
        </w:rPr>
        <w:t xml:space="preserve">  Winter</w:t>
      </w:r>
      <w:proofErr w:type="gramEnd"/>
      <w:r w:rsidRPr="002849EC">
        <w:rPr>
          <w:rFonts w:ascii="Garamond" w:hAnsi="Garamond"/>
          <w:szCs w:val="24"/>
        </w:rPr>
        <w:t>.  pp. 27-28.</w:t>
      </w:r>
    </w:p>
    <w:p w14:paraId="33726CBF" w14:textId="77777777" w:rsidR="00C67DBF" w:rsidRPr="002849EC" w:rsidRDefault="00C67DBF" w:rsidP="00C67DBF">
      <w:pPr>
        <w:rPr>
          <w:rFonts w:ascii="Garamond" w:hAnsi="Garamond"/>
          <w:szCs w:val="24"/>
        </w:rPr>
      </w:pPr>
    </w:p>
    <w:p w14:paraId="47C2B35A" w14:textId="77777777" w:rsidR="00C67DBF" w:rsidRPr="002849EC" w:rsidRDefault="00C67DBF" w:rsidP="00C67DBF">
      <w:pPr>
        <w:ind w:left="720"/>
        <w:rPr>
          <w:rFonts w:ascii="Garamond" w:hAnsi="Garamond"/>
          <w:szCs w:val="24"/>
        </w:rPr>
      </w:pPr>
      <w:r w:rsidRPr="002849EC">
        <w:rPr>
          <w:rFonts w:ascii="Garamond" w:hAnsi="Garamond"/>
          <w:szCs w:val="24"/>
        </w:rPr>
        <w:t xml:space="preserve">*Reprinted in M. </w:t>
      </w:r>
      <w:proofErr w:type="spellStart"/>
      <w:r w:rsidRPr="002849EC">
        <w:rPr>
          <w:rFonts w:ascii="Garamond" w:hAnsi="Garamond"/>
          <w:szCs w:val="24"/>
        </w:rPr>
        <w:t>Schaum</w:t>
      </w:r>
      <w:proofErr w:type="spellEnd"/>
      <w:r w:rsidRPr="002849EC">
        <w:rPr>
          <w:rFonts w:ascii="Garamond" w:hAnsi="Garamond"/>
          <w:szCs w:val="24"/>
        </w:rPr>
        <w:t xml:space="preserve"> &amp; C. Flanagan, eds. (1991) </w:t>
      </w:r>
      <w:r w:rsidRPr="002849EC">
        <w:rPr>
          <w:rFonts w:ascii="Garamond" w:hAnsi="Garamond"/>
          <w:i/>
          <w:szCs w:val="24"/>
        </w:rPr>
        <w:t>Gender Images, Gender Issues:  Readings About Men and Women.</w:t>
      </w:r>
      <w:r w:rsidRPr="002849EC">
        <w:rPr>
          <w:rFonts w:ascii="Garamond" w:hAnsi="Garamond"/>
          <w:szCs w:val="24"/>
        </w:rPr>
        <w:t xml:space="preserve">  Houghton Mifflin.</w:t>
      </w:r>
    </w:p>
    <w:p w14:paraId="136766FA" w14:textId="77777777" w:rsidR="00C67DBF" w:rsidRPr="002849EC" w:rsidRDefault="00C67DBF" w:rsidP="00C67DBF">
      <w:pPr>
        <w:rPr>
          <w:rFonts w:ascii="Garamond" w:hAnsi="Garamond"/>
          <w:szCs w:val="24"/>
        </w:rPr>
      </w:pPr>
    </w:p>
    <w:p w14:paraId="00E65227" w14:textId="77777777" w:rsidR="00C67DBF" w:rsidRPr="002849EC" w:rsidRDefault="00C67DBF" w:rsidP="00C67DBF">
      <w:pPr>
        <w:rPr>
          <w:rFonts w:ascii="Garamond" w:hAnsi="Garamond"/>
          <w:szCs w:val="24"/>
        </w:rPr>
      </w:pPr>
      <w:r w:rsidRPr="002849EC">
        <w:rPr>
          <w:rFonts w:ascii="Garamond" w:hAnsi="Garamond"/>
          <w:szCs w:val="24"/>
        </w:rPr>
        <w:t xml:space="preserve">Mike Messner (1985) "Us vs. Them" </w:t>
      </w:r>
      <w:r w:rsidRPr="002849EC">
        <w:rPr>
          <w:rFonts w:ascii="Garamond" w:hAnsi="Garamond"/>
          <w:i/>
          <w:szCs w:val="24"/>
        </w:rPr>
        <w:t>Changing Men:  Issues in Gender, Sex and Politics 15</w:t>
      </w:r>
      <w:r w:rsidRPr="002849EC">
        <w:rPr>
          <w:rFonts w:ascii="Garamond" w:hAnsi="Garamond"/>
          <w:szCs w:val="24"/>
        </w:rPr>
        <w:t xml:space="preserve"> (Fall) pp. 30-32.</w:t>
      </w:r>
    </w:p>
    <w:p w14:paraId="1EEA40AB" w14:textId="77777777" w:rsidR="00C67DBF" w:rsidRPr="002849EC" w:rsidRDefault="00C67DBF" w:rsidP="00C67DBF">
      <w:pPr>
        <w:rPr>
          <w:rFonts w:ascii="Garamond" w:hAnsi="Garamond"/>
          <w:szCs w:val="24"/>
        </w:rPr>
      </w:pPr>
    </w:p>
    <w:p w14:paraId="1BBF90D4" w14:textId="77777777" w:rsidR="00C67DBF" w:rsidRPr="002849EC" w:rsidRDefault="00C67DBF" w:rsidP="00C67DBF">
      <w:pPr>
        <w:rPr>
          <w:rFonts w:ascii="Garamond" w:hAnsi="Garamond"/>
          <w:szCs w:val="24"/>
          <w:u w:val="single"/>
        </w:rPr>
      </w:pPr>
      <w:r w:rsidRPr="002849EC">
        <w:rPr>
          <w:rFonts w:ascii="Garamond" w:hAnsi="Garamond"/>
          <w:szCs w:val="24"/>
        </w:rPr>
        <w:t xml:space="preserve">Mike Messner (1985) "Jocks in the Men's Movement?"  </w:t>
      </w:r>
      <w:r w:rsidRPr="002849EC">
        <w:rPr>
          <w:rFonts w:ascii="Garamond" w:hAnsi="Garamond"/>
          <w:i/>
          <w:szCs w:val="24"/>
        </w:rPr>
        <w:t>Changing Men:  Issues in Gender, Sex and Politics 14</w:t>
      </w:r>
      <w:r w:rsidRPr="002849EC">
        <w:rPr>
          <w:rFonts w:ascii="Garamond" w:hAnsi="Garamond"/>
          <w:szCs w:val="24"/>
        </w:rPr>
        <w:t xml:space="preserve"> (Spring) pp. 34-35.</w:t>
      </w:r>
      <w:r w:rsidRPr="002849EC">
        <w:rPr>
          <w:rFonts w:ascii="Garamond" w:hAnsi="Garamond"/>
          <w:szCs w:val="24"/>
          <w:u w:val="single"/>
        </w:rPr>
        <w:t xml:space="preserve"> </w:t>
      </w:r>
    </w:p>
    <w:p w14:paraId="1F23D68B" w14:textId="77777777" w:rsidR="00C67DBF" w:rsidRPr="002849EC" w:rsidRDefault="00C67DBF" w:rsidP="00C67DBF">
      <w:pPr>
        <w:rPr>
          <w:rFonts w:ascii="Garamond" w:hAnsi="Garamond"/>
          <w:szCs w:val="24"/>
        </w:rPr>
      </w:pPr>
    </w:p>
    <w:p w14:paraId="3CEA5332" w14:textId="77777777" w:rsidR="00C67DBF" w:rsidRPr="002849EC" w:rsidRDefault="00C67DBF" w:rsidP="00C67DBF">
      <w:pPr>
        <w:rPr>
          <w:rFonts w:ascii="Garamond" w:hAnsi="Garamond"/>
          <w:szCs w:val="24"/>
        </w:rPr>
      </w:pPr>
      <w:r w:rsidRPr="002849EC">
        <w:rPr>
          <w:rFonts w:ascii="Garamond" w:hAnsi="Garamond"/>
          <w:szCs w:val="24"/>
        </w:rPr>
        <w:t xml:space="preserve">Mike Messner (1984) "Gay Athletes and the Gay Games:  An Interview </w:t>
      </w:r>
      <w:proofErr w:type="gramStart"/>
      <w:r w:rsidRPr="002849EC">
        <w:rPr>
          <w:rFonts w:ascii="Garamond" w:hAnsi="Garamond"/>
          <w:szCs w:val="24"/>
        </w:rPr>
        <w:t>With</w:t>
      </w:r>
      <w:proofErr w:type="gramEnd"/>
      <w:r w:rsidRPr="002849EC">
        <w:rPr>
          <w:rFonts w:ascii="Garamond" w:hAnsi="Garamond"/>
          <w:szCs w:val="24"/>
        </w:rPr>
        <w:t xml:space="preserve"> Tom Waddell</w:t>
      </w:r>
      <w:r w:rsidRPr="002849EC">
        <w:rPr>
          <w:rFonts w:ascii="Garamond" w:hAnsi="Garamond"/>
          <w:i/>
          <w:szCs w:val="24"/>
        </w:rPr>
        <w:t>," M: Gentle Men for Gender Justice 13</w:t>
      </w:r>
      <w:r w:rsidRPr="002849EC">
        <w:rPr>
          <w:rFonts w:ascii="Garamond" w:hAnsi="Garamond"/>
          <w:szCs w:val="24"/>
        </w:rPr>
        <w:t xml:space="preserve"> (Fall) pp. 22-23.</w:t>
      </w:r>
    </w:p>
    <w:p w14:paraId="04868C4F" w14:textId="77777777" w:rsidR="00C67DBF" w:rsidRPr="002849EC" w:rsidRDefault="00C67DBF" w:rsidP="00C67DBF">
      <w:pPr>
        <w:rPr>
          <w:rFonts w:ascii="Garamond" w:hAnsi="Garamond"/>
          <w:szCs w:val="24"/>
        </w:rPr>
      </w:pPr>
    </w:p>
    <w:p w14:paraId="38C1541E" w14:textId="77777777" w:rsidR="00C67DBF" w:rsidRPr="002849EC" w:rsidRDefault="00C67DBF" w:rsidP="00C67DBF">
      <w:pPr>
        <w:rPr>
          <w:rFonts w:ascii="Garamond" w:hAnsi="Garamond"/>
          <w:szCs w:val="24"/>
        </w:rPr>
      </w:pPr>
      <w:r w:rsidRPr="002849EC">
        <w:rPr>
          <w:rFonts w:ascii="Garamond" w:hAnsi="Garamond"/>
          <w:szCs w:val="24"/>
        </w:rPr>
        <w:t xml:space="preserve">Mike Messner (1984) "Redefining Courage and Heroism," </w:t>
      </w:r>
      <w:r w:rsidRPr="002849EC">
        <w:rPr>
          <w:rFonts w:ascii="Garamond" w:hAnsi="Garamond"/>
          <w:i/>
          <w:szCs w:val="24"/>
        </w:rPr>
        <w:t>M: Gentle Men for Gender Justice 12</w:t>
      </w:r>
      <w:r w:rsidRPr="002849EC">
        <w:rPr>
          <w:rFonts w:ascii="Garamond" w:hAnsi="Garamond"/>
          <w:szCs w:val="24"/>
        </w:rPr>
        <w:t xml:space="preserve"> (Spring/Summer) pp. 32-33.</w:t>
      </w:r>
    </w:p>
    <w:p w14:paraId="6BC4DD2F" w14:textId="77777777" w:rsidR="00C67DBF" w:rsidRPr="002849EC" w:rsidRDefault="00C67DBF" w:rsidP="00C67DBF">
      <w:pPr>
        <w:rPr>
          <w:rFonts w:ascii="Garamond" w:hAnsi="Garamond"/>
          <w:szCs w:val="24"/>
        </w:rPr>
      </w:pPr>
    </w:p>
    <w:p w14:paraId="7A664F8E" w14:textId="77777777" w:rsidR="00C67DBF" w:rsidRPr="002849EC" w:rsidRDefault="00C67DBF" w:rsidP="00C67DBF">
      <w:pPr>
        <w:tabs>
          <w:tab w:val="left" w:pos="4580"/>
        </w:tabs>
        <w:rPr>
          <w:rFonts w:ascii="Garamond" w:hAnsi="Garamond"/>
          <w:szCs w:val="24"/>
        </w:rPr>
      </w:pPr>
      <w:r w:rsidRPr="002849EC">
        <w:rPr>
          <w:rFonts w:ascii="Garamond" w:hAnsi="Garamond"/>
          <w:szCs w:val="24"/>
        </w:rPr>
        <w:t xml:space="preserve">Mike Messner (1983/4) "Ah, Ya Throw Like a Girl!" </w:t>
      </w:r>
      <w:r w:rsidRPr="002849EC">
        <w:rPr>
          <w:rFonts w:ascii="Garamond" w:hAnsi="Garamond"/>
          <w:i/>
          <w:szCs w:val="24"/>
        </w:rPr>
        <w:t>M: Gentle Men for Gender Justice 11</w:t>
      </w:r>
      <w:r w:rsidRPr="002849EC">
        <w:rPr>
          <w:rFonts w:ascii="Garamond" w:hAnsi="Garamond"/>
          <w:szCs w:val="24"/>
        </w:rPr>
        <w:t xml:space="preserve"> (Winter) pp. 21-22.</w:t>
      </w:r>
    </w:p>
    <w:p w14:paraId="26C47C16" w14:textId="77777777" w:rsidR="00C67DBF" w:rsidRPr="002849EC" w:rsidRDefault="00C67DBF" w:rsidP="0091480A">
      <w:pPr>
        <w:tabs>
          <w:tab w:val="left" w:pos="4580"/>
        </w:tabs>
        <w:rPr>
          <w:rFonts w:ascii="Garamond" w:hAnsi="Garamond"/>
          <w:szCs w:val="24"/>
        </w:rPr>
      </w:pPr>
    </w:p>
    <w:p w14:paraId="5AD9174E" w14:textId="77777777" w:rsidR="00C67DBF" w:rsidRPr="002849EC" w:rsidRDefault="00C67DBF" w:rsidP="00C67DBF">
      <w:pPr>
        <w:tabs>
          <w:tab w:val="left" w:pos="4580"/>
        </w:tabs>
        <w:ind w:left="720"/>
        <w:rPr>
          <w:rFonts w:ascii="Garamond" w:hAnsi="Garamond"/>
          <w:szCs w:val="24"/>
        </w:rPr>
      </w:pPr>
      <w:r w:rsidRPr="002849EC">
        <w:rPr>
          <w:rFonts w:ascii="Garamond" w:hAnsi="Garamond"/>
          <w:szCs w:val="24"/>
        </w:rPr>
        <w:t xml:space="preserve">*Reprinted in Renae Bredin &amp; </w:t>
      </w:r>
      <w:proofErr w:type="spellStart"/>
      <w:r w:rsidRPr="002849EC">
        <w:rPr>
          <w:rFonts w:ascii="Garamond" w:hAnsi="Garamond"/>
          <w:szCs w:val="24"/>
        </w:rPr>
        <w:t>AnaLouise</w:t>
      </w:r>
      <w:proofErr w:type="spellEnd"/>
      <w:r w:rsidRPr="002849EC">
        <w:rPr>
          <w:rFonts w:ascii="Garamond" w:hAnsi="Garamond"/>
          <w:szCs w:val="24"/>
        </w:rPr>
        <w:t xml:space="preserve"> Keating, Eds. (2000) </w:t>
      </w:r>
      <w:r w:rsidRPr="002849EC">
        <w:rPr>
          <w:rFonts w:ascii="Garamond" w:hAnsi="Garamond"/>
          <w:i/>
          <w:szCs w:val="24"/>
        </w:rPr>
        <w:t>Gender Studies Perspectives</w:t>
      </w:r>
      <w:r w:rsidRPr="002849EC">
        <w:rPr>
          <w:rFonts w:ascii="Garamond" w:hAnsi="Garamond"/>
          <w:szCs w:val="24"/>
        </w:rPr>
        <w:t xml:space="preserve">.  St. Paul, MN: </w:t>
      </w:r>
      <w:proofErr w:type="spellStart"/>
      <w:r w:rsidRPr="002849EC">
        <w:rPr>
          <w:rFonts w:ascii="Garamond" w:hAnsi="Garamond"/>
          <w:szCs w:val="24"/>
        </w:rPr>
        <w:t>Coursewise</w:t>
      </w:r>
      <w:proofErr w:type="spellEnd"/>
      <w:r w:rsidRPr="002849EC">
        <w:rPr>
          <w:rFonts w:ascii="Garamond" w:hAnsi="Garamond"/>
          <w:szCs w:val="24"/>
        </w:rPr>
        <w:t xml:space="preserve"> Pubs.</w:t>
      </w:r>
    </w:p>
    <w:p w14:paraId="555FF7D5" w14:textId="77777777" w:rsidR="00C67DBF" w:rsidRPr="002849EC" w:rsidRDefault="00C67DBF" w:rsidP="00C67DBF">
      <w:pPr>
        <w:tabs>
          <w:tab w:val="left" w:pos="4580"/>
        </w:tabs>
        <w:ind w:left="720"/>
        <w:rPr>
          <w:rFonts w:ascii="Garamond" w:hAnsi="Garamond"/>
          <w:szCs w:val="24"/>
        </w:rPr>
      </w:pPr>
    </w:p>
    <w:p w14:paraId="5DB380D1" w14:textId="22BF4276" w:rsidR="00C67DBF" w:rsidRPr="002849EC" w:rsidRDefault="00C67DBF" w:rsidP="00C67DBF">
      <w:pPr>
        <w:tabs>
          <w:tab w:val="left" w:pos="4580"/>
        </w:tabs>
        <w:ind w:left="720"/>
        <w:rPr>
          <w:rFonts w:ascii="Garamond" w:hAnsi="Garamond"/>
          <w:szCs w:val="24"/>
        </w:rPr>
      </w:pPr>
      <w:r w:rsidRPr="002849EC">
        <w:rPr>
          <w:rFonts w:ascii="Garamond" w:hAnsi="Garamond"/>
          <w:szCs w:val="24"/>
        </w:rPr>
        <w:t xml:space="preserve">*Reprinted in Paula Rothenberg, ed. (1994) </w:t>
      </w:r>
      <w:r w:rsidRPr="002849EC">
        <w:rPr>
          <w:rFonts w:ascii="Garamond" w:hAnsi="Garamond"/>
          <w:i/>
          <w:szCs w:val="24"/>
        </w:rPr>
        <w:t>Race, Class and Gender in the United States:  An Integrated Study</w:t>
      </w:r>
      <w:r w:rsidRPr="002849EC">
        <w:rPr>
          <w:rFonts w:ascii="Garamond" w:hAnsi="Garamond"/>
          <w:szCs w:val="24"/>
        </w:rPr>
        <w:t xml:space="preserve"> (3rd edition) St. Martin's Press; reprinted in 6</w:t>
      </w:r>
      <w:r w:rsidRPr="002849EC">
        <w:rPr>
          <w:rFonts w:ascii="Garamond" w:hAnsi="Garamond"/>
          <w:szCs w:val="24"/>
          <w:vertAlign w:val="superscript"/>
        </w:rPr>
        <w:t>th</w:t>
      </w:r>
      <w:r w:rsidRPr="002849EC">
        <w:rPr>
          <w:rFonts w:ascii="Garamond" w:hAnsi="Garamond"/>
          <w:szCs w:val="24"/>
        </w:rPr>
        <w:t xml:space="preserve"> Edition (2003), W.H. Freeman/Worth.</w:t>
      </w:r>
      <w:r w:rsidR="0091480A" w:rsidRPr="002849EC">
        <w:rPr>
          <w:rFonts w:ascii="Garamond" w:hAnsi="Garamond"/>
          <w:szCs w:val="24"/>
        </w:rPr>
        <w:t xml:space="preserve"> Reprinted in 7</w:t>
      </w:r>
      <w:r w:rsidR="0091480A" w:rsidRPr="002849EC">
        <w:rPr>
          <w:rFonts w:ascii="Garamond" w:hAnsi="Garamond"/>
          <w:szCs w:val="24"/>
          <w:vertAlign w:val="superscript"/>
        </w:rPr>
        <w:t>th</w:t>
      </w:r>
      <w:r w:rsidR="0091480A" w:rsidRPr="002849EC">
        <w:rPr>
          <w:rFonts w:ascii="Garamond" w:hAnsi="Garamond"/>
          <w:szCs w:val="24"/>
        </w:rPr>
        <w:t xml:space="preserve"> Edition (2006), 8</w:t>
      </w:r>
      <w:r w:rsidR="0091480A" w:rsidRPr="002849EC">
        <w:rPr>
          <w:rFonts w:ascii="Garamond" w:hAnsi="Garamond"/>
          <w:szCs w:val="24"/>
          <w:vertAlign w:val="superscript"/>
        </w:rPr>
        <w:t>th</w:t>
      </w:r>
      <w:r w:rsidR="0091480A" w:rsidRPr="002849EC">
        <w:rPr>
          <w:rFonts w:ascii="Garamond" w:hAnsi="Garamond"/>
          <w:szCs w:val="24"/>
        </w:rPr>
        <w:t xml:space="preserve"> Edition (2009).</w:t>
      </w:r>
    </w:p>
    <w:p w14:paraId="4A61B4FB" w14:textId="77777777" w:rsidR="00C67DBF" w:rsidRPr="002849EC" w:rsidRDefault="00C67DBF" w:rsidP="00C67DBF">
      <w:pPr>
        <w:tabs>
          <w:tab w:val="left" w:pos="4580"/>
        </w:tabs>
        <w:ind w:left="720"/>
        <w:rPr>
          <w:rFonts w:ascii="Garamond" w:hAnsi="Garamond"/>
          <w:szCs w:val="24"/>
        </w:rPr>
      </w:pPr>
    </w:p>
    <w:p w14:paraId="2168DFF8" w14:textId="77777777" w:rsidR="00C67DBF" w:rsidRPr="002849EC" w:rsidRDefault="00C67DBF" w:rsidP="00C67DBF">
      <w:pPr>
        <w:tabs>
          <w:tab w:val="left" w:pos="4580"/>
        </w:tabs>
        <w:ind w:left="720"/>
        <w:rPr>
          <w:rFonts w:ascii="Garamond" w:hAnsi="Garamond"/>
          <w:szCs w:val="24"/>
        </w:rPr>
      </w:pPr>
      <w:r w:rsidRPr="002849EC">
        <w:rPr>
          <w:rFonts w:ascii="Garamond" w:hAnsi="Garamond"/>
          <w:szCs w:val="24"/>
        </w:rPr>
        <w:t xml:space="preserve">*Reprinted in Franklin Abbott, ed. (1987) </w:t>
      </w:r>
      <w:r w:rsidRPr="002849EC">
        <w:rPr>
          <w:rFonts w:ascii="Garamond" w:hAnsi="Garamond"/>
          <w:i/>
          <w:szCs w:val="24"/>
        </w:rPr>
        <w:t>New Men, New Minds:  Breaking Male Tradition</w:t>
      </w:r>
      <w:r w:rsidRPr="002849EC">
        <w:rPr>
          <w:rFonts w:ascii="Garamond" w:hAnsi="Garamond"/>
          <w:szCs w:val="24"/>
        </w:rPr>
        <w:t>.  The Crossing Press, pp. 40-42.</w:t>
      </w:r>
    </w:p>
    <w:p w14:paraId="4F64FE51" w14:textId="77777777" w:rsidR="00C67DBF" w:rsidRPr="002849EC" w:rsidRDefault="00C67DBF" w:rsidP="00C67DBF">
      <w:pPr>
        <w:rPr>
          <w:rFonts w:ascii="Garamond" w:hAnsi="Garamond"/>
          <w:szCs w:val="24"/>
        </w:rPr>
      </w:pPr>
    </w:p>
    <w:p w14:paraId="707D3F5E" w14:textId="77777777" w:rsidR="00C67DBF" w:rsidRPr="002849EC" w:rsidRDefault="00C67DBF" w:rsidP="00C67DBF">
      <w:pPr>
        <w:rPr>
          <w:rFonts w:ascii="Garamond" w:hAnsi="Garamond"/>
          <w:szCs w:val="24"/>
        </w:rPr>
      </w:pPr>
      <w:r w:rsidRPr="002849EC">
        <w:rPr>
          <w:rFonts w:ascii="Garamond" w:hAnsi="Garamond"/>
          <w:szCs w:val="24"/>
        </w:rPr>
        <w:t xml:space="preserve">Mike Messner (1983) "Why Rocky III?" </w:t>
      </w:r>
      <w:r w:rsidRPr="002849EC">
        <w:rPr>
          <w:rFonts w:ascii="Garamond" w:hAnsi="Garamond"/>
          <w:i/>
          <w:szCs w:val="24"/>
        </w:rPr>
        <w:t>M: Gentle Men for Gender Justice 10</w:t>
      </w:r>
      <w:r w:rsidRPr="002849EC">
        <w:rPr>
          <w:rFonts w:ascii="Garamond" w:hAnsi="Garamond"/>
          <w:szCs w:val="24"/>
        </w:rPr>
        <w:t xml:space="preserve"> (Spring) pp. 15-17.</w:t>
      </w:r>
    </w:p>
    <w:p w14:paraId="0FF4E01A" w14:textId="77777777" w:rsidR="00C67DBF" w:rsidRPr="002849EC" w:rsidRDefault="00C67DBF" w:rsidP="00C67DBF">
      <w:pPr>
        <w:rPr>
          <w:rFonts w:ascii="Garamond" w:hAnsi="Garamond"/>
          <w:szCs w:val="24"/>
        </w:rPr>
      </w:pPr>
    </w:p>
    <w:p w14:paraId="40460F1A" w14:textId="77777777" w:rsidR="00C67DBF" w:rsidRPr="002849EC" w:rsidRDefault="00C67DBF" w:rsidP="00C67DBF">
      <w:pPr>
        <w:rPr>
          <w:rFonts w:ascii="Garamond" w:hAnsi="Garamond"/>
          <w:szCs w:val="24"/>
        </w:rPr>
      </w:pPr>
      <w:r w:rsidRPr="002849EC">
        <w:rPr>
          <w:rFonts w:ascii="Garamond" w:hAnsi="Garamond"/>
          <w:szCs w:val="24"/>
        </w:rPr>
        <w:t xml:space="preserve">Mike Messner (1981) "Indignities:  A Short Story," </w:t>
      </w:r>
      <w:r w:rsidRPr="002849EC">
        <w:rPr>
          <w:rFonts w:ascii="Garamond" w:hAnsi="Garamond"/>
          <w:i/>
          <w:szCs w:val="24"/>
        </w:rPr>
        <w:t>M: Gentle Men for Gender Justice 6</w:t>
      </w:r>
      <w:r w:rsidRPr="002849EC">
        <w:rPr>
          <w:rFonts w:ascii="Garamond" w:hAnsi="Garamond"/>
          <w:szCs w:val="24"/>
        </w:rPr>
        <w:t xml:space="preserve"> pp. 12-14.</w:t>
      </w:r>
    </w:p>
    <w:p w14:paraId="19802110" w14:textId="77777777" w:rsidR="006271FB" w:rsidRPr="002849EC" w:rsidRDefault="006271FB" w:rsidP="00C67DBF">
      <w:pPr>
        <w:rPr>
          <w:rFonts w:ascii="Garamond" w:hAnsi="Garamond"/>
          <w:szCs w:val="24"/>
        </w:rPr>
      </w:pPr>
    </w:p>
    <w:p w14:paraId="1A95F747" w14:textId="77777777" w:rsidR="00CD6703" w:rsidRPr="002849EC" w:rsidRDefault="00CD6703" w:rsidP="00C67DBF">
      <w:pPr>
        <w:rPr>
          <w:rFonts w:ascii="Garamond" w:hAnsi="Garamond"/>
          <w:szCs w:val="24"/>
        </w:rPr>
      </w:pPr>
    </w:p>
    <w:p w14:paraId="11A5593E" w14:textId="70B6EB12" w:rsidR="006271FB" w:rsidRPr="002849EC" w:rsidRDefault="009D7548" w:rsidP="00C67DBF">
      <w:pPr>
        <w:rPr>
          <w:rFonts w:ascii="Garamond" w:hAnsi="Garamond"/>
          <w:b/>
          <w:szCs w:val="24"/>
        </w:rPr>
      </w:pPr>
      <w:r w:rsidRPr="002849EC">
        <w:rPr>
          <w:rFonts w:ascii="Garamond" w:hAnsi="Garamond"/>
          <w:b/>
          <w:szCs w:val="24"/>
        </w:rPr>
        <w:t>PRINT AND PODCAST INTERVIEWS</w:t>
      </w:r>
    </w:p>
    <w:p w14:paraId="1A30D219" w14:textId="7AFC9250" w:rsidR="00F800C4" w:rsidRPr="002849EC" w:rsidRDefault="00F800C4" w:rsidP="00C67DBF">
      <w:pPr>
        <w:rPr>
          <w:rFonts w:ascii="Garamond" w:hAnsi="Garamond"/>
          <w:szCs w:val="24"/>
        </w:rPr>
      </w:pPr>
    </w:p>
    <w:p w14:paraId="59FEEC1D" w14:textId="433F2CAD" w:rsidR="00277078" w:rsidRDefault="00277078" w:rsidP="00C67DBF">
      <w:pPr>
        <w:rPr>
          <w:rFonts w:ascii="Garamond" w:hAnsi="Garamond"/>
          <w:szCs w:val="24"/>
        </w:rPr>
      </w:pPr>
      <w:r>
        <w:rPr>
          <w:rFonts w:ascii="Garamond" w:hAnsi="Garamond"/>
          <w:szCs w:val="24"/>
        </w:rPr>
        <w:t xml:space="preserve">Aubrey Hicks 2021. Podcast interview with Michael </w:t>
      </w:r>
      <w:r w:rsidRPr="0011516D">
        <w:rPr>
          <w:rFonts w:ascii="Garamond" w:hAnsi="Garamond"/>
          <w:szCs w:val="24"/>
        </w:rPr>
        <w:t xml:space="preserve">Messner, </w:t>
      </w:r>
      <w:r w:rsidRPr="0011516D">
        <w:rPr>
          <w:rFonts w:ascii="Garamond" w:hAnsi="Garamond"/>
          <w:i/>
          <w:iCs/>
          <w:szCs w:val="24"/>
        </w:rPr>
        <w:t>Unconventional Combat,</w:t>
      </w:r>
      <w:r w:rsidRPr="0011516D">
        <w:rPr>
          <w:rFonts w:ascii="Garamond" w:hAnsi="Garamond"/>
          <w:color w:val="000000"/>
          <w:shd w:val="clear" w:color="auto" w:fill="FFFFFF"/>
        </w:rPr>
        <w:t xml:space="preserve"> on</w:t>
      </w:r>
      <w:r>
        <w:rPr>
          <w:rFonts w:ascii="Garamond" w:hAnsi="Garamond"/>
          <w:color w:val="000000"/>
          <w:shd w:val="clear" w:color="auto" w:fill="FFFFFF"/>
        </w:rPr>
        <w:t xml:space="preserve"> the USC Bedrosian Center’s </w:t>
      </w:r>
      <w:hyperlink r:id="rId31" w:history="1">
        <w:r w:rsidRPr="00277078">
          <w:rPr>
            <w:rStyle w:val="Hyperlink"/>
            <w:rFonts w:ascii="Garamond" w:hAnsi="Garamond"/>
            <w:shd w:val="clear" w:color="auto" w:fill="FFFFFF"/>
          </w:rPr>
          <w:t xml:space="preserve">“Bedrosian </w:t>
        </w:r>
        <w:proofErr w:type="spellStart"/>
        <w:r w:rsidRPr="00277078">
          <w:rPr>
            <w:rStyle w:val="Hyperlink"/>
            <w:rFonts w:ascii="Garamond" w:hAnsi="Garamond"/>
            <w:shd w:val="clear" w:color="auto" w:fill="FFFFFF"/>
          </w:rPr>
          <w:t>Bookclub</w:t>
        </w:r>
        <w:proofErr w:type="spellEnd"/>
        <w:r w:rsidRPr="00277078">
          <w:rPr>
            <w:rStyle w:val="Hyperlink"/>
            <w:rFonts w:ascii="Garamond" w:hAnsi="Garamond"/>
            <w:shd w:val="clear" w:color="auto" w:fill="FFFFFF"/>
          </w:rPr>
          <w:t xml:space="preserve"> Podcast,”</w:t>
        </w:r>
      </w:hyperlink>
      <w:r>
        <w:rPr>
          <w:rFonts w:ascii="Garamond" w:hAnsi="Garamond"/>
          <w:color w:val="000000"/>
          <w:shd w:val="clear" w:color="auto" w:fill="FFFFFF"/>
        </w:rPr>
        <w:t xml:space="preserve"> September 6.</w:t>
      </w:r>
    </w:p>
    <w:p w14:paraId="71BECCCD" w14:textId="77777777" w:rsidR="00277078" w:rsidRDefault="00277078" w:rsidP="00C67DBF">
      <w:pPr>
        <w:rPr>
          <w:rFonts w:ascii="Garamond" w:hAnsi="Garamond"/>
          <w:szCs w:val="24"/>
        </w:rPr>
      </w:pPr>
    </w:p>
    <w:p w14:paraId="28424215" w14:textId="23B4FF9C" w:rsidR="0011516D" w:rsidRPr="0011516D" w:rsidRDefault="0011516D" w:rsidP="00C67DBF">
      <w:pPr>
        <w:rPr>
          <w:rFonts w:ascii="Garamond" w:hAnsi="Garamond"/>
        </w:rPr>
      </w:pPr>
      <w:r w:rsidRPr="0011516D">
        <w:rPr>
          <w:rFonts w:ascii="Garamond" w:hAnsi="Garamond"/>
          <w:szCs w:val="24"/>
        </w:rPr>
        <w:t xml:space="preserve">Rosa Del </w:t>
      </w:r>
      <w:proofErr w:type="spellStart"/>
      <w:r w:rsidRPr="0011516D">
        <w:rPr>
          <w:rFonts w:ascii="Garamond" w:hAnsi="Garamond"/>
          <w:szCs w:val="24"/>
        </w:rPr>
        <w:t>Duca</w:t>
      </w:r>
      <w:proofErr w:type="spellEnd"/>
      <w:r w:rsidRPr="0011516D">
        <w:rPr>
          <w:rFonts w:ascii="Garamond" w:hAnsi="Garamond"/>
          <w:szCs w:val="24"/>
        </w:rPr>
        <w:t xml:space="preserve"> 2021. Podcast interview with Michael Messner, </w:t>
      </w:r>
      <w:r w:rsidRPr="0011516D">
        <w:rPr>
          <w:rFonts w:ascii="Garamond" w:hAnsi="Garamond"/>
          <w:i/>
          <w:iCs/>
          <w:szCs w:val="24"/>
        </w:rPr>
        <w:t>Unconventional Combat,</w:t>
      </w:r>
      <w:r w:rsidRPr="0011516D">
        <w:rPr>
          <w:rFonts w:ascii="Garamond" w:hAnsi="Garamond"/>
          <w:color w:val="000000"/>
          <w:shd w:val="clear" w:color="auto" w:fill="FFFFFF"/>
        </w:rPr>
        <w:t xml:space="preserve"> on “</w:t>
      </w:r>
      <w:hyperlink r:id="rId32" w:history="1">
        <w:r w:rsidRPr="0011516D">
          <w:rPr>
            <w:rStyle w:val="Hyperlink"/>
            <w:rFonts w:ascii="Garamond" w:hAnsi="Garamond"/>
            <w:color w:val="C79288"/>
          </w:rPr>
          <w:t xml:space="preserve">Breaking Cadence: Insights </w:t>
        </w:r>
        <w:proofErr w:type="gramStart"/>
        <w:r w:rsidRPr="0011516D">
          <w:rPr>
            <w:rStyle w:val="Hyperlink"/>
            <w:rFonts w:ascii="Garamond" w:hAnsi="Garamond"/>
            <w:color w:val="C79288"/>
          </w:rPr>
          <w:t>From</w:t>
        </w:r>
        <w:proofErr w:type="gramEnd"/>
        <w:r w:rsidRPr="0011516D">
          <w:rPr>
            <w:rStyle w:val="Hyperlink"/>
            <w:rFonts w:ascii="Garamond" w:hAnsi="Garamond"/>
            <w:color w:val="C79288"/>
          </w:rPr>
          <w:t xml:space="preserve"> a Modern-Day Conscientious Objector</w:t>
        </w:r>
      </w:hyperlink>
      <w:r w:rsidRPr="0011516D">
        <w:rPr>
          <w:rFonts w:ascii="Garamond" w:hAnsi="Garamond"/>
          <w:color w:val="000000"/>
          <w:shd w:val="clear" w:color="auto" w:fill="FFFFFF"/>
        </w:rPr>
        <w:t>,” August 21.</w:t>
      </w:r>
    </w:p>
    <w:p w14:paraId="129F9841" w14:textId="77777777" w:rsidR="0011516D" w:rsidRDefault="0011516D" w:rsidP="00C67DBF">
      <w:pPr>
        <w:rPr>
          <w:rFonts w:ascii="Garamond" w:hAnsi="Garamond"/>
          <w:szCs w:val="24"/>
        </w:rPr>
      </w:pPr>
    </w:p>
    <w:p w14:paraId="63B0F78A" w14:textId="10EDECBC" w:rsidR="00F13FCF" w:rsidRPr="002849EC" w:rsidRDefault="00403D36" w:rsidP="00C67DBF">
      <w:pPr>
        <w:rPr>
          <w:rFonts w:ascii="Garamond" w:hAnsi="Garamond"/>
          <w:szCs w:val="24"/>
        </w:rPr>
      </w:pPr>
      <w:r w:rsidRPr="002849EC">
        <w:rPr>
          <w:rFonts w:ascii="Garamond" w:hAnsi="Garamond"/>
          <w:szCs w:val="24"/>
        </w:rPr>
        <w:lastRenderedPageBreak/>
        <w:t xml:space="preserve">James McKeever 2021. </w:t>
      </w:r>
      <w:r w:rsidR="00F13FCF" w:rsidRPr="002849EC">
        <w:rPr>
          <w:rFonts w:ascii="Garamond" w:hAnsi="Garamond"/>
          <w:szCs w:val="24"/>
        </w:rPr>
        <w:t>Podcast interview</w:t>
      </w:r>
      <w:r w:rsidRPr="002849EC">
        <w:rPr>
          <w:rFonts w:ascii="Garamond" w:hAnsi="Garamond"/>
          <w:szCs w:val="24"/>
        </w:rPr>
        <w:t xml:space="preserve"> with Michael Messner,</w:t>
      </w:r>
      <w:r w:rsidR="00F13FCF" w:rsidRPr="002849EC">
        <w:rPr>
          <w:rFonts w:ascii="Garamond" w:hAnsi="Garamond"/>
          <w:szCs w:val="24"/>
        </w:rPr>
        <w:t xml:space="preserve"> </w:t>
      </w:r>
      <w:r w:rsidR="00F13FCF" w:rsidRPr="002849EC">
        <w:rPr>
          <w:rFonts w:ascii="Garamond" w:hAnsi="Garamond"/>
          <w:i/>
          <w:iCs/>
          <w:szCs w:val="24"/>
        </w:rPr>
        <w:t xml:space="preserve">Unconventional Combat, </w:t>
      </w:r>
      <w:hyperlink r:id="rId33" w:history="1">
        <w:r w:rsidR="00F13FCF" w:rsidRPr="002849EC">
          <w:rPr>
            <w:rStyle w:val="Hyperlink"/>
            <w:rFonts w:ascii="Garamond" w:hAnsi="Garamond"/>
            <w:szCs w:val="24"/>
          </w:rPr>
          <w:t xml:space="preserve">“Sociologists Talking Real </w:t>
        </w:r>
        <w:proofErr w:type="spellStart"/>
        <w:r w:rsidR="00F13FCF" w:rsidRPr="002849EC">
          <w:rPr>
            <w:rStyle w:val="Hyperlink"/>
            <w:rFonts w:ascii="Garamond" w:hAnsi="Garamond"/>
            <w:szCs w:val="24"/>
          </w:rPr>
          <w:t>Sh</w:t>
        </w:r>
        <w:proofErr w:type="spellEnd"/>
        <w:r w:rsidR="00F13FCF" w:rsidRPr="002849EC">
          <w:rPr>
            <w:rStyle w:val="Hyperlink"/>
            <w:rFonts w:ascii="Garamond" w:hAnsi="Garamond"/>
            <w:szCs w:val="24"/>
          </w:rPr>
          <w:t>*t,”</w:t>
        </w:r>
      </w:hyperlink>
      <w:r w:rsidR="00F13FCF" w:rsidRPr="002849EC">
        <w:rPr>
          <w:rFonts w:ascii="Garamond" w:hAnsi="Garamond"/>
          <w:szCs w:val="24"/>
        </w:rPr>
        <w:t xml:space="preserve"> July 4.</w:t>
      </w:r>
    </w:p>
    <w:p w14:paraId="26ED8E2A" w14:textId="77777777" w:rsidR="00F13FCF" w:rsidRPr="002849EC" w:rsidRDefault="00F13FCF" w:rsidP="00C67DBF">
      <w:pPr>
        <w:rPr>
          <w:rFonts w:ascii="Garamond" w:hAnsi="Garamond"/>
          <w:szCs w:val="24"/>
        </w:rPr>
      </w:pPr>
    </w:p>
    <w:p w14:paraId="37167731" w14:textId="57C01F73" w:rsidR="00FD3D32" w:rsidRPr="002849EC" w:rsidRDefault="00403D36" w:rsidP="00C67DBF">
      <w:pPr>
        <w:rPr>
          <w:rFonts w:ascii="Garamond" w:hAnsi="Garamond"/>
          <w:szCs w:val="24"/>
        </w:rPr>
      </w:pPr>
      <w:r w:rsidRPr="002849EC">
        <w:rPr>
          <w:rFonts w:ascii="Garamond" w:hAnsi="Garamond"/>
          <w:szCs w:val="24"/>
        </w:rPr>
        <w:t xml:space="preserve">David Swanson 2021. </w:t>
      </w:r>
      <w:r w:rsidR="00FD3D32" w:rsidRPr="002849EC">
        <w:rPr>
          <w:rFonts w:ascii="Garamond" w:hAnsi="Garamond"/>
          <w:szCs w:val="24"/>
        </w:rPr>
        <w:t>Video interview with</w:t>
      </w:r>
      <w:r w:rsidRPr="002849EC">
        <w:rPr>
          <w:rFonts w:ascii="Garamond" w:hAnsi="Garamond"/>
          <w:szCs w:val="24"/>
        </w:rPr>
        <w:t xml:space="preserve"> </w:t>
      </w:r>
      <w:proofErr w:type="spellStart"/>
      <w:r w:rsidRPr="002849EC">
        <w:rPr>
          <w:rFonts w:ascii="Garamond" w:hAnsi="Garamond"/>
          <w:szCs w:val="24"/>
        </w:rPr>
        <w:t>with</w:t>
      </w:r>
      <w:proofErr w:type="spellEnd"/>
      <w:r w:rsidRPr="002849EC">
        <w:rPr>
          <w:rFonts w:ascii="Garamond" w:hAnsi="Garamond"/>
          <w:szCs w:val="24"/>
        </w:rPr>
        <w:t xml:space="preserve"> Michael Messner,</w:t>
      </w:r>
      <w:r w:rsidR="00FD3D32" w:rsidRPr="002849EC">
        <w:rPr>
          <w:rFonts w:ascii="Garamond" w:hAnsi="Garamond"/>
          <w:szCs w:val="24"/>
        </w:rPr>
        <w:t xml:space="preserve"> </w:t>
      </w:r>
      <w:r w:rsidR="00FD3D32" w:rsidRPr="002849EC">
        <w:rPr>
          <w:rFonts w:ascii="Garamond" w:hAnsi="Garamond"/>
          <w:i/>
          <w:iCs/>
          <w:szCs w:val="24"/>
        </w:rPr>
        <w:t>Unconventional Combat</w:t>
      </w:r>
      <w:r w:rsidR="00FD3D32" w:rsidRPr="002849EC">
        <w:rPr>
          <w:rFonts w:ascii="Garamond" w:hAnsi="Garamond"/>
          <w:szCs w:val="24"/>
        </w:rPr>
        <w:t xml:space="preserve">, </w:t>
      </w:r>
      <w:hyperlink r:id="rId34" w:history="1">
        <w:r w:rsidR="00FD3D32" w:rsidRPr="002849EC">
          <w:rPr>
            <w:rStyle w:val="Hyperlink"/>
            <w:rFonts w:ascii="Garamond" w:hAnsi="Garamond"/>
            <w:szCs w:val="24"/>
          </w:rPr>
          <w:t>Talk World Radio</w:t>
        </w:r>
      </w:hyperlink>
      <w:r w:rsidR="00FD3D32" w:rsidRPr="002849EC">
        <w:rPr>
          <w:rFonts w:ascii="Garamond" w:hAnsi="Garamond"/>
          <w:szCs w:val="24"/>
        </w:rPr>
        <w:t>, June 25.</w:t>
      </w:r>
    </w:p>
    <w:p w14:paraId="0DA79F21" w14:textId="77777777" w:rsidR="00FD3D32" w:rsidRPr="002849EC" w:rsidRDefault="00FD3D32" w:rsidP="00C67DBF">
      <w:pPr>
        <w:rPr>
          <w:rFonts w:ascii="Garamond" w:hAnsi="Garamond"/>
          <w:szCs w:val="24"/>
        </w:rPr>
      </w:pPr>
    </w:p>
    <w:p w14:paraId="6DF1C71C" w14:textId="73E75B54" w:rsidR="00804D0A" w:rsidRPr="002849EC" w:rsidRDefault="00804D0A" w:rsidP="00C67DBF">
      <w:pPr>
        <w:rPr>
          <w:rFonts w:ascii="Garamond" w:hAnsi="Garamond"/>
          <w:szCs w:val="24"/>
        </w:rPr>
      </w:pPr>
      <w:r w:rsidRPr="002849EC">
        <w:rPr>
          <w:rFonts w:ascii="Garamond" w:hAnsi="Garamond"/>
          <w:szCs w:val="24"/>
        </w:rPr>
        <w:t xml:space="preserve">Video interview, 2021.  </w:t>
      </w:r>
      <w:hyperlink r:id="rId35" w:history="1">
        <w:r w:rsidRPr="002849EC">
          <w:rPr>
            <w:rStyle w:val="Hyperlink"/>
            <w:rFonts w:ascii="Garamond" w:hAnsi="Garamond"/>
            <w:i/>
            <w:iCs/>
            <w:szCs w:val="24"/>
          </w:rPr>
          <w:t>Guys like me:  Five wars, five veterans for Peace</w:t>
        </w:r>
      </w:hyperlink>
      <w:r w:rsidRPr="002849EC">
        <w:rPr>
          <w:rFonts w:ascii="Garamond" w:hAnsi="Garamond"/>
          <w:i/>
          <w:iCs/>
          <w:szCs w:val="24"/>
        </w:rPr>
        <w:t xml:space="preserve">, </w:t>
      </w:r>
      <w:r w:rsidRPr="002849EC">
        <w:rPr>
          <w:rFonts w:ascii="Garamond" w:hAnsi="Garamond"/>
          <w:szCs w:val="24"/>
        </w:rPr>
        <w:t>Faculti.net</w:t>
      </w:r>
    </w:p>
    <w:p w14:paraId="5E90FB11" w14:textId="77777777" w:rsidR="00804D0A" w:rsidRPr="002849EC" w:rsidRDefault="00804D0A" w:rsidP="00C67DBF">
      <w:pPr>
        <w:rPr>
          <w:rFonts w:ascii="Garamond" w:hAnsi="Garamond"/>
          <w:szCs w:val="24"/>
        </w:rPr>
      </w:pPr>
    </w:p>
    <w:p w14:paraId="7E3E8212" w14:textId="70BEB0C9" w:rsidR="00DC1798" w:rsidRPr="002849EC" w:rsidRDefault="00DC1798" w:rsidP="00C67DBF">
      <w:pPr>
        <w:rPr>
          <w:rFonts w:ascii="Garamond" w:hAnsi="Garamond"/>
          <w:szCs w:val="24"/>
        </w:rPr>
      </w:pPr>
      <w:r w:rsidRPr="002849EC">
        <w:rPr>
          <w:rFonts w:ascii="Garamond" w:hAnsi="Garamond"/>
          <w:szCs w:val="24"/>
        </w:rPr>
        <w:t xml:space="preserve">Karen </w:t>
      </w:r>
      <w:proofErr w:type="spellStart"/>
      <w:r w:rsidRPr="002849EC">
        <w:rPr>
          <w:rFonts w:ascii="Garamond" w:hAnsi="Garamond"/>
          <w:szCs w:val="24"/>
        </w:rPr>
        <w:t>Sternhiemer</w:t>
      </w:r>
      <w:proofErr w:type="spellEnd"/>
      <w:r w:rsidRPr="002849EC">
        <w:rPr>
          <w:rFonts w:ascii="Garamond" w:hAnsi="Garamond"/>
          <w:szCs w:val="24"/>
        </w:rPr>
        <w:t xml:space="preserve"> 2019. Podcast </w:t>
      </w:r>
      <w:r w:rsidR="007752C9" w:rsidRPr="002849EC">
        <w:rPr>
          <w:rFonts w:ascii="Garamond" w:hAnsi="Garamond"/>
          <w:szCs w:val="24"/>
        </w:rPr>
        <w:t>interview with Michael Messner</w:t>
      </w:r>
      <w:r w:rsidR="00E76A54" w:rsidRPr="002849EC">
        <w:rPr>
          <w:rFonts w:ascii="Garamond" w:hAnsi="Garamond"/>
          <w:szCs w:val="24"/>
        </w:rPr>
        <w:t xml:space="preserve">, </w:t>
      </w:r>
      <w:hyperlink r:id="rId36" w:history="1">
        <w:r w:rsidR="007752C9" w:rsidRPr="002849EC">
          <w:rPr>
            <w:rStyle w:val="Hyperlink"/>
            <w:rFonts w:ascii="Garamond" w:hAnsi="Garamond"/>
            <w:szCs w:val="24"/>
          </w:rPr>
          <w:t>“Guys Like Me: Life History Analysis and the Intersection Between Biography and History,”</w:t>
        </w:r>
      </w:hyperlink>
      <w:r w:rsidR="007752C9" w:rsidRPr="002849EC">
        <w:rPr>
          <w:rFonts w:ascii="Garamond" w:hAnsi="Garamond"/>
          <w:i/>
          <w:szCs w:val="24"/>
        </w:rPr>
        <w:t xml:space="preserve"> </w:t>
      </w:r>
      <w:r w:rsidR="007752C9" w:rsidRPr="002849EC">
        <w:rPr>
          <w:rFonts w:ascii="Garamond" w:hAnsi="Garamond"/>
          <w:szCs w:val="24"/>
        </w:rPr>
        <w:t xml:space="preserve">in </w:t>
      </w:r>
      <w:r w:rsidR="007752C9" w:rsidRPr="002849EC">
        <w:rPr>
          <w:rFonts w:ascii="Garamond" w:hAnsi="Garamond"/>
          <w:i/>
          <w:szCs w:val="24"/>
        </w:rPr>
        <w:t xml:space="preserve">Everyday Sociology. </w:t>
      </w:r>
      <w:r w:rsidR="007752C9" w:rsidRPr="002849EC">
        <w:rPr>
          <w:rFonts w:ascii="Garamond" w:hAnsi="Garamond"/>
          <w:szCs w:val="24"/>
        </w:rPr>
        <w:t xml:space="preserve">May 20. </w:t>
      </w:r>
    </w:p>
    <w:p w14:paraId="04042D0E" w14:textId="77777777" w:rsidR="00DC1798" w:rsidRPr="002849EC" w:rsidRDefault="00DC1798" w:rsidP="00C67DBF">
      <w:pPr>
        <w:rPr>
          <w:rFonts w:ascii="Garamond" w:hAnsi="Garamond"/>
          <w:szCs w:val="24"/>
        </w:rPr>
      </w:pPr>
    </w:p>
    <w:p w14:paraId="131B17AF" w14:textId="3F10D690" w:rsidR="00F800C4" w:rsidRPr="002849EC" w:rsidRDefault="00F800C4" w:rsidP="00C67DBF">
      <w:pPr>
        <w:rPr>
          <w:rFonts w:ascii="Garamond" w:hAnsi="Garamond"/>
          <w:szCs w:val="24"/>
        </w:rPr>
      </w:pPr>
      <w:r w:rsidRPr="002849EC">
        <w:rPr>
          <w:rFonts w:ascii="Garamond" w:hAnsi="Garamond"/>
          <w:szCs w:val="24"/>
        </w:rPr>
        <w:t>Isabel Gonzalez Diaz 2013. “M</w:t>
      </w:r>
      <w:r w:rsidR="00D36582" w:rsidRPr="002849EC">
        <w:rPr>
          <w:rFonts w:ascii="Garamond" w:hAnsi="Garamond"/>
          <w:szCs w:val="24"/>
        </w:rPr>
        <w:t>emories that turn into tall tale</w:t>
      </w:r>
      <w:r w:rsidRPr="002849EC">
        <w:rPr>
          <w:rFonts w:ascii="Garamond" w:hAnsi="Garamond"/>
          <w:szCs w:val="24"/>
        </w:rPr>
        <w:t xml:space="preserve">s of magic rings and men caring for one another:  An interview with Michael Messner.”  </w:t>
      </w:r>
      <w:proofErr w:type="spellStart"/>
      <w:r w:rsidRPr="002849EC">
        <w:rPr>
          <w:rFonts w:ascii="Garamond" w:hAnsi="Garamond"/>
          <w:i/>
          <w:szCs w:val="24"/>
        </w:rPr>
        <w:t>Revisita</w:t>
      </w:r>
      <w:proofErr w:type="spellEnd"/>
      <w:r w:rsidRPr="002849EC">
        <w:rPr>
          <w:rFonts w:ascii="Garamond" w:hAnsi="Garamond"/>
          <w:i/>
          <w:szCs w:val="24"/>
        </w:rPr>
        <w:t xml:space="preserve"> </w:t>
      </w:r>
      <w:proofErr w:type="spellStart"/>
      <w:r w:rsidRPr="002849EC">
        <w:rPr>
          <w:rFonts w:ascii="Garamond" w:hAnsi="Garamond"/>
          <w:i/>
          <w:szCs w:val="24"/>
        </w:rPr>
        <w:t>Canaria</w:t>
      </w:r>
      <w:proofErr w:type="spellEnd"/>
      <w:r w:rsidRPr="002849EC">
        <w:rPr>
          <w:rFonts w:ascii="Garamond" w:hAnsi="Garamond"/>
          <w:i/>
          <w:szCs w:val="24"/>
        </w:rPr>
        <w:t xml:space="preserve"> de </w:t>
      </w:r>
      <w:proofErr w:type="spellStart"/>
      <w:r w:rsidRPr="002849EC">
        <w:rPr>
          <w:rFonts w:ascii="Garamond" w:hAnsi="Garamond"/>
          <w:i/>
          <w:szCs w:val="24"/>
        </w:rPr>
        <w:t>Estudios</w:t>
      </w:r>
      <w:proofErr w:type="spellEnd"/>
      <w:r w:rsidRPr="002849EC">
        <w:rPr>
          <w:rFonts w:ascii="Garamond" w:hAnsi="Garamond"/>
          <w:i/>
          <w:szCs w:val="24"/>
        </w:rPr>
        <w:t xml:space="preserve"> </w:t>
      </w:r>
      <w:proofErr w:type="spellStart"/>
      <w:r w:rsidRPr="002849EC">
        <w:rPr>
          <w:rFonts w:ascii="Garamond" w:hAnsi="Garamond"/>
          <w:i/>
          <w:szCs w:val="24"/>
        </w:rPr>
        <w:t>Ingleses</w:t>
      </w:r>
      <w:proofErr w:type="spellEnd"/>
      <w:r w:rsidRPr="002849EC">
        <w:rPr>
          <w:rFonts w:ascii="Garamond" w:hAnsi="Garamond"/>
          <w:i/>
          <w:szCs w:val="24"/>
        </w:rPr>
        <w:t xml:space="preserve"> 66:  </w:t>
      </w:r>
      <w:r w:rsidRPr="002849EC">
        <w:rPr>
          <w:rFonts w:ascii="Garamond" w:hAnsi="Garamond"/>
          <w:szCs w:val="24"/>
        </w:rPr>
        <w:t>65-71.</w:t>
      </w:r>
    </w:p>
    <w:p w14:paraId="13204E15" w14:textId="77777777" w:rsidR="00F800C4" w:rsidRPr="002849EC" w:rsidRDefault="00F800C4" w:rsidP="00C67DBF">
      <w:pPr>
        <w:rPr>
          <w:rFonts w:ascii="Garamond" w:hAnsi="Garamond"/>
          <w:szCs w:val="24"/>
        </w:rPr>
      </w:pPr>
    </w:p>
    <w:p w14:paraId="598335E9" w14:textId="67AFB721" w:rsidR="00F800C4" w:rsidRPr="002849EC" w:rsidRDefault="00F800C4" w:rsidP="00C67DBF">
      <w:pPr>
        <w:rPr>
          <w:rFonts w:ascii="Garamond" w:hAnsi="Garamond"/>
          <w:szCs w:val="24"/>
        </w:rPr>
      </w:pPr>
      <w:r w:rsidRPr="002849EC">
        <w:rPr>
          <w:rFonts w:ascii="Garamond" w:hAnsi="Garamond"/>
          <w:szCs w:val="24"/>
        </w:rPr>
        <w:t xml:space="preserve">Jackson Katz 2011. </w:t>
      </w:r>
      <w:hyperlink r:id="rId37" w:history="1">
        <w:r w:rsidRPr="002849EC">
          <w:rPr>
            <w:rStyle w:val="Hyperlink"/>
            <w:rFonts w:ascii="Garamond" w:hAnsi="Garamond"/>
            <w:szCs w:val="24"/>
          </w:rPr>
          <w:t>“Men’s emotional connection to guns:  An interview with Michael Messner (Part 2).”</w:t>
        </w:r>
      </w:hyperlink>
      <w:r w:rsidRPr="002849EC">
        <w:rPr>
          <w:rFonts w:ascii="Garamond" w:hAnsi="Garamond"/>
          <w:szCs w:val="24"/>
        </w:rPr>
        <w:t xml:space="preserve">  </w:t>
      </w:r>
      <w:r w:rsidRPr="002849EC">
        <w:rPr>
          <w:rFonts w:ascii="Garamond" w:hAnsi="Garamond"/>
          <w:i/>
          <w:szCs w:val="24"/>
        </w:rPr>
        <w:t xml:space="preserve">The Huffington Post </w:t>
      </w:r>
      <w:r w:rsidRPr="002849EC">
        <w:rPr>
          <w:rFonts w:ascii="Garamond" w:hAnsi="Garamond"/>
          <w:szCs w:val="24"/>
        </w:rPr>
        <w:t xml:space="preserve">(November 18).  </w:t>
      </w:r>
    </w:p>
    <w:p w14:paraId="497379A8" w14:textId="77777777" w:rsidR="00F800C4" w:rsidRPr="002849EC" w:rsidRDefault="00F800C4" w:rsidP="00C67DBF">
      <w:pPr>
        <w:rPr>
          <w:rFonts w:ascii="Garamond" w:hAnsi="Garamond"/>
          <w:szCs w:val="24"/>
        </w:rPr>
      </w:pPr>
    </w:p>
    <w:p w14:paraId="6E0F0EE6" w14:textId="54A54314" w:rsidR="00F800C4" w:rsidRPr="002849EC" w:rsidRDefault="00F800C4" w:rsidP="00C67DBF">
      <w:pPr>
        <w:rPr>
          <w:rFonts w:ascii="Garamond" w:hAnsi="Garamond"/>
          <w:szCs w:val="24"/>
        </w:rPr>
      </w:pPr>
      <w:r w:rsidRPr="002849EC">
        <w:rPr>
          <w:rFonts w:ascii="Garamond" w:hAnsi="Garamond"/>
          <w:szCs w:val="24"/>
        </w:rPr>
        <w:t xml:space="preserve">Jackson Katz 2011.  </w:t>
      </w:r>
      <w:hyperlink r:id="rId38" w:history="1">
        <w:r w:rsidRPr="002849EC">
          <w:rPr>
            <w:rStyle w:val="Hyperlink"/>
            <w:rFonts w:ascii="Garamond" w:hAnsi="Garamond"/>
            <w:szCs w:val="24"/>
          </w:rPr>
          <w:t>“Fathers, sons and guns:  An interview with Michael Messner (Part 1).”</w:t>
        </w:r>
      </w:hyperlink>
      <w:r w:rsidRPr="002849EC">
        <w:rPr>
          <w:rFonts w:ascii="Garamond" w:hAnsi="Garamond"/>
          <w:szCs w:val="24"/>
        </w:rPr>
        <w:t xml:space="preserve">  </w:t>
      </w:r>
      <w:r w:rsidRPr="002849EC">
        <w:rPr>
          <w:rFonts w:ascii="Garamond" w:hAnsi="Garamond"/>
          <w:i/>
          <w:szCs w:val="24"/>
        </w:rPr>
        <w:t xml:space="preserve">The Huffington Post </w:t>
      </w:r>
      <w:r w:rsidRPr="002849EC">
        <w:rPr>
          <w:rFonts w:ascii="Garamond" w:hAnsi="Garamond"/>
          <w:szCs w:val="24"/>
        </w:rPr>
        <w:t xml:space="preserve">(October 31).  </w:t>
      </w:r>
    </w:p>
    <w:p w14:paraId="129FD429" w14:textId="77777777" w:rsidR="00520D0D" w:rsidRPr="002849EC" w:rsidRDefault="00520D0D" w:rsidP="00715255">
      <w:pPr>
        <w:rPr>
          <w:rFonts w:ascii="Garamond" w:hAnsi="Garamond"/>
          <w:szCs w:val="24"/>
        </w:rPr>
      </w:pPr>
    </w:p>
    <w:p w14:paraId="5AB99093" w14:textId="77777777" w:rsidR="00C94B6E" w:rsidRPr="002849EC" w:rsidRDefault="00C94B6E" w:rsidP="00C67DBF">
      <w:pPr>
        <w:rPr>
          <w:rFonts w:ascii="Garamond" w:hAnsi="Garamond"/>
          <w:b/>
          <w:szCs w:val="24"/>
        </w:rPr>
      </w:pPr>
    </w:p>
    <w:p w14:paraId="4CC4343A" w14:textId="77777777" w:rsidR="00C67DBF" w:rsidRPr="002849EC" w:rsidRDefault="00C67DBF" w:rsidP="00C67DBF">
      <w:pPr>
        <w:rPr>
          <w:rFonts w:ascii="Garamond" w:hAnsi="Garamond"/>
          <w:b/>
          <w:szCs w:val="24"/>
        </w:rPr>
      </w:pPr>
      <w:r w:rsidRPr="002849EC">
        <w:rPr>
          <w:rFonts w:ascii="Garamond" w:hAnsi="Garamond"/>
          <w:b/>
          <w:szCs w:val="24"/>
        </w:rPr>
        <w:t>INVITED LECTURES AND KEYNOTE ADDRESSES:</w:t>
      </w:r>
    </w:p>
    <w:p w14:paraId="34E90CC1" w14:textId="77777777" w:rsidR="0085160E" w:rsidRPr="002849EC" w:rsidRDefault="0085160E" w:rsidP="006C72E3">
      <w:pPr>
        <w:rPr>
          <w:rFonts w:ascii="Garamond" w:hAnsi="Garamond"/>
          <w:szCs w:val="24"/>
        </w:rPr>
      </w:pPr>
    </w:p>
    <w:p w14:paraId="4380F9BA" w14:textId="325E23BA" w:rsidR="00AB309D" w:rsidRDefault="00AB309D" w:rsidP="006C72E3">
      <w:pPr>
        <w:rPr>
          <w:rFonts w:ascii="Garamond" w:hAnsi="Garamond"/>
          <w:szCs w:val="24"/>
        </w:rPr>
      </w:pPr>
      <w:r>
        <w:rPr>
          <w:rFonts w:ascii="Garamond" w:hAnsi="Garamond"/>
          <w:szCs w:val="24"/>
        </w:rPr>
        <w:t xml:space="preserve">Invited speaker, </w:t>
      </w:r>
      <w:r w:rsidRPr="002849EC">
        <w:rPr>
          <w:rFonts w:ascii="Garamond" w:hAnsi="Garamond"/>
          <w:szCs w:val="24"/>
        </w:rPr>
        <w:t>“Intersectional action in the veterans’ peace movement</w:t>
      </w:r>
      <w:r>
        <w:rPr>
          <w:rFonts w:ascii="Garamond" w:hAnsi="Garamond"/>
          <w:szCs w:val="24"/>
        </w:rPr>
        <w:t xml:space="preserve">,” </w:t>
      </w:r>
      <w:r w:rsidRPr="002849EC">
        <w:rPr>
          <w:rFonts w:ascii="Garamond" w:hAnsi="Garamond"/>
          <w:szCs w:val="24"/>
        </w:rPr>
        <w:t>department of sociology</w:t>
      </w:r>
      <w:r>
        <w:rPr>
          <w:rFonts w:ascii="Garamond" w:hAnsi="Garamond"/>
          <w:szCs w:val="24"/>
        </w:rPr>
        <w:t xml:space="preserve"> colloquium</w:t>
      </w:r>
      <w:r w:rsidRPr="002849EC">
        <w:rPr>
          <w:rFonts w:ascii="Garamond" w:hAnsi="Garamond"/>
          <w:szCs w:val="24"/>
        </w:rPr>
        <w:t>, University of Texas, Austin,</w:t>
      </w:r>
      <w:r>
        <w:rPr>
          <w:rFonts w:ascii="Garamond" w:hAnsi="Garamond"/>
          <w:szCs w:val="24"/>
        </w:rPr>
        <w:t xml:space="preserve"> October 7, 2021.</w:t>
      </w:r>
    </w:p>
    <w:p w14:paraId="052B302A" w14:textId="77777777" w:rsidR="00AB309D" w:rsidRDefault="00AB309D" w:rsidP="006C72E3">
      <w:pPr>
        <w:rPr>
          <w:rFonts w:ascii="Garamond" w:hAnsi="Garamond"/>
          <w:szCs w:val="24"/>
        </w:rPr>
      </w:pPr>
    </w:p>
    <w:p w14:paraId="482642AD" w14:textId="45F939CC" w:rsidR="003752D7" w:rsidRPr="002849EC" w:rsidRDefault="003752D7" w:rsidP="006C72E3">
      <w:pPr>
        <w:rPr>
          <w:rFonts w:ascii="Garamond" w:hAnsi="Garamond"/>
          <w:szCs w:val="24"/>
        </w:rPr>
      </w:pPr>
      <w:r w:rsidRPr="002849EC">
        <w:rPr>
          <w:rFonts w:ascii="Garamond" w:hAnsi="Garamond"/>
          <w:szCs w:val="24"/>
        </w:rPr>
        <w:t xml:space="preserve">Invited author, discussion of </w:t>
      </w:r>
      <w:r w:rsidRPr="002849EC">
        <w:rPr>
          <w:rFonts w:ascii="Garamond" w:hAnsi="Garamond"/>
          <w:i/>
          <w:iCs/>
          <w:szCs w:val="24"/>
        </w:rPr>
        <w:t xml:space="preserve">Unconventional </w:t>
      </w:r>
      <w:proofErr w:type="spellStart"/>
      <w:proofErr w:type="gramStart"/>
      <w:r w:rsidRPr="002849EC">
        <w:rPr>
          <w:rFonts w:ascii="Garamond" w:hAnsi="Garamond"/>
          <w:i/>
          <w:iCs/>
          <w:szCs w:val="24"/>
        </w:rPr>
        <w:t>Combat,</w:t>
      </w:r>
      <w:r w:rsidRPr="002849EC">
        <w:rPr>
          <w:rFonts w:ascii="Garamond" w:hAnsi="Garamond"/>
          <w:szCs w:val="24"/>
        </w:rPr>
        <w:t>Veterans</w:t>
      </w:r>
      <w:proofErr w:type="spellEnd"/>
      <w:proofErr w:type="gramEnd"/>
      <w:r w:rsidRPr="002849EC">
        <w:rPr>
          <w:rFonts w:ascii="Garamond" w:hAnsi="Garamond"/>
          <w:szCs w:val="24"/>
        </w:rPr>
        <w:t xml:space="preserve"> for Peace Book Club, August 22, 2021.</w:t>
      </w:r>
    </w:p>
    <w:p w14:paraId="5D59469D" w14:textId="77777777" w:rsidR="003752D7" w:rsidRPr="002849EC" w:rsidRDefault="003752D7" w:rsidP="006C72E3">
      <w:pPr>
        <w:rPr>
          <w:rFonts w:ascii="Garamond" w:hAnsi="Garamond"/>
          <w:szCs w:val="24"/>
        </w:rPr>
      </w:pPr>
    </w:p>
    <w:p w14:paraId="7B3E38C0" w14:textId="7ED8C70D" w:rsidR="0022404B" w:rsidRPr="002849EC" w:rsidRDefault="0022404B" w:rsidP="006C72E3">
      <w:pPr>
        <w:rPr>
          <w:rFonts w:ascii="Garamond" w:hAnsi="Garamond"/>
          <w:szCs w:val="24"/>
        </w:rPr>
      </w:pPr>
      <w:r w:rsidRPr="002849EC">
        <w:rPr>
          <w:rFonts w:ascii="Garamond" w:hAnsi="Garamond"/>
          <w:szCs w:val="24"/>
        </w:rPr>
        <w:t>Invited moderator, “Intersectional action in the veterans’ peace movement:  Rising to the moment.”  Opening Plenary, Veterans for Peace annual convention, August 12, 2021.</w:t>
      </w:r>
    </w:p>
    <w:p w14:paraId="249D901E" w14:textId="77777777" w:rsidR="0022404B" w:rsidRPr="002849EC" w:rsidRDefault="0022404B" w:rsidP="006C72E3">
      <w:pPr>
        <w:rPr>
          <w:rFonts w:ascii="Garamond" w:hAnsi="Garamond"/>
          <w:szCs w:val="24"/>
        </w:rPr>
      </w:pPr>
    </w:p>
    <w:p w14:paraId="2CA4295A" w14:textId="1D1408AD" w:rsidR="00315038" w:rsidRPr="002849EC" w:rsidRDefault="00315038" w:rsidP="006C72E3">
      <w:pPr>
        <w:rPr>
          <w:rFonts w:ascii="Garamond" w:hAnsi="Garamond"/>
          <w:szCs w:val="24"/>
        </w:rPr>
      </w:pPr>
      <w:r w:rsidRPr="002849EC">
        <w:rPr>
          <w:rFonts w:ascii="Garamond" w:hAnsi="Garamond"/>
          <w:szCs w:val="24"/>
        </w:rPr>
        <w:t>Invited presentation, “Men’s roles in the #MeToo Movement,” Stanford University Women in Law (via Zoom), April 16, 2021.</w:t>
      </w:r>
    </w:p>
    <w:p w14:paraId="2E613954" w14:textId="77777777" w:rsidR="00315038" w:rsidRPr="002849EC" w:rsidRDefault="00315038" w:rsidP="006C72E3">
      <w:pPr>
        <w:rPr>
          <w:rFonts w:ascii="Garamond" w:hAnsi="Garamond"/>
          <w:szCs w:val="24"/>
        </w:rPr>
      </w:pPr>
    </w:p>
    <w:p w14:paraId="65DA1FB7" w14:textId="30D31F36" w:rsidR="003E23C4" w:rsidRPr="002849EC" w:rsidRDefault="003E23C4" w:rsidP="006C72E3">
      <w:pPr>
        <w:rPr>
          <w:rFonts w:ascii="Garamond" w:hAnsi="Garamond"/>
          <w:szCs w:val="24"/>
        </w:rPr>
      </w:pPr>
      <w:r w:rsidRPr="002849EC">
        <w:rPr>
          <w:rFonts w:ascii="Garamond" w:hAnsi="Garamond"/>
          <w:szCs w:val="24"/>
        </w:rPr>
        <w:t xml:space="preserve">Invited presentation, “Veterans </w:t>
      </w:r>
      <w:proofErr w:type="gramStart"/>
      <w:r w:rsidRPr="002849EC">
        <w:rPr>
          <w:rFonts w:ascii="Garamond" w:hAnsi="Garamond"/>
          <w:szCs w:val="24"/>
        </w:rPr>
        <w:t>For</w:t>
      </w:r>
      <w:proofErr w:type="gramEnd"/>
      <w:r w:rsidRPr="002849EC">
        <w:rPr>
          <w:rFonts w:ascii="Garamond" w:hAnsi="Garamond"/>
          <w:szCs w:val="24"/>
        </w:rPr>
        <w:t xml:space="preserve"> Peace,” School for Advanced Research, Santa Fe, NM “Virtual Coffee Hour,” March 8, 2021.</w:t>
      </w:r>
    </w:p>
    <w:p w14:paraId="18B938A2" w14:textId="77777777" w:rsidR="003E23C4" w:rsidRPr="002849EC" w:rsidRDefault="003E23C4" w:rsidP="006C72E3">
      <w:pPr>
        <w:rPr>
          <w:rFonts w:ascii="Garamond" w:hAnsi="Garamond"/>
          <w:szCs w:val="24"/>
        </w:rPr>
      </w:pPr>
    </w:p>
    <w:p w14:paraId="1A1EBDD7" w14:textId="7BFFA065" w:rsidR="00982921" w:rsidRPr="002849EC" w:rsidRDefault="00982921" w:rsidP="006C72E3">
      <w:pPr>
        <w:rPr>
          <w:rFonts w:ascii="Garamond" w:hAnsi="Garamond"/>
          <w:szCs w:val="24"/>
        </w:rPr>
      </w:pPr>
      <w:r w:rsidRPr="002849EC">
        <w:rPr>
          <w:rFonts w:ascii="Garamond" w:hAnsi="Garamond"/>
          <w:szCs w:val="24"/>
        </w:rPr>
        <w:t xml:space="preserve">Invited author-meets-critics session for </w:t>
      </w:r>
      <w:r w:rsidRPr="002849EC">
        <w:rPr>
          <w:rFonts w:ascii="Garamond" w:hAnsi="Garamond"/>
          <w:i/>
          <w:szCs w:val="24"/>
        </w:rPr>
        <w:t>Guys like me: Five wars, five veterans for peace,</w:t>
      </w:r>
    </w:p>
    <w:p w14:paraId="369AD033" w14:textId="50BCBF05" w:rsidR="00982921" w:rsidRPr="002849EC" w:rsidRDefault="00982921" w:rsidP="006C72E3">
      <w:pPr>
        <w:rPr>
          <w:rFonts w:ascii="Garamond" w:hAnsi="Garamond"/>
          <w:szCs w:val="24"/>
        </w:rPr>
      </w:pPr>
      <w:r w:rsidRPr="002849EC">
        <w:rPr>
          <w:rFonts w:ascii="Garamond" w:hAnsi="Garamond"/>
          <w:szCs w:val="24"/>
        </w:rPr>
        <w:t>Eastern Sociological Society, Philadelphia, PA, February 29, 2020.</w:t>
      </w:r>
    </w:p>
    <w:p w14:paraId="5B5E112C" w14:textId="77777777" w:rsidR="00982921" w:rsidRPr="002849EC" w:rsidRDefault="00982921" w:rsidP="006C72E3">
      <w:pPr>
        <w:rPr>
          <w:rFonts w:ascii="Garamond" w:hAnsi="Garamond"/>
          <w:szCs w:val="24"/>
        </w:rPr>
      </w:pPr>
    </w:p>
    <w:p w14:paraId="6FD500EE" w14:textId="28659050" w:rsidR="00982921" w:rsidRPr="002849EC" w:rsidRDefault="00982921" w:rsidP="006C72E3">
      <w:pPr>
        <w:rPr>
          <w:rFonts w:ascii="Garamond" w:hAnsi="Garamond"/>
          <w:szCs w:val="24"/>
        </w:rPr>
      </w:pPr>
      <w:r w:rsidRPr="002849EC">
        <w:rPr>
          <w:rFonts w:ascii="Garamond" w:hAnsi="Garamond"/>
          <w:szCs w:val="24"/>
        </w:rPr>
        <w:t>Invited Panelist, “The continuing legacy of Jessie Bernard,” Eastern Sociological Society, Philadelphia, PA, February 28, 2020.</w:t>
      </w:r>
    </w:p>
    <w:p w14:paraId="40817938" w14:textId="77777777" w:rsidR="00982921" w:rsidRPr="002849EC" w:rsidRDefault="00982921" w:rsidP="006C72E3">
      <w:pPr>
        <w:rPr>
          <w:rFonts w:ascii="Garamond" w:hAnsi="Garamond"/>
          <w:szCs w:val="24"/>
        </w:rPr>
      </w:pPr>
    </w:p>
    <w:p w14:paraId="127DBF53" w14:textId="59919156" w:rsidR="00647E2F" w:rsidRPr="002849EC" w:rsidRDefault="00647E2F" w:rsidP="006C72E3">
      <w:pPr>
        <w:rPr>
          <w:rFonts w:ascii="Garamond" w:hAnsi="Garamond"/>
          <w:szCs w:val="24"/>
        </w:rPr>
      </w:pPr>
      <w:r w:rsidRPr="002849EC">
        <w:rPr>
          <w:rFonts w:ascii="Garamond" w:hAnsi="Garamond"/>
          <w:szCs w:val="24"/>
        </w:rPr>
        <w:t xml:space="preserve">Invited Presentation, “Discussion of </w:t>
      </w:r>
      <w:r w:rsidRPr="002849EC">
        <w:rPr>
          <w:rFonts w:ascii="Garamond" w:hAnsi="Garamond"/>
          <w:i/>
          <w:szCs w:val="24"/>
        </w:rPr>
        <w:t>Guys like me: Five wars, five veterans for peace,”</w:t>
      </w:r>
      <w:r w:rsidRPr="002849EC">
        <w:rPr>
          <w:rFonts w:ascii="Garamond" w:hAnsi="Garamond"/>
          <w:szCs w:val="24"/>
        </w:rPr>
        <w:t xml:space="preserve"> ethnography lab, department of sociology, University of Texas, Austin, February 6, 2020.</w:t>
      </w:r>
    </w:p>
    <w:p w14:paraId="0E1D8339" w14:textId="77777777" w:rsidR="00647E2F" w:rsidRPr="002849EC" w:rsidRDefault="00647E2F" w:rsidP="006C72E3">
      <w:pPr>
        <w:rPr>
          <w:rFonts w:ascii="Garamond" w:hAnsi="Garamond"/>
          <w:szCs w:val="24"/>
        </w:rPr>
      </w:pPr>
    </w:p>
    <w:p w14:paraId="43136078" w14:textId="7D21A0AA" w:rsidR="0004595F" w:rsidRPr="002849EC" w:rsidRDefault="0004595F" w:rsidP="006C72E3">
      <w:pPr>
        <w:rPr>
          <w:rFonts w:ascii="Garamond" w:hAnsi="Garamond"/>
          <w:szCs w:val="24"/>
        </w:rPr>
      </w:pPr>
      <w:r w:rsidRPr="002849EC">
        <w:rPr>
          <w:rFonts w:ascii="Garamond" w:hAnsi="Garamond"/>
          <w:szCs w:val="24"/>
        </w:rPr>
        <w:t>Invited Panelist, “Navigating the Tenure Track,” North American Society for the Sociology of Sport annual meetings, Virginia Beach, Virginia, November 7, 2019.</w:t>
      </w:r>
    </w:p>
    <w:p w14:paraId="201F3F58" w14:textId="77777777" w:rsidR="0004595F" w:rsidRPr="002849EC" w:rsidRDefault="0004595F" w:rsidP="006C72E3">
      <w:pPr>
        <w:rPr>
          <w:rFonts w:ascii="Garamond" w:hAnsi="Garamond"/>
          <w:szCs w:val="24"/>
        </w:rPr>
      </w:pPr>
    </w:p>
    <w:p w14:paraId="4DA0DA94" w14:textId="5968AF70" w:rsidR="006C72E3" w:rsidRPr="002849EC" w:rsidRDefault="006C72E3" w:rsidP="006C72E3">
      <w:pPr>
        <w:rPr>
          <w:rFonts w:ascii="Garamond" w:hAnsi="Garamond"/>
          <w:szCs w:val="24"/>
        </w:rPr>
      </w:pPr>
      <w:r w:rsidRPr="002849EC">
        <w:rPr>
          <w:rFonts w:ascii="Garamond" w:hAnsi="Garamond"/>
          <w:szCs w:val="24"/>
        </w:rPr>
        <w:t>Invited Colloquium, “Changing Men:  Contradictions and possibilities in men’s work against gender-based violence and war,” Department of sociology colloquium, University of New Mexico, September 27, 2019.</w:t>
      </w:r>
    </w:p>
    <w:p w14:paraId="03F4CA5D" w14:textId="77777777" w:rsidR="006C72E3" w:rsidRPr="002849EC" w:rsidRDefault="006C72E3" w:rsidP="00C67DBF">
      <w:pPr>
        <w:rPr>
          <w:rFonts w:ascii="Garamond" w:hAnsi="Garamond"/>
          <w:szCs w:val="24"/>
        </w:rPr>
      </w:pPr>
    </w:p>
    <w:p w14:paraId="66743522" w14:textId="10CC2D5C" w:rsidR="006C506E" w:rsidRPr="002849EC" w:rsidRDefault="006C506E" w:rsidP="00C67DBF">
      <w:pPr>
        <w:rPr>
          <w:rFonts w:ascii="Garamond" w:hAnsi="Garamond"/>
          <w:szCs w:val="24"/>
        </w:rPr>
      </w:pPr>
      <w:r w:rsidRPr="002849EC">
        <w:rPr>
          <w:rFonts w:ascii="Garamond" w:hAnsi="Garamond"/>
          <w:szCs w:val="24"/>
        </w:rPr>
        <w:t>Invited Keynote address</w:t>
      </w:r>
      <w:proofErr w:type="gramStart"/>
      <w:r w:rsidRPr="002849EC">
        <w:rPr>
          <w:rFonts w:ascii="Garamond" w:hAnsi="Garamond"/>
          <w:szCs w:val="24"/>
        </w:rPr>
        <w:t>:  “</w:t>
      </w:r>
      <w:proofErr w:type="gramEnd"/>
      <w:r w:rsidRPr="002849EC">
        <w:rPr>
          <w:rFonts w:ascii="Garamond" w:hAnsi="Garamond"/>
          <w:szCs w:val="24"/>
        </w:rPr>
        <w:t xml:space="preserve">Changing men:  Strains, contradictions and possibilities,” Centre </w:t>
      </w:r>
      <w:proofErr w:type="spellStart"/>
      <w:r w:rsidRPr="002849EC">
        <w:rPr>
          <w:rFonts w:ascii="Garamond" w:hAnsi="Garamond"/>
          <w:szCs w:val="24"/>
        </w:rPr>
        <w:t>en</w:t>
      </w:r>
      <w:proofErr w:type="spellEnd"/>
      <w:r w:rsidRPr="002849EC">
        <w:rPr>
          <w:rFonts w:ascii="Garamond" w:hAnsi="Garamond"/>
          <w:szCs w:val="24"/>
        </w:rPr>
        <w:t xml:space="preserve"> Etudes Genre, University of Lausanne, Lausanne, Switzerland, May 23, 2019.</w:t>
      </w:r>
    </w:p>
    <w:p w14:paraId="65F16D3F" w14:textId="77777777" w:rsidR="006C506E" w:rsidRPr="002849EC" w:rsidRDefault="006C506E" w:rsidP="00C67DBF">
      <w:pPr>
        <w:rPr>
          <w:rFonts w:ascii="Garamond" w:hAnsi="Garamond"/>
          <w:szCs w:val="24"/>
        </w:rPr>
      </w:pPr>
    </w:p>
    <w:p w14:paraId="5CC4B4FE" w14:textId="13274E3E" w:rsidR="002D52F0" w:rsidRPr="002849EC" w:rsidRDefault="002D52F0" w:rsidP="00C67DBF">
      <w:pPr>
        <w:rPr>
          <w:rFonts w:ascii="Garamond" w:hAnsi="Garamond"/>
          <w:szCs w:val="24"/>
        </w:rPr>
      </w:pPr>
      <w:r w:rsidRPr="002849EC">
        <w:rPr>
          <w:rFonts w:ascii="Garamond" w:hAnsi="Garamond"/>
          <w:szCs w:val="24"/>
        </w:rPr>
        <w:t>Invited presenter, “#MeToo and the Men,” University of Calgary, Calgary, Canada, April 11, 2019.</w:t>
      </w:r>
    </w:p>
    <w:p w14:paraId="6AA0D22A" w14:textId="77777777" w:rsidR="002D52F0" w:rsidRPr="002849EC" w:rsidRDefault="002D52F0" w:rsidP="00C67DBF">
      <w:pPr>
        <w:rPr>
          <w:rFonts w:ascii="Garamond" w:hAnsi="Garamond"/>
          <w:szCs w:val="24"/>
        </w:rPr>
      </w:pPr>
    </w:p>
    <w:p w14:paraId="06AFD116" w14:textId="016068CB" w:rsidR="009956F7" w:rsidRPr="002849EC" w:rsidRDefault="009956F7" w:rsidP="00C67DBF">
      <w:pPr>
        <w:rPr>
          <w:rFonts w:ascii="Garamond" w:hAnsi="Garamond"/>
          <w:szCs w:val="24"/>
        </w:rPr>
      </w:pPr>
      <w:r w:rsidRPr="002849EC">
        <w:rPr>
          <w:rFonts w:ascii="Garamond" w:hAnsi="Garamond"/>
          <w:szCs w:val="24"/>
        </w:rPr>
        <w:t xml:space="preserve">Invited author-meets-critics session for </w:t>
      </w:r>
      <w:r w:rsidRPr="002849EC">
        <w:rPr>
          <w:rFonts w:ascii="Garamond" w:hAnsi="Garamond"/>
          <w:i/>
          <w:szCs w:val="24"/>
        </w:rPr>
        <w:t xml:space="preserve">Guys like me:  Five wars, five veterans for peace, </w:t>
      </w:r>
      <w:r w:rsidRPr="002849EC">
        <w:rPr>
          <w:rFonts w:ascii="Garamond" w:hAnsi="Garamond"/>
          <w:szCs w:val="24"/>
        </w:rPr>
        <w:t>Pacific Sociological Association Meetings, Oakland, CA March 30, 2019.</w:t>
      </w:r>
    </w:p>
    <w:p w14:paraId="4D9BF832" w14:textId="77777777" w:rsidR="009956F7" w:rsidRPr="002849EC" w:rsidRDefault="009956F7" w:rsidP="00C67DBF">
      <w:pPr>
        <w:rPr>
          <w:rFonts w:ascii="Garamond" w:hAnsi="Garamond"/>
          <w:szCs w:val="24"/>
        </w:rPr>
      </w:pPr>
    </w:p>
    <w:p w14:paraId="15F2F567" w14:textId="21F4F65C" w:rsidR="00B445AB" w:rsidRPr="002849EC" w:rsidRDefault="00B445AB" w:rsidP="00C67DBF">
      <w:pPr>
        <w:rPr>
          <w:rFonts w:ascii="Garamond" w:hAnsi="Garamond"/>
          <w:szCs w:val="24"/>
        </w:rPr>
      </w:pPr>
      <w:r w:rsidRPr="002849EC">
        <w:rPr>
          <w:rFonts w:ascii="Garamond" w:hAnsi="Garamond"/>
          <w:szCs w:val="24"/>
        </w:rPr>
        <w:t xml:space="preserve">Invited book talk, “Guys like me:  Five wars, five veterans for peace,” Culver City Peace Center, February 9, 2019. </w:t>
      </w:r>
    </w:p>
    <w:p w14:paraId="0A7AF2CF" w14:textId="77777777" w:rsidR="00B445AB" w:rsidRPr="002849EC" w:rsidRDefault="00B445AB" w:rsidP="00C67DBF">
      <w:pPr>
        <w:rPr>
          <w:rFonts w:ascii="Garamond" w:hAnsi="Garamond"/>
          <w:szCs w:val="24"/>
        </w:rPr>
      </w:pPr>
    </w:p>
    <w:p w14:paraId="2FD011F7" w14:textId="24BD3A86" w:rsidR="00A84C18" w:rsidRPr="002849EC" w:rsidRDefault="00A84C18" w:rsidP="00C67DBF">
      <w:pPr>
        <w:rPr>
          <w:rFonts w:ascii="Garamond" w:hAnsi="Garamond"/>
          <w:szCs w:val="24"/>
        </w:rPr>
      </w:pPr>
      <w:r w:rsidRPr="002849EC">
        <w:rPr>
          <w:rFonts w:ascii="Garamond" w:hAnsi="Garamond"/>
          <w:szCs w:val="24"/>
        </w:rPr>
        <w:t xml:space="preserve">Invited Address, “Guys like me:  Five wars, five veterans for peace,” University of Colorado </w:t>
      </w:r>
      <w:proofErr w:type="spellStart"/>
      <w:r w:rsidRPr="002849EC">
        <w:rPr>
          <w:rFonts w:ascii="Garamond" w:hAnsi="Garamond"/>
          <w:szCs w:val="24"/>
        </w:rPr>
        <w:t>Colorado</w:t>
      </w:r>
      <w:proofErr w:type="spellEnd"/>
      <w:r w:rsidRPr="002849EC">
        <w:rPr>
          <w:rFonts w:ascii="Garamond" w:hAnsi="Garamond"/>
          <w:szCs w:val="24"/>
        </w:rPr>
        <w:t xml:space="preserve"> Springs, November 14, 2018.</w:t>
      </w:r>
    </w:p>
    <w:p w14:paraId="34B125FC" w14:textId="77777777" w:rsidR="00A84C18" w:rsidRPr="002849EC" w:rsidRDefault="00A84C18" w:rsidP="00C67DBF">
      <w:pPr>
        <w:rPr>
          <w:rFonts w:ascii="Garamond" w:hAnsi="Garamond"/>
          <w:szCs w:val="24"/>
        </w:rPr>
      </w:pPr>
    </w:p>
    <w:p w14:paraId="5270375E" w14:textId="5C4DEE05" w:rsidR="00C94B6E" w:rsidRPr="002849EC" w:rsidRDefault="00C94B6E" w:rsidP="00C67DBF">
      <w:pPr>
        <w:rPr>
          <w:rFonts w:ascii="Garamond" w:hAnsi="Garamond"/>
          <w:szCs w:val="24"/>
        </w:rPr>
      </w:pPr>
      <w:r w:rsidRPr="002849EC">
        <w:rPr>
          <w:rFonts w:ascii="Garamond" w:hAnsi="Garamond"/>
          <w:szCs w:val="24"/>
        </w:rPr>
        <w:t>Invited Colloquium, “Guys like me:  Five wars, five veterans for peace,” Form/Huber Colloquium, Department of Sociology, Ohio State University, March 23, 2018.</w:t>
      </w:r>
    </w:p>
    <w:p w14:paraId="3608E97D" w14:textId="77777777" w:rsidR="00C94B6E" w:rsidRPr="002849EC" w:rsidRDefault="00C94B6E" w:rsidP="00C67DBF">
      <w:pPr>
        <w:rPr>
          <w:rFonts w:ascii="Garamond" w:hAnsi="Garamond"/>
          <w:szCs w:val="24"/>
        </w:rPr>
      </w:pPr>
    </w:p>
    <w:p w14:paraId="59FA7252" w14:textId="067B9EA8" w:rsidR="003F468D" w:rsidRPr="002849EC" w:rsidRDefault="003F468D" w:rsidP="00C67DBF">
      <w:pPr>
        <w:rPr>
          <w:rFonts w:ascii="Garamond" w:hAnsi="Garamond"/>
          <w:szCs w:val="24"/>
        </w:rPr>
      </w:pPr>
      <w:r w:rsidRPr="002849EC">
        <w:rPr>
          <w:rFonts w:ascii="Garamond" w:hAnsi="Garamond"/>
          <w:szCs w:val="24"/>
        </w:rPr>
        <w:t xml:space="preserve">Invited Address, “Presentation of the book:  </w:t>
      </w:r>
      <w:r w:rsidRPr="002849EC">
        <w:rPr>
          <w:rFonts w:ascii="Garamond" w:hAnsi="Garamond"/>
          <w:i/>
          <w:szCs w:val="24"/>
        </w:rPr>
        <w:t xml:space="preserve">Some Men,” </w:t>
      </w:r>
      <w:r w:rsidRPr="002849EC">
        <w:rPr>
          <w:rFonts w:ascii="Garamond" w:hAnsi="Garamond"/>
          <w:szCs w:val="24"/>
        </w:rPr>
        <w:t>Center for Interdisciplinary Gender Studies, University of Trento, Italy, May 24, 2017.</w:t>
      </w:r>
    </w:p>
    <w:p w14:paraId="7800ACB8" w14:textId="77777777" w:rsidR="003F468D" w:rsidRPr="002849EC" w:rsidRDefault="003F468D" w:rsidP="00C67DBF">
      <w:pPr>
        <w:rPr>
          <w:rFonts w:ascii="Garamond" w:hAnsi="Garamond"/>
          <w:szCs w:val="24"/>
        </w:rPr>
      </w:pPr>
    </w:p>
    <w:p w14:paraId="2BCF8E3A" w14:textId="3D6BB546" w:rsidR="0010273E" w:rsidRPr="002849EC" w:rsidRDefault="0010273E" w:rsidP="00C67DBF">
      <w:pPr>
        <w:rPr>
          <w:rFonts w:ascii="Garamond" w:hAnsi="Garamond"/>
          <w:szCs w:val="24"/>
        </w:rPr>
      </w:pPr>
      <w:r w:rsidRPr="002849EC">
        <w:rPr>
          <w:rFonts w:ascii="Garamond" w:hAnsi="Garamond"/>
          <w:szCs w:val="24"/>
        </w:rPr>
        <w:t>Invited Address, “Guys like me:  Six wars, six veterans for peace,” annual lecture for Women’s and Gender Studies, Saddleback College, California, April 16, 2017.</w:t>
      </w:r>
    </w:p>
    <w:p w14:paraId="18BC8638" w14:textId="77777777" w:rsidR="00177368" w:rsidRPr="002849EC" w:rsidRDefault="00177368" w:rsidP="00C67DBF">
      <w:pPr>
        <w:rPr>
          <w:rFonts w:ascii="Garamond" w:hAnsi="Garamond"/>
          <w:b/>
          <w:szCs w:val="24"/>
        </w:rPr>
      </w:pPr>
    </w:p>
    <w:p w14:paraId="1CD2E90B" w14:textId="6F8C11DB" w:rsidR="00177368" w:rsidRPr="002849EC" w:rsidRDefault="00177368" w:rsidP="00C67DBF">
      <w:pPr>
        <w:rPr>
          <w:rFonts w:ascii="Garamond" w:hAnsi="Garamond"/>
          <w:szCs w:val="24"/>
        </w:rPr>
      </w:pPr>
      <w:r w:rsidRPr="002849EC">
        <w:rPr>
          <w:rFonts w:ascii="Garamond" w:hAnsi="Garamond"/>
          <w:szCs w:val="24"/>
        </w:rPr>
        <w:t>Invited Panelist, “Gender in sports media:  Uneven social change,” Harvard University Radcliffe Center “Game changers: Sports, gender and society” conference, April 7, 2017.</w:t>
      </w:r>
    </w:p>
    <w:p w14:paraId="624317DF" w14:textId="77777777" w:rsidR="00177368" w:rsidRPr="002849EC" w:rsidRDefault="00177368" w:rsidP="00C67DBF">
      <w:pPr>
        <w:rPr>
          <w:rFonts w:ascii="Garamond" w:hAnsi="Garamond"/>
          <w:szCs w:val="24"/>
        </w:rPr>
      </w:pPr>
    </w:p>
    <w:p w14:paraId="1375D123" w14:textId="1BE43506" w:rsidR="00177368" w:rsidRPr="002849EC" w:rsidRDefault="00177368" w:rsidP="00C67DBF">
      <w:pPr>
        <w:rPr>
          <w:rFonts w:ascii="Garamond" w:hAnsi="Garamond"/>
          <w:szCs w:val="24"/>
        </w:rPr>
      </w:pPr>
      <w:r w:rsidRPr="002849EC">
        <w:rPr>
          <w:rFonts w:ascii="Garamond" w:hAnsi="Garamond"/>
          <w:szCs w:val="24"/>
        </w:rPr>
        <w:t>Invited Address, “More men:  From violence to anti-violence,” Lauren Dunne Astley Memorial Lecture, Elon University, April 4, 2017.</w:t>
      </w:r>
    </w:p>
    <w:p w14:paraId="395AD29F" w14:textId="77777777" w:rsidR="00593646" w:rsidRPr="002849EC" w:rsidRDefault="00593646" w:rsidP="00C67DBF">
      <w:pPr>
        <w:rPr>
          <w:rFonts w:ascii="Garamond" w:hAnsi="Garamond"/>
          <w:szCs w:val="24"/>
        </w:rPr>
      </w:pPr>
    </w:p>
    <w:p w14:paraId="3DEA2257" w14:textId="34DC0473" w:rsidR="00684C70" w:rsidRPr="002849EC" w:rsidRDefault="00684C70" w:rsidP="00C67DBF">
      <w:pPr>
        <w:rPr>
          <w:rFonts w:ascii="Garamond" w:hAnsi="Garamond"/>
          <w:szCs w:val="24"/>
        </w:rPr>
      </w:pPr>
      <w:r w:rsidRPr="002849EC">
        <w:rPr>
          <w:rFonts w:ascii="Garamond" w:hAnsi="Garamond"/>
          <w:szCs w:val="24"/>
        </w:rPr>
        <w:t>Invited Address, “Six wars, six veterans for peace,” Pat Tillman Veterans Center, Arizona State University, November 17, 2016.</w:t>
      </w:r>
    </w:p>
    <w:p w14:paraId="39A9BAEC" w14:textId="77777777" w:rsidR="00684C70" w:rsidRPr="002849EC" w:rsidRDefault="00684C70" w:rsidP="00C67DBF">
      <w:pPr>
        <w:rPr>
          <w:rFonts w:ascii="Garamond" w:hAnsi="Garamond"/>
          <w:szCs w:val="24"/>
        </w:rPr>
      </w:pPr>
    </w:p>
    <w:p w14:paraId="25B2F404" w14:textId="15E2F459" w:rsidR="000E2C3A" w:rsidRPr="002849EC" w:rsidRDefault="003F33C2" w:rsidP="00C67DBF">
      <w:pPr>
        <w:rPr>
          <w:rFonts w:ascii="Garamond" w:hAnsi="Garamond"/>
          <w:szCs w:val="24"/>
        </w:rPr>
      </w:pPr>
      <w:r w:rsidRPr="002849EC">
        <w:rPr>
          <w:rFonts w:ascii="Garamond" w:hAnsi="Garamond"/>
          <w:szCs w:val="24"/>
        </w:rPr>
        <w:t>Invited Presenter, “Gender, sports media, and the unevenness of social change,” U. S, National Committee for United Nations Women, Los Angeles.  Los Angeles, CA October 12, 2016.</w:t>
      </w:r>
    </w:p>
    <w:p w14:paraId="7096BCF7" w14:textId="77777777" w:rsidR="00367123" w:rsidRPr="002849EC" w:rsidRDefault="00367123" w:rsidP="00C67DBF">
      <w:pPr>
        <w:rPr>
          <w:rFonts w:ascii="Garamond" w:hAnsi="Garamond"/>
          <w:szCs w:val="24"/>
        </w:rPr>
      </w:pPr>
    </w:p>
    <w:p w14:paraId="61DC44FE" w14:textId="664BA4E8" w:rsidR="00367123" w:rsidRPr="002849EC" w:rsidRDefault="00367123" w:rsidP="00C67DBF">
      <w:pPr>
        <w:rPr>
          <w:rFonts w:ascii="Garamond" w:hAnsi="Garamond"/>
          <w:szCs w:val="24"/>
        </w:rPr>
      </w:pPr>
      <w:r w:rsidRPr="002849EC">
        <w:rPr>
          <w:rFonts w:ascii="Garamond" w:hAnsi="Garamond"/>
          <w:szCs w:val="24"/>
        </w:rPr>
        <w:t>Invited Address, “Guys like me:  Six men, six veterans for peace,” School for Advanced Research, Santa Fe, NM, June 30, 2016</w:t>
      </w:r>
    </w:p>
    <w:p w14:paraId="4A096A9B" w14:textId="77777777" w:rsidR="00367123" w:rsidRPr="002849EC" w:rsidRDefault="00367123" w:rsidP="00C67DBF">
      <w:pPr>
        <w:rPr>
          <w:rFonts w:ascii="Garamond" w:hAnsi="Garamond"/>
          <w:szCs w:val="24"/>
        </w:rPr>
      </w:pPr>
    </w:p>
    <w:p w14:paraId="5D48145E" w14:textId="2DBAFED1" w:rsidR="000E2C3A" w:rsidRPr="002849EC" w:rsidRDefault="000E2C3A" w:rsidP="00C67DBF">
      <w:pPr>
        <w:rPr>
          <w:rFonts w:ascii="Garamond" w:hAnsi="Garamond"/>
          <w:szCs w:val="24"/>
        </w:rPr>
      </w:pPr>
      <w:r w:rsidRPr="002849EC">
        <w:rPr>
          <w:rFonts w:ascii="Garamond" w:hAnsi="Garamond"/>
          <w:szCs w:val="24"/>
        </w:rPr>
        <w:lastRenderedPageBreak/>
        <w:t xml:space="preserve">Invited Address, “From </w:t>
      </w:r>
      <w:r w:rsidRPr="002849EC">
        <w:rPr>
          <w:rFonts w:ascii="Garamond" w:hAnsi="Garamond"/>
          <w:i/>
          <w:szCs w:val="24"/>
        </w:rPr>
        <w:t>Some Men</w:t>
      </w:r>
      <w:r w:rsidR="00FC3D3B" w:rsidRPr="002849EC">
        <w:rPr>
          <w:rFonts w:ascii="Garamond" w:hAnsi="Garamond"/>
          <w:szCs w:val="24"/>
        </w:rPr>
        <w:t xml:space="preserve"> to more men:  Gender transformative anti-violence work with m</w:t>
      </w:r>
      <w:r w:rsidRPr="002849EC">
        <w:rPr>
          <w:rFonts w:ascii="Garamond" w:hAnsi="Garamond"/>
          <w:szCs w:val="24"/>
        </w:rPr>
        <w:t>en,” Department of Child and Youth Studies,” University of Stockholm, Sweden, June 7, 2016.</w:t>
      </w:r>
    </w:p>
    <w:p w14:paraId="6E7D1ECB" w14:textId="77777777" w:rsidR="000E2C3A" w:rsidRPr="002849EC" w:rsidRDefault="000E2C3A" w:rsidP="00C67DBF">
      <w:pPr>
        <w:rPr>
          <w:rFonts w:ascii="Garamond" w:hAnsi="Garamond"/>
          <w:szCs w:val="24"/>
        </w:rPr>
      </w:pPr>
    </w:p>
    <w:p w14:paraId="469AADE8" w14:textId="48649BF2" w:rsidR="000E2C3A" w:rsidRPr="002849EC" w:rsidRDefault="000E2C3A" w:rsidP="00C67DBF">
      <w:pPr>
        <w:rPr>
          <w:rFonts w:ascii="Garamond" w:hAnsi="Garamond"/>
          <w:szCs w:val="24"/>
        </w:rPr>
      </w:pPr>
      <w:r w:rsidRPr="002849EC">
        <w:rPr>
          <w:rFonts w:ascii="Garamond" w:hAnsi="Garamond"/>
          <w:szCs w:val="24"/>
        </w:rPr>
        <w:t>Invited Address, “</w:t>
      </w:r>
      <w:r w:rsidR="00FC3D3B" w:rsidRPr="002849EC">
        <w:rPr>
          <w:rFonts w:ascii="Garamond" w:hAnsi="Garamond"/>
          <w:szCs w:val="24"/>
        </w:rPr>
        <w:t>Children and s</w:t>
      </w:r>
      <w:r w:rsidRPr="002849EC">
        <w:rPr>
          <w:rFonts w:ascii="Garamond" w:hAnsi="Garamond"/>
          <w:szCs w:val="24"/>
        </w:rPr>
        <w:t xml:space="preserve">ports:  Creating </w:t>
      </w:r>
      <w:r w:rsidR="00FC3D3B" w:rsidRPr="002849EC">
        <w:rPr>
          <w:rFonts w:ascii="Garamond" w:hAnsi="Garamond"/>
          <w:szCs w:val="24"/>
        </w:rPr>
        <w:t>a research agenda that m</w:t>
      </w:r>
      <w:r w:rsidRPr="002849EC">
        <w:rPr>
          <w:rFonts w:ascii="Garamond" w:hAnsi="Garamond"/>
          <w:szCs w:val="24"/>
        </w:rPr>
        <w:t>atters,” Department of Child and Youth Studies,” University of Stockholm, Sweden, June 7, 2016.</w:t>
      </w:r>
    </w:p>
    <w:p w14:paraId="6B58BEC0" w14:textId="77777777" w:rsidR="000E2C3A" w:rsidRPr="002849EC" w:rsidRDefault="000E2C3A" w:rsidP="00C67DBF">
      <w:pPr>
        <w:rPr>
          <w:rFonts w:ascii="Garamond" w:hAnsi="Garamond"/>
          <w:szCs w:val="24"/>
        </w:rPr>
      </w:pPr>
    </w:p>
    <w:p w14:paraId="7E4A22EE" w14:textId="6D352617" w:rsidR="00212943" w:rsidRPr="002849EC" w:rsidRDefault="00212943" w:rsidP="00C67DBF">
      <w:pPr>
        <w:rPr>
          <w:rFonts w:ascii="Garamond" w:hAnsi="Garamond"/>
          <w:szCs w:val="24"/>
        </w:rPr>
      </w:pPr>
      <w:r w:rsidRPr="002849EC">
        <w:rPr>
          <w:rFonts w:ascii="Garamond" w:hAnsi="Garamond"/>
          <w:szCs w:val="24"/>
        </w:rPr>
        <w:t xml:space="preserve">Invited for Author-Meets-Critics session for Juliet A. Williams, </w:t>
      </w:r>
      <w:r w:rsidRPr="002849EC">
        <w:rPr>
          <w:rFonts w:ascii="Garamond" w:hAnsi="Garamond"/>
          <w:i/>
          <w:szCs w:val="24"/>
        </w:rPr>
        <w:t xml:space="preserve">The separation solution: Single-sex education and the new politics of gender equality.  </w:t>
      </w:r>
      <w:r w:rsidRPr="002849EC">
        <w:rPr>
          <w:rFonts w:ascii="Garamond" w:hAnsi="Garamond"/>
          <w:szCs w:val="24"/>
        </w:rPr>
        <w:t>UCLA School</w:t>
      </w:r>
      <w:r w:rsidR="009A686A" w:rsidRPr="002849EC">
        <w:rPr>
          <w:rFonts w:ascii="Garamond" w:hAnsi="Garamond"/>
          <w:szCs w:val="24"/>
        </w:rPr>
        <w:t xml:space="preserve"> of </w:t>
      </w:r>
      <w:proofErr w:type="gramStart"/>
      <w:r w:rsidR="009A686A" w:rsidRPr="002849EC">
        <w:rPr>
          <w:rFonts w:ascii="Garamond" w:hAnsi="Garamond"/>
          <w:szCs w:val="24"/>
        </w:rPr>
        <w:t>Law,</w:t>
      </w:r>
      <w:r w:rsidRPr="002849EC">
        <w:rPr>
          <w:rFonts w:ascii="Garamond" w:hAnsi="Garamond"/>
          <w:szCs w:val="24"/>
        </w:rPr>
        <w:t xml:space="preserve">  May</w:t>
      </w:r>
      <w:proofErr w:type="gramEnd"/>
      <w:r w:rsidRPr="002849EC">
        <w:rPr>
          <w:rFonts w:ascii="Garamond" w:hAnsi="Garamond"/>
          <w:szCs w:val="24"/>
        </w:rPr>
        <w:t xml:space="preserve"> 6, 2016.</w:t>
      </w:r>
    </w:p>
    <w:p w14:paraId="7D2AF706" w14:textId="77777777" w:rsidR="00212943" w:rsidRPr="002849EC" w:rsidRDefault="00212943" w:rsidP="00C67DBF">
      <w:pPr>
        <w:rPr>
          <w:rFonts w:ascii="Garamond" w:hAnsi="Garamond"/>
          <w:szCs w:val="24"/>
        </w:rPr>
      </w:pPr>
    </w:p>
    <w:p w14:paraId="11333DBC" w14:textId="638E98DF" w:rsidR="00EE4BE0" w:rsidRPr="002849EC" w:rsidRDefault="00EE4BE0" w:rsidP="00C67DBF">
      <w:pPr>
        <w:rPr>
          <w:rFonts w:ascii="Garamond" w:hAnsi="Garamond"/>
          <w:szCs w:val="24"/>
        </w:rPr>
      </w:pPr>
      <w:r w:rsidRPr="002849EC">
        <w:rPr>
          <w:rFonts w:ascii="Garamond" w:hAnsi="Garamond"/>
          <w:szCs w:val="24"/>
        </w:rPr>
        <w:t>Invited lecture, “Women in Sports: Time for a Victory Lap?”  Central Washington University, April 19, 2016.</w:t>
      </w:r>
    </w:p>
    <w:p w14:paraId="75D4015A" w14:textId="77777777" w:rsidR="00EE4BE0" w:rsidRPr="002849EC" w:rsidRDefault="00EE4BE0" w:rsidP="00C67DBF">
      <w:pPr>
        <w:rPr>
          <w:rFonts w:ascii="Garamond" w:hAnsi="Garamond"/>
          <w:szCs w:val="24"/>
        </w:rPr>
      </w:pPr>
    </w:p>
    <w:p w14:paraId="5A20E80C" w14:textId="38F9650D" w:rsidR="00F81186" w:rsidRPr="002849EC" w:rsidRDefault="00F81186" w:rsidP="00C67DBF">
      <w:pPr>
        <w:rPr>
          <w:rFonts w:ascii="Garamond" w:hAnsi="Garamond"/>
          <w:szCs w:val="24"/>
        </w:rPr>
      </w:pPr>
      <w:r w:rsidRPr="002849EC">
        <w:rPr>
          <w:rFonts w:ascii="Garamond" w:hAnsi="Garamond"/>
          <w:szCs w:val="24"/>
        </w:rPr>
        <w:t xml:space="preserve">Invited lecture, “Male allies and the politics of feminist accountability,” The </w:t>
      </w:r>
      <w:proofErr w:type="spellStart"/>
      <w:r w:rsidRPr="002849EC">
        <w:rPr>
          <w:rFonts w:ascii="Garamond" w:hAnsi="Garamond"/>
          <w:szCs w:val="24"/>
        </w:rPr>
        <w:t>Clayman</w:t>
      </w:r>
      <w:proofErr w:type="spellEnd"/>
      <w:r w:rsidRPr="002849EC">
        <w:rPr>
          <w:rFonts w:ascii="Garamond" w:hAnsi="Garamond"/>
          <w:szCs w:val="24"/>
        </w:rPr>
        <w:t xml:space="preserve"> Institute for Gender Research, Stanford University, March 1, 2016.</w:t>
      </w:r>
    </w:p>
    <w:p w14:paraId="3B72EC2D" w14:textId="77777777" w:rsidR="00F81186" w:rsidRPr="002849EC" w:rsidRDefault="00F81186" w:rsidP="00C67DBF">
      <w:pPr>
        <w:rPr>
          <w:rFonts w:ascii="Garamond" w:hAnsi="Garamond"/>
          <w:szCs w:val="24"/>
        </w:rPr>
      </w:pPr>
    </w:p>
    <w:p w14:paraId="73BA6938" w14:textId="1265C778" w:rsidR="0075747D" w:rsidRPr="002849EC" w:rsidRDefault="0075747D" w:rsidP="00C67DBF">
      <w:pPr>
        <w:rPr>
          <w:rFonts w:ascii="Garamond" w:hAnsi="Garamond"/>
          <w:szCs w:val="24"/>
        </w:rPr>
      </w:pPr>
      <w:r w:rsidRPr="002849EC">
        <w:rPr>
          <w:rFonts w:ascii="Garamond" w:hAnsi="Garamond"/>
          <w:szCs w:val="24"/>
        </w:rPr>
        <w:t xml:space="preserve">Invited lecture, </w:t>
      </w:r>
      <w:proofErr w:type="gramStart"/>
      <w:r w:rsidRPr="002849EC">
        <w:rPr>
          <w:rFonts w:ascii="Garamond" w:hAnsi="Garamond"/>
          <w:i/>
          <w:szCs w:val="24"/>
        </w:rPr>
        <w:t>Some</w:t>
      </w:r>
      <w:proofErr w:type="gramEnd"/>
      <w:r w:rsidRPr="002849EC">
        <w:rPr>
          <w:rFonts w:ascii="Garamond" w:hAnsi="Garamond"/>
          <w:i/>
          <w:szCs w:val="24"/>
        </w:rPr>
        <w:t xml:space="preserve"> men:  Feminist allies and the movement to end violence against women,</w:t>
      </w:r>
      <w:r w:rsidRPr="002849EC">
        <w:rPr>
          <w:rFonts w:ascii="Garamond" w:hAnsi="Garamond"/>
          <w:szCs w:val="24"/>
        </w:rPr>
        <w:t xml:space="preserve"> Institute for Research on Women and Gender, University of Michigan, September 17, 2015.</w:t>
      </w:r>
    </w:p>
    <w:p w14:paraId="516375C4" w14:textId="77777777" w:rsidR="0075747D" w:rsidRPr="002849EC" w:rsidRDefault="0075747D" w:rsidP="00C67DBF">
      <w:pPr>
        <w:rPr>
          <w:rFonts w:ascii="Garamond" w:hAnsi="Garamond"/>
          <w:szCs w:val="24"/>
        </w:rPr>
      </w:pPr>
    </w:p>
    <w:p w14:paraId="373C1BBD" w14:textId="462AF708" w:rsidR="00C724E7" w:rsidRPr="002849EC" w:rsidRDefault="00C724E7" w:rsidP="00C67DBF">
      <w:pPr>
        <w:rPr>
          <w:rFonts w:ascii="Garamond" w:hAnsi="Garamond"/>
          <w:szCs w:val="24"/>
        </w:rPr>
      </w:pPr>
      <w:r w:rsidRPr="002849EC">
        <w:rPr>
          <w:rFonts w:ascii="Garamond" w:hAnsi="Garamond"/>
          <w:szCs w:val="24"/>
        </w:rPr>
        <w:t xml:space="preserve">Invited for Author-meets-critics session for </w:t>
      </w:r>
      <w:r w:rsidRPr="002849EC">
        <w:rPr>
          <w:rFonts w:ascii="Garamond" w:hAnsi="Garamond"/>
          <w:i/>
          <w:szCs w:val="24"/>
        </w:rPr>
        <w:t xml:space="preserve">Some men:  Feminist allies and the movement to end violence against women. </w:t>
      </w:r>
      <w:r w:rsidRPr="002849EC">
        <w:rPr>
          <w:rFonts w:ascii="Garamond" w:hAnsi="Garamond"/>
          <w:szCs w:val="24"/>
        </w:rPr>
        <w:t>University of Texas-Austin Department of Sociology and Voices Against Violence program, September 3, 2015.</w:t>
      </w:r>
    </w:p>
    <w:p w14:paraId="1800FA1E" w14:textId="77777777" w:rsidR="00C724E7" w:rsidRPr="002849EC" w:rsidRDefault="00C724E7" w:rsidP="00C67DBF">
      <w:pPr>
        <w:rPr>
          <w:rFonts w:ascii="Garamond" w:hAnsi="Garamond"/>
          <w:szCs w:val="24"/>
        </w:rPr>
      </w:pPr>
    </w:p>
    <w:p w14:paraId="1F5B3CD7" w14:textId="3EF89D93" w:rsidR="008A143C" w:rsidRPr="002849EC" w:rsidRDefault="00305F2F" w:rsidP="00C67DBF">
      <w:pPr>
        <w:rPr>
          <w:rFonts w:ascii="Garamond" w:hAnsi="Garamond"/>
          <w:szCs w:val="24"/>
        </w:rPr>
      </w:pPr>
      <w:r w:rsidRPr="002849EC">
        <w:rPr>
          <w:rFonts w:ascii="Garamond" w:hAnsi="Garamond"/>
          <w:szCs w:val="24"/>
        </w:rPr>
        <w:t>Invited Address, “More men:  From violence to anti-violence,” Take Back the Night Week, California State University, Chico, April 21, 2015.</w:t>
      </w:r>
    </w:p>
    <w:p w14:paraId="0A39BD48" w14:textId="77777777" w:rsidR="008A143C" w:rsidRPr="002849EC" w:rsidRDefault="008A143C" w:rsidP="00C67DBF">
      <w:pPr>
        <w:rPr>
          <w:rFonts w:ascii="Garamond" w:hAnsi="Garamond"/>
          <w:szCs w:val="24"/>
        </w:rPr>
      </w:pPr>
    </w:p>
    <w:p w14:paraId="6EFB05B7" w14:textId="1404FF22" w:rsidR="009057BC" w:rsidRPr="002849EC" w:rsidRDefault="00197E5C" w:rsidP="00C67DBF">
      <w:pPr>
        <w:rPr>
          <w:rFonts w:ascii="Garamond" w:hAnsi="Garamond"/>
          <w:szCs w:val="24"/>
        </w:rPr>
      </w:pPr>
      <w:r w:rsidRPr="002849EC">
        <w:rPr>
          <w:rFonts w:ascii="Garamond" w:hAnsi="Garamond"/>
          <w:szCs w:val="24"/>
        </w:rPr>
        <w:t xml:space="preserve">Invited for Author-Meets-Critics session for </w:t>
      </w:r>
      <w:r w:rsidRPr="002849EC">
        <w:rPr>
          <w:rFonts w:ascii="Garamond" w:hAnsi="Garamond"/>
          <w:i/>
          <w:szCs w:val="24"/>
        </w:rPr>
        <w:t>Some men:  Feminist allies and the movement to end violence against women.</w:t>
      </w:r>
      <w:r w:rsidRPr="002849EC">
        <w:rPr>
          <w:rFonts w:ascii="Garamond" w:hAnsi="Garamond"/>
          <w:szCs w:val="24"/>
        </w:rPr>
        <w:t xml:space="preserve"> </w:t>
      </w:r>
      <w:r w:rsidR="009057BC" w:rsidRPr="002849EC">
        <w:rPr>
          <w:rFonts w:ascii="Garamond" w:hAnsi="Garamond"/>
          <w:szCs w:val="24"/>
        </w:rPr>
        <w:t>Pacific Sociological Association Meetings, Long Beach, CA, April 2, 2015.</w:t>
      </w:r>
    </w:p>
    <w:p w14:paraId="294D1842" w14:textId="77777777" w:rsidR="009057BC" w:rsidRPr="002849EC" w:rsidRDefault="009057BC" w:rsidP="00C67DBF">
      <w:pPr>
        <w:rPr>
          <w:rFonts w:ascii="Garamond" w:hAnsi="Garamond"/>
          <w:szCs w:val="24"/>
        </w:rPr>
      </w:pPr>
    </w:p>
    <w:p w14:paraId="772D0990" w14:textId="6212577D" w:rsidR="00197E5C" w:rsidRPr="002849EC" w:rsidRDefault="009057BC" w:rsidP="00C67DBF">
      <w:pPr>
        <w:rPr>
          <w:rFonts w:ascii="Garamond" w:hAnsi="Garamond"/>
          <w:szCs w:val="24"/>
        </w:rPr>
      </w:pPr>
      <w:r w:rsidRPr="002849EC">
        <w:rPr>
          <w:rFonts w:ascii="Garamond" w:hAnsi="Garamond"/>
          <w:szCs w:val="24"/>
        </w:rPr>
        <w:t>Invited address, “Some men:  From violence to anti-violence,” Pacific Sociological Association inaugural “Stars of Sociology” speaker, Pacific Sociological Association Meetings, Long Beach, CA, April 1, 2015.</w:t>
      </w:r>
    </w:p>
    <w:p w14:paraId="75D379FA" w14:textId="77777777" w:rsidR="00197E5C" w:rsidRPr="002849EC" w:rsidRDefault="00197E5C" w:rsidP="00C67DBF">
      <w:pPr>
        <w:rPr>
          <w:rFonts w:ascii="Garamond" w:hAnsi="Garamond"/>
          <w:szCs w:val="24"/>
        </w:rPr>
      </w:pPr>
    </w:p>
    <w:p w14:paraId="59DD17E6" w14:textId="7A41A884" w:rsidR="00BB6DEB" w:rsidRPr="002849EC" w:rsidRDefault="00BB6DEB" w:rsidP="00C67DBF">
      <w:pPr>
        <w:rPr>
          <w:rFonts w:ascii="Garamond" w:hAnsi="Garamond"/>
          <w:szCs w:val="24"/>
        </w:rPr>
      </w:pPr>
      <w:r w:rsidRPr="002849EC">
        <w:rPr>
          <w:rFonts w:ascii="Garamond" w:hAnsi="Garamond"/>
          <w:szCs w:val="24"/>
        </w:rPr>
        <w:t>Invited Presidential Plenary, “Male allies and the politics of feminist accountability,” Southern Sociological Society annual meetings, New Orleans, LA, March 28, 2015.</w:t>
      </w:r>
    </w:p>
    <w:p w14:paraId="11EAA581" w14:textId="77777777" w:rsidR="00BB6DEB" w:rsidRPr="002849EC" w:rsidRDefault="00BB6DEB" w:rsidP="00C67DBF">
      <w:pPr>
        <w:rPr>
          <w:rFonts w:ascii="Garamond" w:hAnsi="Garamond"/>
          <w:szCs w:val="24"/>
        </w:rPr>
      </w:pPr>
    </w:p>
    <w:p w14:paraId="2277A88F" w14:textId="50C9464C" w:rsidR="00E26605" w:rsidRPr="002849EC" w:rsidRDefault="00E26605" w:rsidP="00C67DBF">
      <w:pPr>
        <w:rPr>
          <w:rFonts w:ascii="Garamond" w:hAnsi="Garamond"/>
          <w:szCs w:val="24"/>
        </w:rPr>
      </w:pPr>
      <w:r w:rsidRPr="002849EC">
        <w:rPr>
          <w:rFonts w:ascii="Garamond" w:hAnsi="Garamond"/>
          <w:szCs w:val="24"/>
        </w:rPr>
        <w:t>Invited colloquium, “Males allies and the politics of feminist accountability,” department of sociology, University of Oregon, February 23, 2015.</w:t>
      </w:r>
    </w:p>
    <w:p w14:paraId="638A4CF0" w14:textId="77777777" w:rsidR="00E26605" w:rsidRPr="002849EC" w:rsidRDefault="00E26605" w:rsidP="00C67DBF">
      <w:pPr>
        <w:rPr>
          <w:rFonts w:ascii="Garamond" w:hAnsi="Garamond"/>
          <w:szCs w:val="24"/>
        </w:rPr>
      </w:pPr>
    </w:p>
    <w:p w14:paraId="3A07919D" w14:textId="4F6A18F7" w:rsidR="00197E5C" w:rsidRPr="002849EC" w:rsidRDefault="00005C18" w:rsidP="00C67DBF">
      <w:pPr>
        <w:rPr>
          <w:rFonts w:ascii="Garamond" w:hAnsi="Garamond"/>
          <w:szCs w:val="24"/>
        </w:rPr>
      </w:pPr>
      <w:r w:rsidRPr="002849EC">
        <w:rPr>
          <w:rFonts w:ascii="Garamond" w:hAnsi="Garamond"/>
          <w:szCs w:val="24"/>
        </w:rPr>
        <w:t>Invited Lecture, “Some men:  From violence to anti-violence,” campus-wide lecture, Pierce College, California, October 29, 2014.</w:t>
      </w:r>
    </w:p>
    <w:p w14:paraId="2CC9E62A" w14:textId="77777777" w:rsidR="00005C18" w:rsidRPr="002849EC" w:rsidRDefault="00005C18" w:rsidP="00C67DBF">
      <w:pPr>
        <w:rPr>
          <w:rFonts w:ascii="Garamond" w:hAnsi="Garamond"/>
          <w:szCs w:val="24"/>
        </w:rPr>
      </w:pPr>
    </w:p>
    <w:p w14:paraId="17AE8F65" w14:textId="7F635CD5" w:rsidR="003E1E3D" w:rsidRPr="002849EC" w:rsidRDefault="003E1E3D" w:rsidP="00C67DBF">
      <w:pPr>
        <w:rPr>
          <w:rFonts w:ascii="Garamond" w:hAnsi="Garamond"/>
          <w:szCs w:val="24"/>
        </w:rPr>
      </w:pPr>
      <w:r w:rsidRPr="002849EC">
        <w:rPr>
          <w:rFonts w:ascii="Garamond" w:hAnsi="Garamond"/>
          <w:szCs w:val="24"/>
        </w:rPr>
        <w:t>Invited Keynote Address</w:t>
      </w:r>
      <w:proofErr w:type="gramStart"/>
      <w:r w:rsidRPr="002849EC">
        <w:rPr>
          <w:rFonts w:ascii="Garamond" w:hAnsi="Garamond"/>
          <w:szCs w:val="24"/>
        </w:rPr>
        <w:t>:  “</w:t>
      </w:r>
      <w:proofErr w:type="gramEnd"/>
      <w:r w:rsidRPr="002849EC">
        <w:rPr>
          <w:rFonts w:ascii="Garamond" w:hAnsi="Garamond"/>
          <w:szCs w:val="24"/>
        </w:rPr>
        <w:t>Males allies and the politics of feminist accountability,” Hypatia Society “Perspectives on Gender” conference, University of California, Irvine, October 24, 2014.</w:t>
      </w:r>
    </w:p>
    <w:p w14:paraId="1EBFD442" w14:textId="77777777" w:rsidR="003E1E3D" w:rsidRPr="002849EC" w:rsidRDefault="003E1E3D" w:rsidP="00C67DBF">
      <w:pPr>
        <w:rPr>
          <w:rFonts w:ascii="Garamond" w:hAnsi="Garamond"/>
          <w:szCs w:val="24"/>
        </w:rPr>
      </w:pPr>
    </w:p>
    <w:p w14:paraId="57E1CA25" w14:textId="758558DA" w:rsidR="003E1E3D" w:rsidRPr="002849EC" w:rsidRDefault="003E1E3D" w:rsidP="00C67DBF">
      <w:pPr>
        <w:rPr>
          <w:rFonts w:ascii="Garamond" w:hAnsi="Garamond"/>
          <w:szCs w:val="24"/>
        </w:rPr>
      </w:pPr>
      <w:r w:rsidRPr="002849EC">
        <w:rPr>
          <w:rFonts w:ascii="Garamond" w:hAnsi="Garamond"/>
          <w:szCs w:val="24"/>
        </w:rPr>
        <w:lastRenderedPageBreak/>
        <w:t>Invited Lecture, “Some men:  From violence to anti-violence,” annual lecture for Women’s and Gender Studies, Saddleback College, California, October 21, 2014.</w:t>
      </w:r>
    </w:p>
    <w:p w14:paraId="0C14C3B0" w14:textId="77777777" w:rsidR="003E1E3D" w:rsidRPr="002849EC" w:rsidRDefault="003E1E3D" w:rsidP="00C67DBF">
      <w:pPr>
        <w:rPr>
          <w:rFonts w:ascii="Garamond" w:hAnsi="Garamond"/>
          <w:szCs w:val="24"/>
        </w:rPr>
      </w:pPr>
    </w:p>
    <w:p w14:paraId="7A230DEF" w14:textId="53E6E4F9" w:rsidR="00CB790D" w:rsidRPr="002849EC" w:rsidRDefault="00CB790D" w:rsidP="00C67DBF">
      <w:pPr>
        <w:rPr>
          <w:rFonts w:ascii="Garamond" w:hAnsi="Garamond"/>
          <w:szCs w:val="24"/>
        </w:rPr>
      </w:pPr>
      <w:r w:rsidRPr="002849EC">
        <w:rPr>
          <w:rFonts w:ascii="Garamond" w:hAnsi="Garamond"/>
          <w:szCs w:val="24"/>
        </w:rPr>
        <w:t>Invited Lecture, “Males allies and the politics of feminist accountability,” Summer Ph.D. Workshop, Goethe University, Frankfurt, Germany, June 25, 2014.</w:t>
      </w:r>
    </w:p>
    <w:p w14:paraId="2DDA848F" w14:textId="77777777" w:rsidR="00CB790D" w:rsidRPr="002849EC" w:rsidRDefault="00CB790D" w:rsidP="00C67DBF">
      <w:pPr>
        <w:rPr>
          <w:rFonts w:ascii="Garamond" w:hAnsi="Garamond"/>
          <w:szCs w:val="24"/>
        </w:rPr>
      </w:pPr>
    </w:p>
    <w:p w14:paraId="50141A99" w14:textId="1EB88C19" w:rsidR="00081C3C" w:rsidRPr="002849EC" w:rsidRDefault="00081C3C" w:rsidP="00C67DBF">
      <w:pPr>
        <w:rPr>
          <w:rFonts w:ascii="Garamond" w:hAnsi="Garamond"/>
          <w:szCs w:val="24"/>
        </w:rPr>
      </w:pPr>
      <w:r w:rsidRPr="002849EC">
        <w:rPr>
          <w:rFonts w:ascii="Garamond" w:hAnsi="Garamond"/>
          <w:szCs w:val="24"/>
        </w:rPr>
        <w:t>Invited Presenter</w:t>
      </w:r>
      <w:proofErr w:type="gramStart"/>
      <w:r w:rsidRPr="002849EC">
        <w:rPr>
          <w:rFonts w:ascii="Garamond" w:hAnsi="Garamond"/>
          <w:szCs w:val="24"/>
        </w:rPr>
        <w:t>:  “</w:t>
      </w:r>
      <w:proofErr w:type="gramEnd"/>
      <w:r w:rsidRPr="002849EC">
        <w:rPr>
          <w:rFonts w:ascii="Garamond" w:hAnsi="Garamond"/>
          <w:szCs w:val="24"/>
        </w:rPr>
        <w:t>Forks in the road of men’s gender politics:  Men’s rights vs. feminist allies?”  International Workshop, “Men’s Groups:  Challenges to Feminism,” University of British Columbia, Vancouver, B.C., Canada.  May 26-27, 2014.</w:t>
      </w:r>
    </w:p>
    <w:p w14:paraId="2E4D45A3" w14:textId="77777777" w:rsidR="00081C3C" w:rsidRPr="002849EC" w:rsidRDefault="00081C3C" w:rsidP="00C67DBF">
      <w:pPr>
        <w:rPr>
          <w:rFonts w:ascii="Garamond" w:hAnsi="Garamond"/>
          <w:szCs w:val="24"/>
        </w:rPr>
      </w:pPr>
    </w:p>
    <w:p w14:paraId="47E492B1" w14:textId="2FEA7194" w:rsidR="000670B5" w:rsidRPr="002849EC" w:rsidRDefault="000670B5" w:rsidP="00C67DBF">
      <w:pPr>
        <w:rPr>
          <w:rFonts w:ascii="Garamond" w:hAnsi="Garamond"/>
          <w:szCs w:val="24"/>
        </w:rPr>
      </w:pPr>
      <w:r w:rsidRPr="002849EC">
        <w:rPr>
          <w:rFonts w:ascii="Garamond" w:hAnsi="Garamond"/>
          <w:szCs w:val="24"/>
        </w:rPr>
        <w:t>Invited Lecture</w:t>
      </w:r>
      <w:proofErr w:type="gramStart"/>
      <w:r w:rsidRPr="002849EC">
        <w:rPr>
          <w:rFonts w:ascii="Garamond" w:hAnsi="Garamond"/>
          <w:szCs w:val="24"/>
        </w:rPr>
        <w:t>:  “</w:t>
      </w:r>
      <w:proofErr w:type="gramEnd"/>
      <w:r w:rsidRPr="002849EC">
        <w:rPr>
          <w:rFonts w:ascii="Garamond" w:hAnsi="Garamond"/>
          <w:szCs w:val="24"/>
        </w:rPr>
        <w:t>Male Allies and the Politics of Feminist Accountability,” USC Center for Feminist Research “Feminist Conversations, March 12, 2014.</w:t>
      </w:r>
    </w:p>
    <w:p w14:paraId="26DC5E01" w14:textId="77777777" w:rsidR="000670B5" w:rsidRPr="002849EC" w:rsidRDefault="000670B5" w:rsidP="00C67DBF">
      <w:pPr>
        <w:rPr>
          <w:rFonts w:ascii="Garamond" w:hAnsi="Garamond"/>
          <w:szCs w:val="24"/>
        </w:rPr>
      </w:pPr>
    </w:p>
    <w:p w14:paraId="6C4EFD85" w14:textId="088EDE77" w:rsidR="00593646" w:rsidRPr="002849EC" w:rsidRDefault="00273F15" w:rsidP="00C67DBF">
      <w:pPr>
        <w:rPr>
          <w:rFonts w:ascii="Garamond" w:hAnsi="Garamond"/>
          <w:szCs w:val="24"/>
        </w:rPr>
      </w:pPr>
      <w:r w:rsidRPr="002849EC">
        <w:rPr>
          <w:rFonts w:ascii="Garamond" w:hAnsi="Garamond"/>
          <w:szCs w:val="24"/>
        </w:rPr>
        <w:t>Invited Address</w:t>
      </w:r>
      <w:proofErr w:type="gramStart"/>
      <w:r w:rsidRPr="002849EC">
        <w:rPr>
          <w:rFonts w:ascii="Garamond" w:hAnsi="Garamond"/>
          <w:szCs w:val="24"/>
        </w:rPr>
        <w:t>:  “</w:t>
      </w:r>
      <w:proofErr w:type="gramEnd"/>
      <w:r w:rsidRPr="002849EC">
        <w:rPr>
          <w:rFonts w:ascii="Garamond" w:hAnsi="Garamond"/>
          <w:szCs w:val="24"/>
        </w:rPr>
        <w:t>Allies:  Men</w:t>
      </w:r>
      <w:r w:rsidR="00593646" w:rsidRPr="002849EC">
        <w:rPr>
          <w:rFonts w:ascii="Garamond" w:hAnsi="Garamond"/>
          <w:szCs w:val="24"/>
        </w:rPr>
        <w:t>’s Work t</w:t>
      </w:r>
      <w:r w:rsidRPr="002849EC">
        <w:rPr>
          <w:rFonts w:ascii="Garamond" w:hAnsi="Garamond"/>
          <w:szCs w:val="24"/>
        </w:rPr>
        <w:t>o Prevent Gender-Based Violence.</w:t>
      </w:r>
      <w:r w:rsidR="00593646" w:rsidRPr="002849EC">
        <w:rPr>
          <w:rFonts w:ascii="Garamond" w:hAnsi="Garamond"/>
          <w:szCs w:val="24"/>
        </w:rPr>
        <w:t>”</w:t>
      </w:r>
      <w:r w:rsidRPr="002849EC">
        <w:rPr>
          <w:rFonts w:ascii="Garamond" w:hAnsi="Garamond"/>
          <w:szCs w:val="24"/>
        </w:rPr>
        <w:t xml:space="preserve"> </w:t>
      </w:r>
      <w:r w:rsidR="00593646" w:rsidRPr="002849EC">
        <w:rPr>
          <w:rFonts w:ascii="Garamond" w:hAnsi="Garamond"/>
          <w:szCs w:val="24"/>
        </w:rPr>
        <w:t xml:space="preserve"> Child Abuse and Domestic Violence Prevention Council, Long Beach, CA. </w:t>
      </w:r>
      <w:r w:rsidRPr="002849EC">
        <w:rPr>
          <w:rFonts w:ascii="Garamond" w:hAnsi="Garamond"/>
          <w:szCs w:val="24"/>
        </w:rPr>
        <w:t xml:space="preserve"> </w:t>
      </w:r>
      <w:r w:rsidR="00593646" w:rsidRPr="002849EC">
        <w:rPr>
          <w:rFonts w:ascii="Garamond" w:hAnsi="Garamond"/>
          <w:szCs w:val="24"/>
        </w:rPr>
        <w:t>September 11, 2013.</w:t>
      </w:r>
    </w:p>
    <w:p w14:paraId="25C5AFE3" w14:textId="77777777" w:rsidR="00593646" w:rsidRPr="002849EC" w:rsidRDefault="00593646" w:rsidP="00C67DBF">
      <w:pPr>
        <w:rPr>
          <w:rFonts w:ascii="Garamond" w:hAnsi="Garamond"/>
          <w:szCs w:val="24"/>
        </w:rPr>
      </w:pPr>
    </w:p>
    <w:p w14:paraId="354530B4" w14:textId="567A1C77" w:rsidR="006C1960" w:rsidRPr="002849EC" w:rsidRDefault="006C1960" w:rsidP="00C67DBF">
      <w:pPr>
        <w:rPr>
          <w:rFonts w:ascii="Garamond" w:hAnsi="Garamond"/>
          <w:szCs w:val="24"/>
        </w:rPr>
      </w:pPr>
      <w:r w:rsidRPr="002849EC">
        <w:rPr>
          <w:rFonts w:ascii="Garamond" w:hAnsi="Garamond"/>
          <w:szCs w:val="24"/>
        </w:rPr>
        <w:t>Invited Colloquium</w:t>
      </w:r>
      <w:proofErr w:type="gramStart"/>
      <w:r w:rsidRPr="002849EC">
        <w:rPr>
          <w:rFonts w:ascii="Garamond" w:hAnsi="Garamond"/>
          <w:szCs w:val="24"/>
        </w:rPr>
        <w:t>:  “</w:t>
      </w:r>
      <w:proofErr w:type="gramEnd"/>
      <w:r w:rsidRPr="002849EC">
        <w:rPr>
          <w:rFonts w:ascii="Garamond" w:hAnsi="Garamond"/>
          <w:szCs w:val="24"/>
        </w:rPr>
        <w:t>Allies:  Men Preventing Gender-based Violence.”  Boston College Department of Sociology.  March 12, 2013.</w:t>
      </w:r>
    </w:p>
    <w:p w14:paraId="3A6A30B9" w14:textId="77777777" w:rsidR="006C1960" w:rsidRPr="002849EC" w:rsidRDefault="006C1960" w:rsidP="00C67DBF">
      <w:pPr>
        <w:rPr>
          <w:rFonts w:ascii="Garamond" w:hAnsi="Garamond"/>
          <w:szCs w:val="24"/>
        </w:rPr>
      </w:pPr>
    </w:p>
    <w:p w14:paraId="71617BEE" w14:textId="458909AE" w:rsidR="006C1960" w:rsidRPr="002849EC" w:rsidRDefault="006C1960" w:rsidP="00C67DBF">
      <w:pPr>
        <w:rPr>
          <w:rFonts w:ascii="Garamond" w:hAnsi="Garamond"/>
          <w:szCs w:val="24"/>
        </w:rPr>
      </w:pPr>
      <w:r w:rsidRPr="002849EC">
        <w:rPr>
          <w:rFonts w:ascii="Garamond" w:hAnsi="Garamond"/>
          <w:szCs w:val="24"/>
        </w:rPr>
        <w:t>Invited Address</w:t>
      </w:r>
      <w:proofErr w:type="gramStart"/>
      <w:r w:rsidRPr="002849EC">
        <w:rPr>
          <w:rFonts w:ascii="Garamond" w:hAnsi="Garamond"/>
          <w:szCs w:val="24"/>
        </w:rPr>
        <w:t>:  “</w:t>
      </w:r>
      <w:proofErr w:type="gramEnd"/>
      <w:r w:rsidRPr="002849EC">
        <w:rPr>
          <w:rFonts w:ascii="Garamond" w:hAnsi="Garamond"/>
          <w:szCs w:val="24"/>
        </w:rPr>
        <w:t>Four Decades After Title IX:  Gender, Families and Youth Sports.”  Boston College “Athletics and the Academy:  Toward 20/20” annual address.  March 11, 2013.</w:t>
      </w:r>
    </w:p>
    <w:p w14:paraId="43DC479B" w14:textId="77777777" w:rsidR="006C1960" w:rsidRPr="002849EC" w:rsidRDefault="006C1960" w:rsidP="00C67DBF">
      <w:pPr>
        <w:rPr>
          <w:rFonts w:ascii="Garamond" w:hAnsi="Garamond"/>
          <w:szCs w:val="24"/>
        </w:rPr>
      </w:pPr>
    </w:p>
    <w:p w14:paraId="263A3AF3" w14:textId="38D513EE" w:rsidR="00484457" w:rsidRPr="002849EC" w:rsidRDefault="00484457" w:rsidP="00C67DBF">
      <w:pPr>
        <w:rPr>
          <w:rFonts w:ascii="Garamond" w:hAnsi="Garamond"/>
          <w:szCs w:val="24"/>
        </w:rPr>
      </w:pPr>
      <w:r w:rsidRPr="002849EC">
        <w:rPr>
          <w:rFonts w:ascii="Garamond" w:hAnsi="Garamond"/>
          <w:szCs w:val="24"/>
        </w:rPr>
        <w:t>Invited lecture</w:t>
      </w:r>
      <w:proofErr w:type="gramStart"/>
      <w:r w:rsidRPr="002849EC">
        <w:rPr>
          <w:rFonts w:ascii="Garamond" w:hAnsi="Garamond"/>
          <w:szCs w:val="24"/>
        </w:rPr>
        <w:t>:  “</w:t>
      </w:r>
      <w:proofErr w:type="gramEnd"/>
      <w:r w:rsidRPr="002849EC">
        <w:rPr>
          <w:rFonts w:ascii="Garamond" w:hAnsi="Garamond"/>
          <w:szCs w:val="24"/>
        </w:rPr>
        <w:t>Forty years of Title IX:  Where are the boys in youth sports?” Gender and Sport Conference, Annenberg School for Communication, University of Southern California.  Los Angeles, California, March 6, 2013.</w:t>
      </w:r>
    </w:p>
    <w:p w14:paraId="273BB04C" w14:textId="77777777" w:rsidR="00484457" w:rsidRPr="002849EC" w:rsidRDefault="00484457" w:rsidP="00C67DBF">
      <w:pPr>
        <w:rPr>
          <w:rFonts w:ascii="Garamond" w:hAnsi="Garamond"/>
          <w:szCs w:val="24"/>
        </w:rPr>
      </w:pPr>
    </w:p>
    <w:p w14:paraId="693B740A" w14:textId="739535D8" w:rsidR="009B391A" w:rsidRPr="002849EC" w:rsidRDefault="009B391A" w:rsidP="00C67DBF">
      <w:pPr>
        <w:rPr>
          <w:rFonts w:ascii="Garamond" w:hAnsi="Garamond"/>
          <w:szCs w:val="24"/>
        </w:rPr>
      </w:pPr>
      <w:r w:rsidRPr="002849EC">
        <w:rPr>
          <w:rFonts w:ascii="Garamond" w:hAnsi="Garamond"/>
          <w:szCs w:val="24"/>
        </w:rPr>
        <w:t>Invited Keynote Address</w:t>
      </w:r>
      <w:proofErr w:type="gramStart"/>
      <w:r w:rsidRPr="002849EC">
        <w:rPr>
          <w:rFonts w:ascii="Garamond" w:hAnsi="Garamond"/>
          <w:szCs w:val="24"/>
        </w:rPr>
        <w:t>:  “</w:t>
      </w:r>
      <w:proofErr w:type="gramEnd"/>
      <w:r w:rsidRPr="002849EC">
        <w:rPr>
          <w:rFonts w:ascii="Garamond" w:hAnsi="Garamond"/>
          <w:szCs w:val="24"/>
        </w:rPr>
        <w:t>Forty</w:t>
      </w:r>
      <w:r w:rsidR="00484457" w:rsidRPr="002849EC">
        <w:rPr>
          <w:rFonts w:ascii="Garamond" w:hAnsi="Garamond"/>
          <w:szCs w:val="24"/>
        </w:rPr>
        <w:t xml:space="preserve"> years of Title IX:  Where are </w:t>
      </w:r>
      <w:r w:rsidRPr="002849EC">
        <w:rPr>
          <w:rFonts w:ascii="Garamond" w:hAnsi="Garamond"/>
          <w:szCs w:val="24"/>
        </w:rPr>
        <w:t>the boys in youth sports?”  Hawaii Sociological Association.  Honolulu, Hawaii, February 15, 2013.</w:t>
      </w:r>
    </w:p>
    <w:p w14:paraId="28DF9FA4" w14:textId="77777777" w:rsidR="009B391A" w:rsidRPr="002849EC" w:rsidRDefault="009B391A" w:rsidP="00C67DBF">
      <w:pPr>
        <w:rPr>
          <w:rFonts w:ascii="Garamond" w:hAnsi="Garamond"/>
          <w:szCs w:val="24"/>
        </w:rPr>
      </w:pPr>
    </w:p>
    <w:p w14:paraId="38E12786" w14:textId="5B99AE40" w:rsidR="00A97121" w:rsidRPr="002849EC" w:rsidRDefault="00A97121" w:rsidP="00C67DBF">
      <w:pPr>
        <w:rPr>
          <w:rFonts w:ascii="Garamond" w:hAnsi="Garamond"/>
          <w:szCs w:val="24"/>
        </w:rPr>
      </w:pPr>
      <w:r w:rsidRPr="002849EC">
        <w:rPr>
          <w:rFonts w:ascii="Garamond" w:hAnsi="Garamond"/>
          <w:szCs w:val="24"/>
        </w:rPr>
        <w:t>Invited Panelist</w:t>
      </w:r>
      <w:proofErr w:type="gramStart"/>
      <w:r w:rsidRPr="002849EC">
        <w:rPr>
          <w:rFonts w:ascii="Garamond" w:hAnsi="Garamond"/>
          <w:szCs w:val="24"/>
        </w:rPr>
        <w:t>:  “</w:t>
      </w:r>
      <w:proofErr w:type="gramEnd"/>
      <w:r w:rsidRPr="002849EC">
        <w:rPr>
          <w:rFonts w:ascii="Garamond" w:hAnsi="Garamond"/>
          <w:szCs w:val="24"/>
        </w:rPr>
        <w:t xml:space="preserve">Men, masculinities and African American families,” Morehouse College annual Families Institute Conference.  Atlanta, GA.  October 15, 2012. </w:t>
      </w:r>
    </w:p>
    <w:p w14:paraId="30B62403" w14:textId="77777777" w:rsidR="00A97121" w:rsidRPr="002849EC" w:rsidRDefault="00A97121" w:rsidP="00C67DBF">
      <w:pPr>
        <w:rPr>
          <w:rFonts w:ascii="Garamond" w:hAnsi="Garamond"/>
          <w:szCs w:val="24"/>
        </w:rPr>
      </w:pPr>
    </w:p>
    <w:p w14:paraId="6CB52A0F" w14:textId="64015693" w:rsidR="00C22148" w:rsidRPr="002849EC" w:rsidRDefault="00C22148" w:rsidP="00C67DBF">
      <w:pPr>
        <w:rPr>
          <w:rFonts w:ascii="Garamond" w:hAnsi="Garamond"/>
          <w:szCs w:val="24"/>
        </w:rPr>
      </w:pPr>
      <w:r w:rsidRPr="002849EC">
        <w:rPr>
          <w:rFonts w:ascii="Garamond" w:hAnsi="Garamond"/>
          <w:szCs w:val="24"/>
        </w:rPr>
        <w:t>Invited Keynote Address</w:t>
      </w:r>
      <w:proofErr w:type="gramStart"/>
      <w:r w:rsidRPr="002849EC">
        <w:rPr>
          <w:rFonts w:ascii="Garamond" w:hAnsi="Garamond"/>
          <w:szCs w:val="24"/>
        </w:rPr>
        <w:t>:  “</w:t>
      </w:r>
      <w:proofErr w:type="gramEnd"/>
      <w:r w:rsidRPr="002849EC">
        <w:rPr>
          <w:rFonts w:ascii="Garamond" w:hAnsi="Garamond"/>
          <w:szCs w:val="24"/>
        </w:rPr>
        <w:t>Men as political allies in feminist and gender equality anti-violence work,” at “Masculinities in Motion:  Men, Gender Equality and Quality of Life,” Nordic Association for Research on Men and Masculinities, Oslo, Norway, May 31, 2012.</w:t>
      </w:r>
    </w:p>
    <w:p w14:paraId="7D1B7C41" w14:textId="77777777" w:rsidR="00C22148" w:rsidRPr="002849EC" w:rsidRDefault="00C22148" w:rsidP="00C67DBF">
      <w:pPr>
        <w:rPr>
          <w:rFonts w:ascii="Garamond" w:hAnsi="Garamond"/>
          <w:szCs w:val="24"/>
        </w:rPr>
      </w:pPr>
    </w:p>
    <w:p w14:paraId="139613CC" w14:textId="77777777" w:rsidR="00C67DBF" w:rsidRPr="002849EC" w:rsidRDefault="00C67DBF" w:rsidP="00C67DBF">
      <w:pPr>
        <w:rPr>
          <w:rFonts w:ascii="Garamond" w:hAnsi="Garamond"/>
          <w:szCs w:val="24"/>
        </w:rPr>
      </w:pPr>
      <w:r w:rsidRPr="002849EC">
        <w:rPr>
          <w:rFonts w:ascii="Garamond" w:hAnsi="Garamond"/>
          <w:szCs w:val="24"/>
        </w:rPr>
        <w:t xml:space="preserve">Invited presentation, “Gender Relations and Sport:  Local, National, Transnational,” at “Play, Games and Sport:  Bodies of Practice, Communities of Desire,” Center for Basque Studies, University of Nevada, Reno, April 19-21, 2012. </w:t>
      </w:r>
    </w:p>
    <w:p w14:paraId="7F824502" w14:textId="77777777" w:rsidR="00C67DBF" w:rsidRPr="002849EC" w:rsidRDefault="00C67DBF" w:rsidP="00C67DBF">
      <w:pPr>
        <w:rPr>
          <w:rFonts w:ascii="Garamond" w:hAnsi="Garamond"/>
          <w:szCs w:val="24"/>
        </w:rPr>
      </w:pPr>
    </w:p>
    <w:p w14:paraId="439E5E01" w14:textId="77777777" w:rsidR="00C67DBF" w:rsidRPr="002849EC" w:rsidRDefault="00C67DBF" w:rsidP="00C67DBF">
      <w:pPr>
        <w:rPr>
          <w:rFonts w:ascii="Garamond" w:hAnsi="Garamond"/>
          <w:szCs w:val="24"/>
        </w:rPr>
      </w:pPr>
      <w:r w:rsidRPr="002849EC">
        <w:rPr>
          <w:rFonts w:ascii="Garamond" w:hAnsi="Garamond"/>
          <w:szCs w:val="24"/>
        </w:rPr>
        <w:t>Invited Keynote Address, “Allies:  Men’s work against gender-based violence,” Take Back the Night event, California Lutheran University, Thousand Oaks, CA., April 13, 2012.</w:t>
      </w:r>
    </w:p>
    <w:p w14:paraId="2D892501" w14:textId="77777777" w:rsidR="00C67DBF" w:rsidRPr="002849EC" w:rsidRDefault="00C67DBF" w:rsidP="00C67DBF">
      <w:pPr>
        <w:rPr>
          <w:rFonts w:ascii="Garamond" w:hAnsi="Garamond"/>
          <w:szCs w:val="24"/>
        </w:rPr>
      </w:pPr>
    </w:p>
    <w:p w14:paraId="015D6CA3" w14:textId="15FC1A17" w:rsidR="00C67DBF" w:rsidRPr="002849EC" w:rsidRDefault="00C67DBF" w:rsidP="00C67DBF">
      <w:pPr>
        <w:rPr>
          <w:rFonts w:ascii="Garamond" w:hAnsi="Garamond"/>
          <w:szCs w:val="24"/>
        </w:rPr>
      </w:pPr>
      <w:r w:rsidRPr="002849EC">
        <w:rPr>
          <w:rFonts w:ascii="Garamond" w:hAnsi="Garamond"/>
          <w:szCs w:val="24"/>
        </w:rPr>
        <w:t>Invited Address, “Forty Years of Title IX,” Claremont Gradua</w:t>
      </w:r>
      <w:r w:rsidR="00371B84" w:rsidRPr="002849EC">
        <w:rPr>
          <w:rFonts w:ascii="Garamond" w:hAnsi="Garamond"/>
          <w:szCs w:val="24"/>
        </w:rPr>
        <w:t xml:space="preserve">te University, Claremont, CA., </w:t>
      </w:r>
      <w:r w:rsidRPr="002849EC">
        <w:rPr>
          <w:rFonts w:ascii="Garamond" w:hAnsi="Garamond"/>
          <w:szCs w:val="24"/>
        </w:rPr>
        <w:t>April 11, 2012.</w:t>
      </w:r>
    </w:p>
    <w:p w14:paraId="781D5173" w14:textId="77777777" w:rsidR="00C67DBF" w:rsidRPr="002849EC" w:rsidRDefault="00C67DBF" w:rsidP="00C67DBF">
      <w:pPr>
        <w:rPr>
          <w:rFonts w:ascii="Garamond" w:hAnsi="Garamond"/>
          <w:szCs w:val="24"/>
        </w:rPr>
      </w:pPr>
    </w:p>
    <w:p w14:paraId="17CA9760" w14:textId="77777777" w:rsidR="00C67DBF" w:rsidRPr="002849EC" w:rsidRDefault="00C67DBF" w:rsidP="00C67DBF">
      <w:pPr>
        <w:rPr>
          <w:rFonts w:ascii="Garamond" w:hAnsi="Garamond"/>
          <w:szCs w:val="24"/>
        </w:rPr>
      </w:pPr>
      <w:r w:rsidRPr="002849EC">
        <w:rPr>
          <w:rFonts w:ascii="Garamond" w:hAnsi="Garamond"/>
          <w:szCs w:val="24"/>
        </w:rPr>
        <w:lastRenderedPageBreak/>
        <w:t>Invited Address, “The Cultural Impact of Title IX,” University of Michigan SHARP Center’s Title IX 40</w:t>
      </w:r>
      <w:r w:rsidRPr="002849EC">
        <w:rPr>
          <w:rFonts w:ascii="Garamond" w:hAnsi="Garamond"/>
          <w:szCs w:val="24"/>
          <w:vertAlign w:val="superscript"/>
        </w:rPr>
        <w:t>th</w:t>
      </w:r>
      <w:r w:rsidRPr="002849EC">
        <w:rPr>
          <w:rFonts w:ascii="Garamond" w:hAnsi="Garamond"/>
          <w:szCs w:val="24"/>
        </w:rPr>
        <w:t xml:space="preserve"> Anniversary Series, Ann Arbor, Michigan, December 2, 2011.</w:t>
      </w:r>
    </w:p>
    <w:p w14:paraId="521E00C9" w14:textId="77777777" w:rsidR="00C67DBF" w:rsidRPr="002849EC" w:rsidRDefault="00C67DBF" w:rsidP="00C67DBF">
      <w:pPr>
        <w:rPr>
          <w:rFonts w:ascii="Garamond" w:hAnsi="Garamond"/>
          <w:szCs w:val="24"/>
        </w:rPr>
      </w:pPr>
    </w:p>
    <w:p w14:paraId="641100B9" w14:textId="77777777" w:rsidR="00C67DBF" w:rsidRPr="002849EC" w:rsidRDefault="00C67DBF" w:rsidP="00C67DBF">
      <w:pPr>
        <w:rPr>
          <w:rFonts w:ascii="Garamond" w:hAnsi="Garamond"/>
          <w:szCs w:val="24"/>
        </w:rPr>
      </w:pPr>
      <w:r w:rsidRPr="002849EC">
        <w:rPr>
          <w:rFonts w:ascii="Garamond" w:hAnsi="Garamond"/>
          <w:szCs w:val="24"/>
        </w:rPr>
        <w:t>Invited Keynote Address, “The suppression of boys’ empathy in sport,” University of Western Ontario international symposium</w:t>
      </w:r>
      <w:proofErr w:type="gramStart"/>
      <w:r w:rsidRPr="002849EC">
        <w:rPr>
          <w:rFonts w:ascii="Garamond" w:hAnsi="Garamond"/>
          <w:szCs w:val="24"/>
        </w:rPr>
        <w:t>:  “</w:t>
      </w:r>
      <w:proofErr w:type="gramEnd"/>
      <w:r w:rsidRPr="002849EC">
        <w:rPr>
          <w:rFonts w:ascii="Garamond" w:hAnsi="Garamond"/>
          <w:szCs w:val="24"/>
        </w:rPr>
        <w:t>Speaking the Unspoken:  Masculinities, Bodies and Body Image in Health Education,” Ottawa, Ontario, June 6, 2011.</w:t>
      </w:r>
    </w:p>
    <w:p w14:paraId="7B55B403" w14:textId="77777777" w:rsidR="00C67DBF" w:rsidRPr="002849EC" w:rsidRDefault="00C67DBF" w:rsidP="00C67DBF">
      <w:pPr>
        <w:rPr>
          <w:rFonts w:ascii="Garamond" w:hAnsi="Garamond"/>
          <w:szCs w:val="24"/>
        </w:rPr>
      </w:pPr>
    </w:p>
    <w:p w14:paraId="21E7CC21" w14:textId="77777777" w:rsidR="00C67DBF" w:rsidRPr="002849EC" w:rsidRDefault="00C67DBF" w:rsidP="00C67DBF">
      <w:pPr>
        <w:rPr>
          <w:rFonts w:ascii="Garamond" w:hAnsi="Garamond"/>
          <w:szCs w:val="24"/>
        </w:rPr>
      </w:pPr>
      <w:r w:rsidRPr="002849EC">
        <w:rPr>
          <w:rFonts w:ascii="Garamond" w:hAnsi="Garamond"/>
          <w:szCs w:val="24"/>
        </w:rPr>
        <w:t>Invited Address, “Stopping Gender Violence:  Two Generations of Male Activists,” California State University San Bernardino “Conversations on Diversity” Lecture Series, May 19, 2011.</w:t>
      </w:r>
    </w:p>
    <w:p w14:paraId="548EDD56" w14:textId="77777777" w:rsidR="00C67DBF" w:rsidRPr="002849EC" w:rsidRDefault="00C67DBF" w:rsidP="00C67DBF">
      <w:pPr>
        <w:rPr>
          <w:rFonts w:ascii="Garamond" w:hAnsi="Garamond"/>
          <w:szCs w:val="24"/>
        </w:rPr>
      </w:pPr>
    </w:p>
    <w:p w14:paraId="07CE13CC" w14:textId="77777777" w:rsidR="00C67DBF" w:rsidRPr="002849EC" w:rsidRDefault="00C67DBF" w:rsidP="00C67DBF">
      <w:pPr>
        <w:rPr>
          <w:rFonts w:ascii="Garamond" w:hAnsi="Garamond"/>
          <w:szCs w:val="24"/>
        </w:rPr>
      </w:pPr>
      <w:r w:rsidRPr="002849EC">
        <w:rPr>
          <w:rFonts w:ascii="Garamond" w:hAnsi="Garamond"/>
          <w:szCs w:val="24"/>
        </w:rPr>
        <w:t>Invited Address, “Interviewing Activists Against Gender Violence,” Cal Poly Pomona “Research, Application and Pedagogy Conference,” May 5, 2011.</w:t>
      </w:r>
    </w:p>
    <w:p w14:paraId="07DA2DA3" w14:textId="77777777" w:rsidR="00C67DBF" w:rsidRPr="002849EC" w:rsidRDefault="00C67DBF" w:rsidP="00C67DBF">
      <w:pPr>
        <w:rPr>
          <w:rFonts w:ascii="Garamond" w:hAnsi="Garamond"/>
          <w:szCs w:val="24"/>
        </w:rPr>
      </w:pPr>
    </w:p>
    <w:p w14:paraId="5815865A" w14:textId="77777777" w:rsidR="00C67DBF" w:rsidRPr="002849EC" w:rsidRDefault="00C67DBF" w:rsidP="00C67DBF">
      <w:pPr>
        <w:rPr>
          <w:rFonts w:ascii="Garamond" w:hAnsi="Garamond"/>
          <w:szCs w:val="24"/>
        </w:rPr>
      </w:pPr>
      <w:r w:rsidRPr="002849EC">
        <w:rPr>
          <w:rFonts w:ascii="Garamond" w:hAnsi="Garamond"/>
          <w:szCs w:val="24"/>
        </w:rPr>
        <w:t xml:space="preserve">Invited Address, “From boys to men:  The shifting culture of men’s sports,” University of Vermont, </w:t>
      </w:r>
      <w:proofErr w:type="spellStart"/>
      <w:r w:rsidRPr="002849EC">
        <w:rPr>
          <w:rFonts w:ascii="Garamond" w:hAnsi="Garamond"/>
          <w:szCs w:val="24"/>
        </w:rPr>
        <w:t>Buruck</w:t>
      </w:r>
      <w:proofErr w:type="spellEnd"/>
      <w:r w:rsidRPr="002849EC">
        <w:rPr>
          <w:rFonts w:ascii="Garamond" w:hAnsi="Garamond"/>
          <w:szCs w:val="24"/>
        </w:rPr>
        <w:t xml:space="preserve"> Distinguished Presidential Lecture, April 12, 2011.</w:t>
      </w:r>
    </w:p>
    <w:p w14:paraId="4CD0171E" w14:textId="77777777" w:rsidR="00C67DBF" w:rsidRPr="002849EC" w:rsidRDefault="00C67DBF" w:rsidP="00C67DBF">
      <w:pPr>
        <w:rPr>
          <w:rFonts w:ascii="Garamond" w:hAnsi="Garamond"/>
          <w:szCs w:val="24"/>
        </w:rPr>
      </w:pPr>
    </w:p>
    <w:p w14:paraId="6613AD5E" w14:textId="77777777" w:rsidR="00C67DBF" w:rsidRPr="002849EC" w:rsidRDefault="00C67DBF" w:rsidP="00C67DBF">
      <w:pPr>
        <w:rPr>
          <w:rFonts w:ascii="Garamond" w:hAnsi="Garamond"/>
          <w:szCs w:val="24"/>
        </w:rPr>
      </w:pPr>
      <w:r w:rsidRPr="002849EC">
        <w:rPr>
          <w:rFonts w:ascii="Garamond" w:hAnsi="Garamond"/>
          <w:szCs w:val="24"/>
        </w:rPr>
        <w:t>Invited Keynote Address, “The past, present and future of men’s anti-violence work,” Lewis &amp; Clark College 30</w:t>
      </w:r>
      <w:r w:rsidRPr="002849EC">
        <w:rPr>
          <w:rFonts w:ascii="Garamond" w:hAnsi="Garamond"/>
          <w:szCs w:val="24"/>
          <w:vertAlign w:val="superscript"/>
        </w:rPr>
        <w:t>th</w:t>
      </w:r>
      <w:r w:rsidRPr="002849EC">
        <w:rPr>
          <w:rFonts w:ascii="Garamond" w:hAnsi="Garamond"/>
          <w:szCs w:val="24"/>
        </w:rPr>
        <w:t xml:space="preserve"> Annual Gender Studies Symposium, Portland, OR, March 9, 2011.</w:t>
      </w:r>
    </w:p>
    <w:p w14:paraId="1BEED654" w14:textId="77777777" w:rsidR="00C67DBF" w:rsidRPr="002849EC" w:rsidRDefault="00C67DBF" w:rsidP="00C67DBF">
      <w:pPr>
        <w:rPr>
          <w:rFonts w:ascii="Garamond" w:hAnsi="Garamond"/>
          <w:szCs w:val="24"/>
        </w:rPr>
      </w:pPr>
    </w:p>
    <w:p w14:paraId="34A10C90" w14:textId="77777777" w:rsidR="00C67DBF" w:rsidRPr="002849EC" w:rsidRDefault="00C67DBF" w:rsidP="00C67DBF">
      <w:pPr>
        <w:rPr>
          <w:rFonts w:ascii="Garamond" w:hAnsi="Garamond"/>
          <w:szCs w:val="24"/>
        </w:rPr>
      </w:pPr>
      <w:r w:rsidRPr="002849EC">
        <w:rPr>
          <w:rFonts w:ascii="Garamond" w:hAnsi="Garamond"/>
          <w:szCs w:val="24"/>
        </w:rPr>
        <w:t>Invited Address, “From boys to men:  The shifting culture of men’s sports,” Pacific University, Portland, OR, March 8, 2011.</w:t>
      </w:r>
    </w:p>
    <w:p w14:paraId="216BC50F" w14:textId="77777777" w:rsidR="00C67DBF" w:rsidRPr="002849EC" w:rsidRDefault="00C67DBF" w:rsidP="00C67DBF">
      <w:pPr>
        <w:rPr>
          <w:rFonts w:ascii="Garamond" w:hAnsi="Garamond"/>
          <w:szCs w:val="24"/>
        </w:rPr>
      </w:pPr>
    </w:p>
    <w:p w14:paraId="3E7394A2" w14:textId="77777777" w:rsidR="00C67DBF" w:rsidRPr="002849EC" w:rsidRDefault="00C67DBF" w:rsidP="00C67DBF">
      <w:pPr>
        <w:rPr>
          <w:rFonts w:ascii="Garamond" w:hAnsi="Garamond"/>
          <w:szCs w:val="24"/>
        </w:rPr>
      </w:pPr>
      <w:r w:rsidRPr="002849EC">
        <w:rPr>
          <w:rFonts w:ascii="Garamond" w:hAnsi="Garamond"/>
          <w:szCs w:val="24"/>
        </w:rPr>
        <w:t xml:space="preserve">Invited Seminar Presentation on </w:t>
      </w:r>
      <w:r w:rsidRPr="002849EC">
        <w:rPr>
          <w:rFonts w:ascii="Garamond" w:hAnsi="Garamond"/>
          <w:i/>
          <w:szCs w:val="24"/>
        </w:rPr>
        <w:t xml:space="preserve">It’s all for the kids, </w:t>
      </w:r>
      <w:r w:rsidRPr="002849EC">
        <w:rPr>
          <w:rFonts w:ascii="Garamond" w:hAnsi="Garamond"/>
          <w:szCs w:val="24"/>
        </w:rPr>
        <w:t>Department of Sociology, University of Texas-Austin.  February 9, 2011.</w:t>
      </w:r>
    </w:p>
    <w:p w14:paraId="7319EFED" w14:textId="77777777" w:rsidR="00C67DBF" w:rsidRPr="002849EC" w:rsidRDefault="00C67DBF" w:rsidP="00C67DBF">
      <w:pPr>
        <w:rPr>
          <w:rFonts w:ascii="Garamond" w:hAnsi="Garamond"/>
          <w:szCs w:val="24"/>
        </w:rPr>
      </w:pPr>
    </w:p>
    <w:p w14:paraId="45165893" w14:textId="77777777" w:rsidR="00C67DBF" w:rsidRPr="002849EC" w:rsidRDefault="00C67DBF" w:rsidP="00C67DBF">
      <w:pPr>
        <w:rPr>
          <w:rFonts w:ascii="Garamond" w:hAnsi="Garamond"/>
          <w:szCs w:val="24"/>
        </w:rPr>
      </w:pPr>
      <w:r w:rsidRPr="002849EC">
        <w:rPr>
          <w:rFonts w:ascii="Garamond" w:hAnsi="Garamond"/>
          <w:szCs w:val="24"/>
        </w:rPr>
        <w:t>Invited Keynote Address, “Men’s work against gender violence,” California State University Northridge, Anti-Sexual Assault Week, November 18, 2010.</w:t>
      </w:r>
    </w:p>
    <w:p w14:paraId="0550D473" w14:textId="77777777" w:rsidR="00C67DBF" w:rsidRPr="002849EC" w:rsidRDefault="00C67DBF" w:rsidP="00C67DBF">
      <w:pPr>
        <w:rPr>
          <w:rFonts w:ascii="Garamond" w:hAnsi="Garamond"/>
          <w:szCs w:val="24"/>
        </w:rPr>
      </w:pPr>
    </w:p>
    <w:p w14:paraId="08F2F97A" w14:textId="77777777" w:rsidR="00C67DBF" w:rsidRPr="002849EC" w:rsidRDefault="00C67DBF" w:rsidP="00C67DBF">
      <w:pPr>
        <w:rPr>
          <w:rFonts w:ascii="Garamond" w:hAnsi="Garamond"/>
          <w:szCs w:val="24"/>
        </w:rPr>
      </w:pPr>
      <w:r w:rsidRPr="002849EC">
        <w:rPr>
          <w:rFonts w:ascii="Garamond" w:hAnsi="Garamond"/>
          <w:szCs w:val="24"/>
        </w:rPr>
        <w:t xml:space="preserve">Invited for Author-Meets-Critics session for </w:t>
      </w:r>
      <w:r w:rsidRPr="002849EC">
        <w:rPr>
          <w:rFonts w:ascii="Garamond" w:hAnsi="Garamond"/>
          <w:i/>
          <w:szCs w:val="24"/>
        </w:rPr>
        <w:t xml:space="preserve">It’s all for the kids:  Gender, families and youth sports, </w:t>
      </w:r>
      <w:r w:rsidRPr="002849EC">
        <w:rPr>
          <w:rFonts w:ascii="Garamond" w:hAnsi="Garamond"/>
          <w:szCs w:val="24"/>
        </w:rPr>
        <w:t>American Sociological Association Meetings, Atlanta, Georgia, August 16, 2010.</w:t>
      </w:r>
    </w:p>
    <w:p w14:paraId="6C596B8C" w14:textId="77777777" w:rsidR="00C67DBF" w:rsidRPr="002849EC" w:rsidRDefault="00C67DBF" w:rsidP="00C67DBF">
      <w:pPr>
        <w:rPr>
          <w:rFonts w:ascii="Garamond" w:hAnsi="Garamond"/>
          <w:szCs w:val="24"/>
        </w:rPr>
      </w:pPr>
    </w:p>
    <w:p w14:paraId="3D7FDCD6" w14:textId="77777777" w:rsidR="00C67DBF" w:rsidRPr="002849EC" w:rsidRDefault="00C67DBF" w:rsidP="00C67DBF">
      <w:pPr>
        <w:rPr>
          <w:rFonts w:ascii="Garamond" w:hAnsi="Garamond"/>
          <w:szCs w:val="24"/>
        </w:rPr>
      </w:pPr>
      <w:r w:rsidRPr="002849EC">
        <w:rPr>
          <w:rFonts w:ascii="Garamond" w:hAnsi="Garamond"/>
          <w:szCs w:val="24"/>
        </w:rPr>
        <w:t>Invited Address, “Stopping gender violence:  Two generations of male activists,” Alpha Kappa Delta International Sociology Honor Society, Annual Distinguished Lecture at the American Sociological Association Meetings, Atlanta, Georgia, August 14, 2010.</w:t>
      </w:r>
    </w:p>
    <w:p w14:paraId="6D47C4B2" w14:textId="77777777" w:rsidR="00C67DBF" w:rsidRPr="002849EC" w:rsidRDefault="00C67DBF" w:rsidP="00C67DBF">
      <w:pPr>
        <w:rPr>
          <w:rFonts w:ascii="Garamond" w:hAnsi="Garamond"/>
          <w:szCs w:val="24"/>
        </w:rPr>
      </w:pPr>
    </w:p>
    <w:p w14:paraId="7551E163" w14:textId="77777777" w:rsidR="00C67DBF" w:rsidRPr="002849EC" w:rsidRDefault="00C67DBF" w:rsidP="00C67DBF">
      <w:pPr>
        <w:rPr>
          <w:rFonts w:ascii="Garamond" w:hAnsi="Garamond"/>
          <w:szCs w:val="24"/>
        </w:rPr>
      </w:pPr>
      <w:r w:rsidRPr="002849EC">
        <w:rPr>
          <w:rFonts w:ascii="Garamond" w:hAnsi="Garamond"/>
          <w:szCs w:val="24"/>
        </w:rPr>
        <w:t>Invited Address, “Gender, families and youth sports,” St. Mary’s College, Department of Kinesiology speaker series, May 12, 2010.</w:t>
      </w:r>
    </w:p>
    <w:p w14:paraId="61409590" w14:textId="77777777" w:rsidR="00C67DBF" w:rsidRPr="002849EC" w:rsidRDefault="00C67DBF" w:rsidP="00C67DBF">
      <w:pPr>
        <w:rPr>
          <w:rFonts w:ascii="Garamond" w:hAnsi="Garamond"/>
          <w:szCs w:val="24"/>
        </w:rPr>
      </w:pPr>
    </w:p>
    <w:p w14:paraId="05B6A63C" w14:textId="77777777" w:rsidR="00C67DBF" w:rsidRPr="002849EC" w:rsidRDefault="00C67DBF" w:rsidP="00C67DBF">
      <w:pPr>
        <w:rPr>
          <w:rFonts w:ascii="Garamond" w:hAnsi="Garamond"/>
          <w:szCs w:val="24"/>
        </w:rPr>
      </w:pPr>
      <w:r w:rsidRPr="002849EC">
        <w:rPr>
          <w:rFonts w:ascii="Garamond" w:hAnsi="Garamond"/>
          <w:szCs w:val="24"/>
        </w:rPr>
        <w:t xml:space="preserve">Presidential Address, “A pedagogy of </w:t>
      </w:r>
      <w:proofErr w:type="spellStart"/>
      <w:r w:rsidRPr="002849EC">
        <w:rPr>
          <w:rFonts w:ascii="Garamond" w:hAnsi="Garamond"/>
          <w:szCs w:val="24"/>
        </w:rPr>
        <w:t>superordinates</w:t>
      </w:r>
      <w:proofErr w:type="spellEnd"/>
      <w:r w:rsidRPr="002849EC">
        <w:rPr>
          <w:rFonts w:ascii="Garamond" w:hAnsi="Garamond"/>
          <w:szCs w:val="24"/>
        </w:rPr>
        <w:t>:  How invisible is the knapsack of privilege?” Pacific Sociological Association, April 9, 2010.</w:t>
      </w:r>
    </w:p>
    <w:p w14:paraId="4B13F502" w14:textId="77777777" w:rsidR="00C67DBF" w:rsidRPr="002849EC" w:rsidRDefault="00C67DBF" w:rsidP="00C67DBF">
      <w:pPr>
        <w:rPr>
          <w:rFonts w:ascii="Garamond" w:hAnsi="Garamond"/>
          <w:szCs w:val="24"/>
        </w:rPr>
      </w:pPr>
    </w:p>
    <w:p w14:paraId="57AB23D1" w14:textId="77777777" w:rsidR="00C67DBF" w:rsidRPr="002849EC" w:rsidRDefault="00C67DBF" w:rsidP="00C67DBF">
      <w:pPr>
        <w:rPr>
          <w:rFonts w:ascii="Garamond" w:hAnsi="Garamond"/>
          <w:szCs w:val="24"/>
        </w:rPr>
      </w:pPr>
      <w:r w:rsidRPr="002849EC">
        <w:rPr>
          <w:rFonts w:ascii="Garamond" w:hAnsi="Garamond"/>
          <w:szCs w:val="24"/>
        </w:rPr>
        <w:t>Invited Address, “Men and Violence,” Santa Clara University Office of Student Affairs Campus Lecture Series.  January 21, 2010.</w:t>
      </w:r>
    </w:p>
    <w:p w14:paraId="5B89FDD0" w14:textId="77777777" w:rsidR="00C67DBF" w:rsidRPr="002849EC" w:rsidRDefault="00C67DBF" w:rsidP="00C67DBF">
      <w:pPr>
        <w:rPr>
          <w:rFonts w:ascii="Garamond" w:hAnsi="Garamond"/>
          <w:szCs w:val="24"/>
        </w:rPr>
      </w:pPr>
    </w:p>
    <w:p w14:paraId="57DAFC30" w14:textId="77777777" w:rsidR="00C67DBF" w:rsidRPr="002849EC" w:rsidRDefault="00C67DBF" w:rsidP="00C67DBF">
      <w:pPr>
        <w:rPr>
          <w:rFonts w:ascii="Garamond" w:hAnsi="Garamond"/>
          <w:szCs w:val="24"/>
        </w:rPr>
      </w:pPr>
      <w:r w:rsidRPr="002849EC">
        <w:rPr>
          <w:rFonts w:ascii="Garamond" w:hAnsi="Garamond"/>
          <w:szCs w:val="24"/>
        </w:rPr>
        <w:t>Invited Colloquium, “It’s all for the kids: Gender, families and youth sports,” University of California, San Diego Department of Sociology, May 21, 2009.</w:t>
      </w:r>
    </w:p>
    <w:p w14:paraId="07099F4C" w14:textId="77777777" w:rsidR="00C67DBF" w:rsidRPr="002849EC" w:rsidRDefault="00C67DBF" w:rsidP="00C67DBF">
      <w:pPr>
        <w:rPr>
          <w:rFonts w:ascii="Garamond" w:hAnsi="Garamond"/>
          <w:szCs w:val="24"/>
        </w:rPr>
      </w:pPr>
    </w:p>
    <w:p w14:paraId="1730E2A1" w14:textId="77777777" w:rsidR="00C67DBF" w:rsidRPr="002849EC" w:rsidRDefault="00C67DBF" w:rsidP="00C67DBF">
      <w:pPr>
        <w:rPr>
          <w:rFonts w:ascii="Garamond" w:hAnsi="Garamond"/>
          <w:szCs w:val="24"/>
        </w:rPr>
      </w:pPr>
      <w:r w:rsidRPr="002849EC">
        <w:rPr>
          <w:rFonts w:ascii="Garamond" w:hAnsi="Garamond"/>
          <w:szCs w:val="24"/>
        </w:rPr>
        <w:lastRenderedPageBreak/>
        <w:t>Invited Keynote Address, “It’s all for the kids: Gender, families and youth sports,” Annual Human Kinetics Socio-Cultural Workshop, Department of Kinesiology, University of British Columbia, May 7, 2009.</w:t>
      </w:r>
    </w:p>
    <w:p w14:paraId="497300EC" w14:textId="77777777" w:rsidR="00C67DBF" w:rsidRPr="002849EC" w:rsidRDefault="00C67DBF" w:rsidP="00C67DBF">
      <w:pPr>
        <w:rPr>
          <w:rFonts w:ascii="Garamond" w:hAnsi="Garamond"/>
          <w:szCs w:val="24"/>
        </w:rPr>
      </w:pPr>
    </w:p>
    <w:p w14:paraId="5BF72DAE" w14:textId="77777777" w:rsidR="00C67DBF" w:rsidRPr="002849EC" w:rsidRDefault="00C67DBF" w:rsidP="00C67DBF">
      <w:pPr>
        <w:rPr>
          <w:rFonts w:ascii="Garamond" w:hAnsi="Garamond"/>
          <w:szCs w:val="24"/>
        </w:rPr>
      </w:pPr>
      <w:r w:rsidRPr="002849EC">
        <w:rPr>
          <w:rFonts w:ascii="Garamond" w:hAnsi="Garamond"/>
          <w:szCs w:val="24"/>
        </w:rPr>
        <w:t>Invited Address, “It’s all for the kids: Gender, families and youth sports,” Alpha Kappa Delta 2009 Distinguished Speaker, Department of sociology, University of Akron, April 24, 2009.</w:t>
      </w:r>
    </w:p>
    <w:p w14:paraId="34A06525" w14:textId="77777777" w:rsidR="00C67DBF" w:rsidRPr="002849EC" w:rsidRDefault="00C67DBF" w:rsidP="00C67DBF">
      <w:pPr>
        <w:rPr>
          <w:rFonts w:ascii="Garamond" w:hAnsi="Garamond"/>
          <w:szCs w:val="24"/>
        </w:rPr>
      </w:pPr>
    </w:p>
    <w:p w14:paraId="08551CBA" w14:textId="77777777" w:rsidR="00C67DBF" w:rsidRPr="002849EC" w:rsidRDefault="00C67DBF" w:rsidP="00C67DBF">
      <w:pPr>
        <w:rPr>
          <w:rFonts w:ascii="Garamond" w:hAnsi="Garamond"/>
          <w:szCs w:val="24"/>
        </w:rPr>
      </w:pPr>
      <w:r w:rsidRPr="002849EC">
        <w:rPr>
          <w:rFonts w:ascii="Garamond" w:hAnsi="Garamond"/>
          <w:szCs w:val="24"/>
        </w:rPr>
        <w:t xml:space="preserve">Invited Address, “You </w:t>
      </w:r>
      <w:proofErr w:type="spellStart"/>
      <w:r w:rsidRPr="002849EC">
        <w:rPr>
          <w:rFonts w:ascii="Garamond" w:hAnsi="Garamond"/>
          <w:szCs w:val="24"/>
        </w:rPr>
        <w:t>gotta</w:t>
      </w:r>
      <w:proofErr w:type="spellEnd"/>
      <w:r w:rsidRPr="002849EC">
        <w:rPr>
          <w:rFonts w:ascii="Garamond" w:hAnsi="Garamond"/>
          <w:szCs w:val="24"/>
        </w:rPr>
        <w:t>’ be tough:  Challenges and strategies of women coaches in youth sports,” University of Minnesota Tucker Center for Research on Girls and Women in Sport, 2009 Distinguished Lecture.  April 22, 2009.</w:t>
      </w:r>
    </w:p>
    <w:p w14:paraId="443BCEB5" w14:textId="77777777" w:rsidR="00C67DBF" w:rsidRPr="002849EC" w:rsidRDefault="00C67DBF" w:rsidP="00C67DBF">
      <w:pPr>
        <w:rPr>
          <w:rFonts w:ascii="Garamond" w:hAnsi="Garamond"/>
          <w:szCs w:val="24"/>
        </w:rPr>
      </w:pPr>
    </w:p>
    <w:p w14:paraId="4575C601" w14:textId="77777777" w:rsidR="00C67DBF" w:rsidRPr="002849EC" w:rsidRDefault="00C67DBF" w:rsidP="00C67DBF">
      <w:pPr>
        <w:rPr>
          <w:rFonts w:ascii="Garamond" w:hAnsi="Garamond"/>
          <w:szCs w:val="24"/>
        </w:rPr>
      </w:pPr>
      <w:r w:rsidRPr="002849EC">
        <w:rPr>
          <w:rFonts w:ascii="Garamond" w:hAnsi="Garamond"/>
          <w:szCs w:val="24"/>
        </w:rPr>
        <w:t>Invited Address, “It’s all for the kids: Gender, families and youth sports,” Department of sociology, University of Oklahoma, March 5, 2009.</w:t>
      </w:r>
    </w:p>
    <w:p w14:paraId="5239DC72" w14:textId="77777777" w:rsidR="00C67DBF" w:rsidRPr="002849EC" w:rsidRDefault="00C67DBF" w:rsidP="00C67DBF">
      <w:pPr>
        <w:rPr>
          <w:rFonts w:ascii="Garamond" w:hAnsi="Garamond"/>
          <w:szCs w:val="24"/>
        </w:rPr>
      </w:pPr>
    </w:p>
    <w:p w14:paraId="10CAD137" w14:textId="77777777" w:rsidR="00C67DBF" w:rsidRPr="002849EC" w:rsidRDefault="00C67DBF" w:rsidP="00C67DBF">
      <w:pPr>
        <w:rPr>
          <w:rFonts w:ascii="Garamond" w:hAnsi="Garamond"/>
          <w:szCs w:val="24"/>
        </w:rPr>
      </w:pPr>
      <w:r w:rsidRPr="002849EC">
        <w:rPr>
          <w:rFonts w:ascii="Garamond" w:hAnsi="Garamond"/>
          <w:szCs w:val="24"/>
        </w:rPr>
        <w:t xml:space="preserve">Invited Colloquium, “It’s all for the kids:  Gender, families and youth sports,” California State University, Northridge Department of Sociology Colloquium, November 20, 2008. </w:t>
      </w:r>
    </w:p>
    <w:p w14:paraId="4FC8EF9D" w14:textId="77777777" w:rsidR="00C67DBF" w:rsidRPr="002849EC" w:rsidRDefault="00C67DBF" w:rsidP="00C67DBF">
      <w:pPr>
        <w:rPr>
          <w:rFonts w:ascii="Garamond" w:hAnsi="Garamond"/>
          <w:szCs w:val="24"/>
        </w:rPr>
      </w:pPr>
    </w:p>
    <w:p w14:paraId="6A9D428F" w14:textId="77777777" w:rsidR="00C67DBF" w:rsidRPr="002849EC" w:rsidRDefault="00C67DBF" w:rsidP="00C67DBF">
      <w:pPr>
        <w:rPr>
          <w:rFonts w:ascii="Garamond" w:hAnsi="Garamond"/>
          <w:szCs w:val="24"/>
        </w:rPr>
      </w:pPr>
      <w:r w:rsidRPr="002849EC">
        <w:rPr>
          <w:rFonts w:ascii="Garamond" w:hAnsi="Garamond"/>
          <w:szCs w:val="24"/>
        </w:rPr>
        <w:t>Invited Workshop, “Boys and Sports,” Team-Up for Youth “Lunch and Learn” series.  Oakland, CA, October 16, 2007.</w:t>
      </w:r>
    </w:p>
    <w:p w14:paraId="2E0F50B3" w14:textId="77777777" w:rsidR="00C67DBF" w:rsidRPr="002849EC" w:rsidRDefault="00C67DBF" w:rsidP="00C67DBF">
      <w:pPr>
        <w:rPr>
          <w:rFonts w:ascii="Garamond" w:hAnsi="Garamond"/>
          <w:szCs w:val="24"/>
        </w:rPr>
      </w:pPr>
    </w:p>
    <w:p w14:paraId="1C97BA52" w14:textId="77777777" w:rsidR="00C67DBF" w:rsidRPr="002849EC" w:rsidRDefault="00C67DBF" w:rsidP="00C67DBF">
      <w:pPr>
        <w:rPr>
          <w:rFonts w:ascii="Garamond" w:hAnsi="Garamond"/>
          <w:szCs w:val="24"/>
        </w:rPr>
      </w:pPr>
      <w:r w:rsidRPr="002849EC">
        <w:rPr>
          <w:rFonts w:ascii="Garamond" w:hAnsi="Garamond"/>
          <w:szCs w:val="24"/>
        </w:rPr>
        <w:t xml:space="preserve">Invited Colloquium, “Separating the Men from the </w:t>
      </w:r>
      <w:proofErr w:type="gramStart"/>
      <w:r w:rsidRPr="002849EC">
        <w:rPr>
          <w:rFonts w:ascii="Garamond" w:hAnsi="Garamond"/>
          <w:szCs w:val="24"/>
        </w:rPr>
        <w:t>Moms</w:t>
      </w:r>
      <w:proofErr w:type="gramEnd"/>
      <w:r w:rsidRPr="002849EC">
        <w:rPr>
          <w:rFonts w:ascii="Garamond" w:hAnsi="Garamond"/>
          <w:szCs w:val="24"/>
        </w:rPr>
        <w:t>:  Sex Segregation among Youth Sport Coaches,” University of California at Santa Barbara Sociology Department Colloquium, May 2, 2007.</w:t>
      </w:r>
    </w:p>
    <w:p w14:paraId="03D3A6B9" w14:textId="77777777" w:rsidR="00C67DBF" w:rsidRPr="002849EC" w:rsidRDefault="00C67DBF" w:rsidP="00C67DBF">
      <w:pPr>
        <w:rPr>
          <w:rFonts w:ascii="Garamond" w:hAnsi="Garamond"/>
          <w:szCs w:val="24"/>
        </w:rPr>
      </w:pPr>
    </w:p>
    <w:p w14:paraId="69AFACE5" w14:textId="77777777" w:rsidR="00C67DBF" w:rsidRPr="002849EC" w:rsidRDefault="00C67DBF" w:rsidP="00C67DBF">
      <w:pPr>
        <w:rPr>
          <w:rFonts w:ascii="Garamond" w:hAnsi="Garamond"/>
          <w:szCs w:val="24"/>
        </w:rPr>
      </w:pPr>
      <w:r w:rsidRPr="002849EC">
        <w:rPr>
          <w:rFonts w:ascii="Garamond" w:hAnsi="Garamond"/>
          <w:szCs w:val="24"/>
        </w:rPr>
        <w:t xml:space="preserve">Invited Address, “Separating the Men from the </w:t>
      </w:r>
      <w:proofErr w:type="gramStart"/>
      <w:r w:rsidRPr="002849EC">
        <w:rPr>
          <w:rFonts w:ascii="Garamond" w:hAnsi="Garamond"/>
          <w:szCs w:val="24"/>
        </w:rPr>
        <w:t>Moms</w:t>
      </w:r>
      <w:proofErr w:type="gramEnd"/>
      <w:r w:rsidRPr="002849EC">
        <w:rPr>
          <w:rFonts w:ascii="Garamond" w:hAnsi="Garamond"/>
          <w:szCs w:val="24"/>
        </w:rPr>
        <w:t>:  Sex Segregation among Youth Sport Coaches,” San Diego State University annual Sociology Graduate Students Address, San Diego State University, April 26, 2007.</w:t>
      </w:r>
    </w:p>
    <w:p w14:paraId="1388B50C" w14:textId="77777777" w:rsidR="00C67DBF" w:rsidRPr="002849EC" w:rsidRDefault="00C67DBF" w:rsidP="00C67DBF">
      <w:pPr>
        <w:rPr>
          <w:rFonts w:ascii="Garamond" w:hAnsi="Garamond"/>
          <w:szCs w:val="24"/>
        </w:rPr>
      </w:pPr>
    </w:p>
    <w:p w14:paraId="7E963764" w14:textId="77777777" w:rsidR="00C67DBF" w:rsidRPr="002849EC" w:rsidRDefault="00C67DBF" w:rsidP="00C67DBF">
      <w:pPr>
        <w:rPr>
          <w:rFonts w:ascii="Garamond" w:hAnsi="Garamond"/>
          <w:szCs w:val="24"/>
        </w:rPr>
      </w:pPr>
      <w:r w:rsidRPr="002849EC">
        <w:rPr>
          <w:rFonts w:ascii="Garamond" w:hAnsi="Garamond"/>
          <w:szCs w:val="24"/>
        </w:rPr>
        <w:t xml:space="preserve">Invited Address, “Separating the Men from the </w:t>
      </w:r>
      <w:proofErr w:type="gramStart"/>
      <w:r w:rsidRPr="002849EC">
        <w:rPr>
          <w:rFonts w:ascii="Garamond" w:hAnsi="Garamond"/>
          <w:szCs w:val="24"/>
        </w:rPr>
        <w:t>Moms</w:t>
      </w:r>
      <w:proofErr w:type="gramEnd"/>
      <w:r w:rsidRPr="002849EC">
        <w:rPr>
          <w:rFonts w:ascii="Garamond" w:hAnsi="Garamond"/>
          <w:szCs w:val="24"/>
        </w:rPr>
        <w:t>:  Sex Segregation among Youth Sport Coaches,” Michigan State University Women’s Studies Program, March 22, 2007.</w:t>
      </w:r>
    </w:p>
    <w:p w14:paraId="63D7F3B5" w14:textId="77777777" w:rsidR="00C67DBF" w:rsidRPr="002849EC" w:rsidRDefault="00C67DBF" w:rsidP="00C67DBF">
      <w:pPr>
        <w:rPr>
          <w:rFonts w:ascii="Garamond" w:hAnsi="Garamond"/>
          <w:szCs w:val="24"/>
        </w:rPr>
      </w:pPr>
    </w:p>
    <w:p w14:paraId="6EAD54AC" w14:textId="77777777" w:rsidR="00C67DBF" w:rsidRPr="002849EC" w:rsidRDefault="00C67DBF" w:rsidP="00C67DBF">
      <w:pPr>
        <w:rPr>
          <w:rFonts w:ascii="Garamond" w:hAnsi="Garamond"/>
          <w:szCs w:val="24"/>
        </w:rPr>
      </w:pPr>
      <w:r w:rsidRPr="002849EC">
        <w:rPr>
          <w:rFonts w:ascii="Garamond" w:hAnsi="Garamond"/>
          <w:szCs w:val="24"/>
        </w:rPr>
        <w:t xml:space="preserve">Invited Colloquium, “Separating the Men from the </w:t>
      </w:r>
      <w:proofErr w:type="gramStart"/>
      <w:r w:rsidRPr="002849EC">
        <w:rPr>
          <w:rFonts w:ascii="Garamond" w:hAnsi="Garamond"/>
          <w:szCs w:val="24"/>
        </w:rPr>
        <w:t>Moms</w:t>
      </w:r>
      <w:proofErr w:type="gramEnd"/>
      <w:r w:rsidRPr="002849EC">
        <w:rPr>
          <w:rFonts w:ascii="Garamond" w:hAnsi="Garamond"/>
          <w:szCs w:val="24"/>
        </w:rPr>
        <w:t>:  Sex Segregation among Youth Sport Coaches,” Florida State University Department of Sociology colloquium.   February 28, 2007.</w:t>
      </w:r>
    </w:p>
    <w:p w14:paraId="0A96363C" w14:textId="77777777" w:rsidR="00C67DBF" w:rsidRPr="002849EC" w:rsidRDefault="00C67DBF" w:rsidP="00C67DBF">
      <w:pPr>
        <w:rPr>
          <w:rFonts w:ascii="Garamond" w:hAnsi="Garamond"/>
          <w:szCs w:val="24"/>
        </w:rPr>
      </w:pPr>
    </w:p>
    <w:p w14:paraId="3FAB5711" w14:textId="77777777" w:rsidR="00C67DBF" w:rsidRPr="002849EC" w:rsidRDefault="00C67DBF" w:rsidP="00C67DBF">
      <w:pPr>
        <w:rPr>
          <w:rFonts w:ascii="Garamond" w:hAnsi="Garamond"/>
          <w:szCs w:val="24"/>
        </w:rPr>
      </w:pPr>
      <w:r w:rsidRPr="002849EC">
        <w:rPr>
          <w:rFonts w:ascii="Garamond" w:hAnsi="Garamond"/>
          <w:szCs w:val="24"/>
        </w:rPr>
        <w:t xml:space="preserve">Invited SWS Distinguished Lecture, “The Masculinity of the </w:t>
      </w:r>
      <w:proofErr w:type="spellStart"/>
      <w:r w:rsidRPr="002849EC">
        <w:rPr>
          <w:rFonts w:ascii="Garamond" w:hAnsi="Garamond"/>
          <w:szCs w:val="24"/>
        </w:rPr>
        <w:t>Governator</w:t>
      </w:r>
      <w:proofErr w:type="spellEnd"/>
      <w:r w:rsidRPr="002849EC">
        <w:rPr>
          <w:rFonts w:ascii="Garamond" w:hAnsi="Garamond"/>
          <w:szCs w:val="24"/>
        </w:rPr>
        <w:t>:  Muscle and Compassion in American Electoral Politics,” New College of Florida.  February 26, 2007.</w:t>
      </w:r>
    </w:p>
    <w:p w14:paraId="2B37F4A7" w14:textId="77777777" w:rsidR="00C67DBF" w:rsidRPr="002849EC" w:rsidRDefault="00C67DBF" w:rsidP="00C67DBF">
      <w:pPr>
        <w:rPr>
          <w:rFonts w:ascii="Garamond" w:hAnsi="Garamond"/>
          <w:szCs w:val="24"/>
        </w:rPr>
      </w:pPr>
    </w:p>
    <w:p w14:paraId="1CB17D77" w14:textId="77777777" w:rsidR="00C67DBF" w:rsidRPr="002849EC" w:rsidRDefault="00C67DBF" w:rsidP="00C67DBF">
      <w:pPr>
        <w:rPr>
          <w:rFonts w:ascii="Garamond" w:hAnsi="Garamond"/>
          <w:szCs w:val="24"/>
        </w:rPr>
      </w:pPr>
      <w:r w:rsidRPr="002849EC">
        <w:rPr>
          <w:rFonts w:ascii="Garamond" w:hAnsi="Garamond"/>
          <w:szCs w:val="24"/>
        </w:rPr>
        <w:t xml:space="preserve">Invited SWS Distinguished </w:t>
      </w:r>
      <w:proofErr w:type="gramStart"/>
      <w:r w:rsidRPr="002849EC">
        <w:rPr>
          <w:rFonts w:ascii="Garamond" w:hAnsi="Garamond"/>
          <w:szCs w:val="24"/>
        </w:rPr>
        <w:t>Lecture,  “</w:t>
      </w:r>
      <w:proofErr w:type="gramEnd"/>
      <w:r w:rsidRPr="002849EC">
        <w:rPr>
          <w:rFonts w:ascii="Garamond" w:hAnsi="Garamond"/>
          <w:szCs w:val="24"/>
        </w:rPr>
        <w:t xml:space="preserve">Acting the Part:  The Masculinity of the </w:t>
      </w:r>
      <w:proofErr w:type="spellStart"/>
      <w:r w:rsidRPr="002849EC">
        <w:rPr>
          <w:rFonts w:ascii="Garamond" w:hAnsi="Garamond"/>
          <w:szCs w:val="24"/>
        </w:rPr>
        <w:t>Governator</w:t>
      </w:r>
      <w:proofErr w:type="spellEnd"/>
      <w:r w:rsidRPr="002849EC">
        <w:rPr>
          <w:rFonts w:ascii="Garamond" w:hAnsi="Garamond"/>
          <w:szCs w:val="24"/>
        </w:rPr>
        <w:t>,” University of Maine, Orono.  October 11, 2006.</w:t>
      </w:r>
    </w:p>
    <w:p w14:paraId="60270D0E" w14:textId="77777777" w:rsidR="00C67DBF" w:rsidRPr="002849EC" w:rsidRDefault="00C67DBF" w:rsidP="00C67DBF">
      <w:pPr>
        <w:rPr>
          <w:rFonts w:ascii="Garamond" w:hAnsi="Garamond"/>
          <w:szCs w:val="24"/>
        </w:rPr>
      </w:pPr>
    </w:p>
    <w:p w14:paraId="552CAF39" w14:textId="77777777" w:rsidR="00C67DBF" w:rsidRPr="002849EC" w:rsidRDefault="00C67DBF" w:rsidP="00C67DBF">
      <w:pPr>
        <w:rPr>
          <w:rFonts w:ascii="Garamond" w:hAnsi="Garamond"/>
          <w:szCs w:val="24"/>
        </w:rPr>
      </w:pPr>
      <w:r w:rsidRPr="002849EC">
        <w:rPr>
          <w:rFonts w:ascii="Garamond" w:hAnsi="Garamond"/>
          <w:szCs w:val="24"/>
        </w:rPr>
        <w:t>Invited Keynote Address, “Gender at the Helm:  Coaches in Youth Sports,” annual meetings of the Association for the Advancement of Applied Sport Psychology, September 29, 2006, Miami, Florida.</w:t>
      </w:r>
    </w:p>
    <w:p w14:paraId="2E4AEF15" w14:textId="77777777" w:rsidR="00C67DBF" w:rsidRPr="002849EC" w:rsidRDefault="00C67DBF" w:rsidP="00C67DBF">
      <w:pPr>
        <w:rPr>
          <w:rFonts w:ascii="Garamond" w:hAnsi="Garamond"/>
          <w:szCs w:val="24"/>
        </w:rPr>
      </w:pPr>
    </w:p>
    <w:p w14:paraId="0BC2B626" w14:textId="77777777" w:rsidR="00C67DBF" w:rsidRPr="002849EC" w:rsidRDefault="00C67DBF" w:rsidP="00C67DBF">
      <w:pPr>
        <w:rPr>
          <w:rFonts w:ascii="Garamond" w:hAnsi="Garamond"/>
          <w:szCs w:val="24"/>
        </w:rPr>
      </w:pPr>
      <w:r w:rsidRPr="002849EC">
        <w:rPr>
          <w:rFonts w:ascii="Garamond" w:hAnsi="Garamond"/>
          <w:szCs w:val="24"/>
        </w:rPr>
        <w:lastRenderedPageBreak/>
        <w:t>SWS Annual Distinguished Feminist Lecture</w:t>
      </w:r>
      <w:proofErr w:type="gramStart"/>
      <w:r w:rsidRPr="002849EC">
        <w:rPr>
          <w:rFonts w:ascii="Garamond" w:hAnsi="Garamond"/>
          <w:szCs w:val="24"/>
        </w:rPr>
        <w:t>:  “</w:t>
      </w:r>
      <w:proofErr w:type="gramEnd"/>
      <w:r w:rsidRPr="002849EC">
        <w:rPr>
          <w:rFonts w:ascii="Garamond" w:hAnsi="Garamond"/>
          <w:szCs w:val="24"/>
        </w:rPr>
        <w:t xml:space="preserve">Acting the Part:  The Masculinity of the </w:t>
      </w:r>
      <w:proofErr w:type="spellStart"/>
      <w:r w:rsidRPr="002849EC">
        <w:rPr>
          <w:rFonts w:ascii="Garamond" w:hAnsi="Garamond"/>
          <w:szCs w:val="24"/>
        </w:rPr>
        <w:t>Governator</w:t>
      </w:r>
      <w:proofErr w:type="spellEnd"/>
      <w:r w:rsidRPr="002849EC">
        <w:rPr>
          <w:rFonts w:ascii="Garamond" w:hAnsi="Garamond"/>
          <w:szCs w:val="24"/>
        </w:rPr>
        <w:t>,” Annual meetings of the Sociologists for Women in Society, August 13, 2006, Montreal, Canada.</w:t>
      </w:r>
    </w:p>
    <w:p w14:paraId="47D28827" w14:textId="77777777" w:rsidR="00C67DBF" w:rsidRPr="002849EC" w:rsidRDefault="00C67DBF" w:rsidP="00C67DBF">
      <w:pPr>
        <w:rPr>
          <w:rFonts w:ascii="Garamond" w:hAnsi="Garamond"/>
          <w:szCs w:val="24"/>
        </w:rPr>
      </w:pPr>
    </w:p>
    <w:p w14:paraId="72BE0A6B" w14:textId="77777777" w:rsidR="00C67DBF" w:rsidRPr="002849EC" w:rsidRDefault="00C67DBF" w:rsidP="00C67DBF">
      <w:pPr>
        <w:rPr>
          <w:rFonts w:ascii="Garamond" w:hAnsi="Garamond"/>
          <w:szCs w:val="24"/>
        </w:rPr>
      </w:pPr>
      <w:r w:rsidRPr="002849EC">
        <w:rPr>
          <w:rFonts w:ascii="Garamond" w:hAnsi="Garamond"/>
          <w:szCs w:val="24"/>
        </w:rPr>
        <w:t>Invited Address, “Sports, Men and Masculinity:  A Super Bowl of Violence,” for Pomona College Department of Sociology and Physical Education Department, February 1, 2005.</w:t>
      </w:r>
    </w:p>
    <w:p w14:paraId="7FA2AB4B" w14:textId="77777777" w:rsidR="00C67DBF" w:rsidRPr="002849EC" w:rsidRDefault="00C67DBF" w:rsidP="00C67DBF">
      <w:pPr>
        <w:rPr>
          <w:rFonts w:ascii="Garamond" w:hAnsi="Garamond"/>
          <w:szCs w:val="24"/>
        </w:rPr>
      </w:pPr>
    </w:p>
    <w:p w14:paraId="1E926957" w14:textId="77777777" w:rsidR="00C67DBF" w:rsidRPr="002849EC" w:rsidRDefault="00C67DBF" w:rsidP="00C67DBF">
      <w:pPr>
        <w:rPr>
          <w:rFonts w:ascii="Garamond" w:hAnsi="Garamond"/>
          <w:szCs w:val="24"/>
        </w:rPr>
      </w:pPr>
      <w:r w:rsidRPr="002849EC">
        <w:rPr>
          <w:rFonts w:ascii="Garamond" w:hAnsi="Garamond"/>
          <w:szCs w:val="24"/>
        </w:rPr>
        <w:t xml:space="preserve">Invited Keynote Address, “Masculinities, Femininities…and the </w:t>
      </w:r>
      <w:proofErr w:type="spellStart"/>
      <w:r w:rsidRPr="002849EC">
        <w:rPr>
          <w:rFonts w:ascii="Garamond" w:hAnsi="Garamond"/>
          <w:szCs w:val="24"/>
        </w:rPr>
        <w:t>Governator</w:t>
      </w:r>
      <w:proofErr w:type="spellEnd"/>
      <w:r w:rsidRPr="002849EC">
        <w:rPr>
          <w:rFonts w:ascii="Garamond" w:hAnsi="Garamond"/>
          <w:szCs w:val="24"/>
        </w:rPr>
        <w:t xml:space="preserve">,” Annual meetings of the California Sociological Association, Riverside, CA., October 16, 2004.  </w:t>
      </w:r>
    </w:p>
    <w:p w14:paraId="71DFE347" w14:textId="77777777" w:rsidR="00C67DBF" w:rsidRPr="002849EC" w:rsidRDefault="00C67DBF" w:rsidP="00C67DBF">
      <w:pPr>
        <w:rPr>
          <w:rFonts w:ascii="Garamond" w:hAnsi="Garamond"/>
          <w:szCs w:val="24"/>
        </w:rPr>
      </w:pPr>
    </w:p>
    <w:p w14:paraId="351F0F3C" w14:textId="77777777" w:rsidR="00C67DBF" w:rsidRPr="002849EC" w:rsidRDefault="00C67DBF" w:rsidP="00C67DBF">
      <w:pPr>
        <w:rPr>
          <w:rFonts w:ascii="Garamond" w:hAnsi="Garamond"/>
          <w:szCs w:val="24"/>
        </w:rPr>
      </w:pPr>
      <w:r w:rsidRPr="002849EC">
        <w:rPr>
          <w:rFonts w:ascii="Garamond" w:hAnsi="Garamond"/>
          <w:szCs w:val="24"/>
        </w:rPr>
        <w:t>Invited Address, “Sports, Men, and Violence:  From Bystanders to Allies,” George Mason University, September 30, 2004.</w:t>
      </w:r>
    </w:p>
    <w:p w14:paraId="03982EC4" w14:textId="77777777" w:rsidR="00C67DBF" w:rsidRPr="002849EC" w:rsidRDefault="00C67DBF" w:rsidP="00C67DBF">
      <w:pPr>
        <w:rPr>
          <w:rFonts w:ascii="Garamond" w:hAnsi="Garamond"/>
          <w:szCs w:val="24"/>
        </w:rPr>
      </w:pPr>
    </w:p>
    <w:p w14:paraId="0046D100" w14:textId="77777777" w:rsidR="00C67DBF" w:rsidRPr="002849EC" w:rsidRDefault="00C67DBF" w:rsidP="00C67DBF">
      <w:pPr>
        <w:rPr>
          <w:rFonts w:ascii="Garamond" w:hAnsi="Garamond"/>
          <w:szCs w:val="24"/>
        </w:rPr>
      </w:pPr>
      <w:r w:rsidRPr="002849EC">
        <w:rPr>
          <w:rFonts w:ascii="Garamond" w:hAnsi="Garamond"/>
          <w:szCs w:val="24"/>
        </w:rPr>
        <w:t>Invited Keynote Address</w:t>
      </w:r>
      <w:proofErr w:type="gramStart"/>
      <w:r w:rsidRPr="002849EC">
        <w:rPr>
          <w:rFonts w:ascii="Garamond" w:hAnsi="Garamond"/>
          <w:szCs w:val="24"/>
        </w:rPr>
        <w:t>:  “</w:t>
      </w:r>
      <w:proofErr w:type="gramEnd"/>
      <w:r w:rsidRPr="002849EC">
        <w:rPr>
          <w:rFonts w:ascii="Garamond" w:hAnsi="Garamond"/>
          <w:szCs w:val="24"/>
        </w:rPr>
        <w:t>Patriarchs and Losers:  Rethinking Men’s Interests,” at the “Rethinking Gender” Conference, Berkeley Journal of Sociology and Department of Sociology, U.C. Berkeley, March 12, 2004.</w:t>
      </w:r>
    </w:p>
    <w:p w14:paraId="37CC9E87" w14:textId="77777777" w:rsidR="00C67DBF" w:rsidRPr="002849EC" w:rsidRDefault="00C67DBF" w:rsidP="00C67DBF">
      <w:pPr>
        <w:rPr>
          <w:rFonts w:ascii="Garamond" w:hAnsi="Garamond"/>
          <w:szCs w:val="24"/>
        </w:rPr>
      </w:pPr>
    </w:p>
    <w:p w14:paraId="3FEA7D5B" w14:textId="77777777" w:rsidR="00C67DBF" w:rsidRPr="002849EC" w:rsidRDefault="00C67DBF" w:rsidP="00C67DBF">
      <w:pPr>
        <w:rPr>
          <w:rFonts w:ascii="Garamond" w:hAnsi="Garamond"/>
          <w:szCs w:val="24"/>
        </w:rPr>
      </w:pPr>
      <w:r w:rsidRPr="002849EC">
        <w:rPr>
          <w:rFonts w:ascii="Garamond" w:hAnsi="Garamond"/>
          <w:szCs w:val="24"/>
        </w:rPr>
        <w:t>Invited Address</w:t>
      </w:r>
      <w:proofErr w:type="gramStart"/>
      <w:r w:rsidRPr="002849EC">
        <w:rPr>
          <w:rFonts w:ascii="Garamond" w:hAnsi="Garamond"/>
          <w:szCs w:val="24"/>
        </w:rPr>
        <w:t>:  “</w:t>
      </w:r>
      <w:proofErr w:type="gramEnd"/>
      <w:r w:rsidRPr="002849EC">
        <w:rPr>
          <w:rFonts w:ascii="Garamond" w:hAnsi="Garamond"/>
          <w:szCs w:val="24"/>
        </w:rPr>
        <w:t>Women, Men, and Sports Media,” Riverside Community College, Norco Campus.  October 7, 2003.</w:t>
      </w:r>
    </w:p>
    <w:p w14:paraId="21D7EBE5" w14:textId="77777777" w:rsidR="00C67DBF" w:rsidRPr="002849EC" w:rsidRDefault="00C67DBF" w:rsidP="00C67DBF">
      <w:pPr>
        <w:rPr>
          <w:rFonts w:ascii="Garamond" w:hAnsi="Garamond"/>
          <w:szCs w:val="24"/>
        </w:rPr>
      </w:pPr>
    </w:p>
    <w:p w14:paraId="73816FE1" w14:textId="77777777" w:rsidR="00C67DBF" w:rsidRPr="002849EC" w:rsidRDefault="00C67DBF" w:rsidP="00C67DBF">
      <w:pPr>
        <w:rPr>
          <w:rFonts w:ascii="Garamond" w:hAnsi="Garamond"/>
          <w:szCs w:val="24"/>
        </w:rPr>
      </w:pPr>
      <w:r w:rsidRPr="002849EC">
        <w:rPr>
          <w:rFonts w:ascii="Garamond" w:hAnsi="Garamond"/>
          <w:szCs w:val="24"/>
        </w:rPr>
        <w:t>Invited Address</w:t>
      </w:r>
      <w:proofErr w:type="gramStart"/>
      <w:r w:rsidRPr="002849EC">
        <w:rPr>
          <w:rFonts w:ascii="Garamond" w:hAnsi="Garamond"/>
          <w:szCs w:val="24"/>
        </w:rPr>
        <w:t>:  “</w:t>
      </w:r>
      <w:proofErr w:type="gramEnd"/>
      <w:r w:rsidRPr="002849EC">
        <w:rPr>
          <w:rFonts w:ascii="Garamond" w:hAnsi="Garamond"/>
          <w:szCs w:val="24"/>
        </w:rPr>
        <w:t>Athletes and Violence:  Causes and Solutions,” National Football League/National Football League Players Association Treating Clinicians Conference, Houston, Texas, Sept. 20, 2003.</w:t>
      </w:r>
    </w:p>
    <w:p w14:paraId="47ADF3B6" w14:textId="77777777" w:rsidR="00C67DBF" w:rsidRPr="002849EC" w:rsidRDefault="00C67DBF" w:rsidP="00C67DBF">
      <w:pPr>
        <w:rPr>
          <w:rFonts w:ascii="Garamond" w:hAnsi="Garamond"/>
          <w:szCs w:val="24"/>
        </w:rPr>
      </w:pPr>
    </w:p>
    <w:p w14:paraId="776B7963" w14:textId="77777777" w:rsidR="00C67DBF" w:rsidRPr="002849EC" w:rsidRDefault="00C67DBF" w:rsidP="00C67DBF">
      <w:pPr>
        <w:rPr>
          <w:rFonts w:ascii="Garamond" w:hAnsi="Garamond"/>
          <w:szCs w:val="24"/>
        </w:rPr>
      </w:pPr>
      <w:r w:rsidRPr="002849EC">
        <w:rPr>
          <w:rFonts w:ascii="Garamond" w:hAnsi="Garamond"/>
          <w:szCs w:val="24"/>
        </w:rPr>
        <w:t>Invited Address, “Booze, Babes and Balls:  The Marketing Sexuality and Alcohol in Sports Media,” California State University San Bernardino, Department of Kinesiology and Multicultural Center, co-sponsors.  May 30, 2003.</w:t>
      </w:r>
    </w:p>
    <w:p w14:paraId="711CB6DC" w14:textId="77777777" w:rsidR="00C67DBF" w:rsidRPr="002849EC" w:rsidRDefault="00C67DBF" w:rsidP="00C67DBF">
      <w:pPr>
        <w:rPr>
          <w:rFonts w:ascii="Garamond" w:hAnsi="Garamond"/>
          <w:szCs w:val="24"/>
        </w:rPr>
      </w:pPr>
    </w:p>
    <w:p w14:paraId="75A00556" w14:textId="77777777" w:rsidR="00C67DBF" w:rsidRPr="002849EC" w:rsidRDefault="00C67DBF" w:rsidP="00C67DBF">
      <w:pPr>
        <w:rPr>
          <w:rFonts w:ascii="Garamond" w:hAnsi="Garamond"/>
          <w:szCs w:val="24"/>
        </w:rPr>
      </w:pPr>
      <w:r w:rsidRPr="002849EC">
        <w:rPr>
          <w:rFonts w:ascii="Garamond" w:hAnsi="Garamond"/>
          <w:szCs w:val="24"/>
        </w:rPr>
        <w:t>Invited Address, “Booze, Babes and Balls:  The Marketing Sexuality and Alcohol in Sports Media,” California State University Chico, Departments of Sociology, Multicultural and Gender Studies, Physical Education, and Campus Alcohol and Drug Education Center.  April 23, 2003.</w:t>
      </w:r>
    </w:p>
    <w:p w14:paraId="16F9B858" w14:textId="77777777" w:rsidR="00C67DBF" w:rsidRPr="002849EC" w:rsidRDefault="00C67DBF" w:rsidP="00C67DBF">
      <w:pPr>
        <w:rPr>
          <w:rFonts w:ascii="Garamond" w:hAnsi="Garamond"/>
          <w:szCs w:val="24"/>
        </w:rPr>
      </w:pPr>
    </w:p>
    <w:p w14:paraId="0521C471" w14:textId="77777777" w:rsidR="00C67DBF" w:rsidRPr="002849EC" w:rsidRDefault="00C67DBF" w:rsidP="00C67DBF">
      <w:pPr>
        <w:rPr>
          <w:rFonts w:ascii="Garamond" w:hAnsi="Garamond"/>
          <w:szCs w:val="24"/>
        </w:rPr>
      </w:pPr>
      <w:r w:rsidRPr="002849EC">
        <w:rPr>
          <w:rFonts w:ascii="Garamond" w:hAnsi="Garamond"/>
          <w:szCs w:val="24"/>
        </w:rPr>
        <w:t>Invited Lecture</w:t>
      </w:r>
      <w:proofErr w:type="gramStart"/>
      <w:r w:rsidRPr="002849EC">
        <w:rPr>
          <w:rFonts w:ascii="Garamond" w:hAnsi="Garamond"/>
          <w:szCs w:val="24"/>
        </w:rPr>
        <w:t>:  “</w:t>
      </w:r>
      <w:proofErr w:type="gramEnd"/>
      <w:r w:rsidRPr="002849EC">
        <w:rPr>
          <w:rFonts w:ascii="Garamond" w:hAnsi="Garamond"/>
          <w:szCs w:val="24"/>
        </w:rPr>
        <w:t>Gender and Sexuality in Beer and Liquor Advertisements,” UCLA Dept. of Sociology Gender Group Speaker Series.  February 28, 2003.</w:t>
      </w:r>
    </w:p>
    <w:p w14:paraId="7B79C690" w14:textId="77777777" w:rsidR="00C67DBF" w:rsidRPr="002849EC" w:rsidRDefault="00C67DBF" w:rsidP="00C67DBF">
      <w:pPr>
        <w:rPr>
          <w:rFonts w:ascii="Garamond" w:hAnsi="Garamond"/>
          <w:szCs w:val="24"/>
        </w:rPr>
      </w:pPr>
    </w:p>
    <w:p w14:paraId="09C38644" w14:textId="77777777" w:rsidR="00C67DBF" w:rsidRPr="002849EC" w:rsidRDefault="00C67DBF" w:rsidP="00C67DBF">
      <w:pPr>
        <w:pStyle w:val="BodyText"/>
        <w:rPr>
          <w:rFonts w:ascii="Garamond" w:hAnsi="Garamond"/>
          <w:sz w:val="24"/>
          <w:szCs w:val="24"/>
        </w:rPr>
      </w:pPr>
      <w:r w:rsidRPr="002849EC">
        <w:rPr>
          <w:rFonts w:ascii="Garamond" w:hAnsi="Garamond"/>
          <w:sz w:val="24"/>
          <w:szCs w:val="24"/>
        </w:rPr>
        <w:t>Invited Lecture, “Images of Women and Men in Sports Media,” Pitzer College, Department of Sociology annual speaker event.   February 8, 2003.</w:t>
      </w:r>
    </w:p>
    <w:p w14:paraId="2D028D3C" w14:textId="77777777" w:rsidR="00C67DBF" w:rsidRPr="002849EC" w:rsidRDefault="00C67DBF" w:rsidP="00C67DBF">
      <w:pPr>
        <w:rPr>
          <w:rFonts w:ascii="Garamond" w:hAnsi="Garamond"/>
          <w:szCs w:val="24"/>
        </w:rPr>
      </w:pPr>
    </w:p>
    <w:p w14:paraId="55F108EB" w14:textId="77777777" w:rsidR="00C67DBF" w:rsidRPr="002849EC" w:rsidRDefault="00C67DBF" w:rsidP="00C67DBF">
      <w:pPr>
        <w:rPr>
          <w:rFonts w:ascii="Garamond" w:hAnsi="Garamond"/>
          <w:szCs w:val="24"/>
        </w:rPr>
      </w:pPr>
      <w:r w:rsidRPr="002849EC">
        <w:rPr>
          <w:rFonts w:ascii="Garamond" w:hAnsi="Garamond"/>
          <w:szCs w:val="24"/>
        </w:rPr>
        <w:t>Invited lecture, “Gender Equity in Sports,” USC Gender and Sexuality Week Series, February 4, 2003.</w:t>
      </w:r>
    </w:p>
    <w:p w14:paraId="1AEFFC36" w14:textId="77777777" w:rsidR="00C67DBF" w:rsidRPr="002849EC" w:rsidRDefault="00C67DBF" w:rsidP="00C67DBF">
      <w:pPr>
        <w:rPr>
          <w:rFonts w:ascii="Garamond" w:hAnsi="Garamond"/>
          <w:szCs w:val="24"/>
        </w:rPr>
      </w:pPr>
    </w:p>
    <w:p w14:paraId="03AB591F" w14:textId="77777777" w:rsidR="00C67DBF" w:rsidRPr="002849EC" w:rsidRDefault="00C67DBF" w:rsidP="00C67DBF">
      <w:pPr>
        <w:rPr>
          <w:rFonts w:ascii="Garamond" w:hAnsi="Garamond"/>
          <w:szCs w:val="24"/>
        </w:rPr>
      </w:pPr>
      <w:r w:rsidRPr="002849EC">
        <w:rPr>
          <w:rFonts w:ascii="Garamond" w:hAnsi="Garamond"/>
          <w:szCs w:val="24"/>
        </w:rPr>
        <w:t xml:space="preserve">Invited Address, “Booze, Babes and Balls:  Marketing Masculinity in Sports Media,” University of California, Irvine, Center for Women and Men </w:t>
      </w:r>
      <w:proofErr w:type="gramStart"/>
      <w:r w:rsidRPr="002849EC">
        <w:rPr>
          <w:rFonts w:ascii="Garamond" w:hAnsi="Garamond"/>
          <w:szCs w:val="24"/>
        </w:rPr>
        <w:t>speakers</w:t>
      </w:r>
      <w:proofErr w:type="gramEnd"/>
      <w:r w:rsidRPr="002849EC">
        <w:rPr>
          <w:rFonts w:ascii="Garamond" w:hAnsi="Garamond"/>
          <w:szCs w:val="24"/>
        </w:rPr>
        <w:t xml:space="preserve"> series, October 14, 2002.</w:t>
      </w:r>
    </w:p>
    <w:p w14:paraId="5F86A1E6" w14:textId="77777777" w:rsidR="00C67DBF" w:rsidRPr="002849EC" w:rsidRDefault="00C67DBF" w:rsidP="00C67DBF">
      <w:pPr>
        <w:rPr>
          <w:rFonts w:ascii="Garamond" w:hAnsi="Garamond"/>
          <w:szCs w:val="24"/>
        </w:rPr>
      </w:pPr>
    </w:p>
    <w:p w14:paraId="4AFDD1C4" w14:textId="77777777" w:rsidR="00C67DBF" w:rsidRPr="002849EC" w:rsidRDefault="00C67DBF" w:rsidP="00C67DBF">
      <w:pPr>
        <w:rPr>
          <w:rFonts w:ascii="Garamond" w:hAnsi="Garamond"/>
          <w:szCs w:val="24"/>
        </w:rPr>
      </w:pPr>
      <w:r w:rsidRPr="002849EC">
        <w:rPr>
          <w:rFonts w:ascii="Garamond" w:hAnsi="Garamond"/>
          <w:szCs w:val="24"/>
        </w:rPr>
        <w:t>Invited Panelist</w:t>
      </w:r>
      <w:proofErr w:type="gramStart"/>
      <w:r w:rsidRPr="002849EC">
        <w:rPr>
          <w:rFonts w:ascii="Garamond" w:hAnsi="Garamond"/>
          <w:szCs w:val="24"/>
        </w:rPr>
        <w:t>:  “</w:t>
      </w:r>
      <w:proofErr w:type="gramEnd"/>
      <w:r w:rsidRPr="002849EC">
        <w:rPr>
          <w:rFonts w:ascii="Garamond" w:hAnsi="Garamond"/>
          <w:szCs w:val="24"/>
        </w:rPr>
        <w:t>Eyeing Title IX:  Why the Hostility?” California Women’s Law Center Policy Forum, September 26, 2002.</w:t>
      </w:r>
    </w:p>
    <w:p w14:paraId="0665248C" w14:textId="77777777" w:rsidR="00C67DBF" w:rsidRPr="002849EC" w:rsidRDefault="00C67DBF" w:rsidP="00C67DBF">
      <w:pPr>
        <w:rPr>
          <w:rFonts w:ascii="Garamond" w:hAnsi="Garamond"/>
          <w:szCs w:val="24"/>
        </w:rPr>
      </w:pPr>
    </w:p>
    <w:p w14:paraId="7137C840" w14:textId="77777777" w:rsidR="00C67DBF" w:rsidRPr="002849EC" w:rsidRDefault="00C67DBF" w:rsidP="00C67DBF">
      <w:pPr>
        <w:rPr>
          <w:rFonts w:ascii="Garamond" w:hAnsi="Garamond"/>
          <w:szCs w:val="24"/>
        </w:rPr>
      </w:pPr>
      <w:r w:rsidRPr="002849EC">
        <w:rPr>
          <w:rFonts w:ascii="Garamond" w:hAnsi="Garamond"/>
          <w:szCs w:val="24"/>
        </w:rPr>
        <w:t>Invited Address: “Booze, Babes and Balls:  Marketing Masculinity in Sports Media</w:t>
      </w:r>
      <w:proofErr w:type="gramStart"/>
      <w:r w:rsidRPr="002849EC">
        <w:rPr>
          <w:rFonts w:ascii="Garamond" w:hAnsi="Garamond"/>
          <w:szCs w:val="24"/>
        </w:rPr>
        <w:t xml:space="preserve">,”  </w:t>
      </w:r>
      <w:r w:rsidRPr="002849EC">
        <w:rPr>
          <w:rFonts w:ascii="Garamond" w:hAnsi="Garamond"/>
          <w:color w:val="000000"/>
          <w:szCs w:val="24"/>
        </w:rPr>
        <w:t>Loyola</w:t>
      </w:r>
      <w:proofErr w:type="gramEnd"/>
      <w:r w:rsidRPr="002849EC">
        <w:rPr>
          <w:rFonts w:ascii="Garamond" w:hAnsi="Garamond"/>
          <w:color w:val="000000"/>
          <w:szCs w:val="24"/>
        </w:rPr>
        <w:t xml:space="preserve"> Marymount University’s Forum on Media Ethics and Social Responsibility, September 27, 2002.</w:t>
      </w:r>
    </w:p>
    <w:p w14:paraId="040A44B4" w14:textId="77777777" w:rsidR="00C67DBF" w:rsidRPr="002849EC" w:rsidRDefault="00C67DBF" w:rsidP="00C67DBF">
      <w:pPr>
        <w:rPr>
          <w:rFonts w:ascii="Garamond" w:hAnsi="Garamond"/>
          <w:szCs w:val="24"/>
        </w:rPr>
      </w:pPr>
    </w:p>
    <w:p w14:paraId="18FA4DD6" w14:textId="77777777" w:rsidR="00C67DBF" w:rsidRPr="002849EC" w:rsidRDefault="00C67DBF" w:rsidP="00C67DBF">
      <w:pPr>
        <w:rPr>
          <w:rFonts w:ascii="Garamond" w:hAnsi="Garamond"/>
          <w:szCs w:val="24"/>
        </w:rPr>
      </w:pPr>
      <w:r w:rsidRPr="002849EC">
        <w:rPr>
          <w:rFonts w:ascii="Garamond" w:hAnsi="Garamond"/>
          <w:szCs w:val="24"/>
        </w:rPr>
        <w:t>Invited Address, “The Culture of Violence in Sports,” Children’s Hospital of Orange County, “Kids and Sports Day,” May 1, 2002.</w:t>
      </w:r>
    </w:p>
    <w:p w14:paraId="5588D72B" w14:textId="77777777" w:rsidR="00C67DBF" w:rsidRPr="002849EC" w:rsidRDefault="00C67DBF" w:rsidP="00C67DBF">
      <w:pPr>
        <w:rPr>
          <w:rFonts w:ascii="Garamond" w:hAnsi="Garamond"/>
          <w:szCs w:val="24"/>
        </w:rPr>
      </w:pPr>
    </w:p>
    <w:p w14:paraId="7DB370F2" w14:textId="77777777" w:rsidR="00C67DBF" w:rsidRPr="002849EC" w:rsidRDefault="00C67DBF" w:rsidP="00C67DBF">
      <w:pPr>
        <w:rPr>
          <w:rFonts w:ascii="Garamond" w:hAnsi="Garamond"/>
          <w:szCs w:val="24"/>
        </w:rPr>
      </w:pPr>
      <w:r w:rsidRPr="002849EC">
        <w:rPr>
          <w:rFonts w:ascii="Garamond" w:hAnsi="Garamond"/>
          <w:szCs w:val="24"/>
        </w:rPr>
        <w:t>Invited lecture, “Booze, Babes and Balls:  Marketing Masculinity in Sports Media,” Long Beach City College Men’s Students Association, April 16, 2002.</w:t>
      </w:r>
    </w:p>
    <w:p w14:paraId="6800FC6E" w14:textId="77777777" w:rsidR="00C67DBF" w:rsidRPr="002849EC" w:rsidRDefault="00C67DBF" w:rsidP="00C67DBF">
      <w:pPr>
        <w:rPr>
          <w:rFonts w:ascii="Garamond" w:hAnsi="Garamond"/>
          <w:szCs w:val="24"/>
        </w:rPr>
      </w:pPr>
    </w:p>
    <w:p w14:paraId="08E1065E" w14:textId="77777777" w:rsidR="00C67DBF" w:rsidRPr="002849EC" w:rsidRDefault="00C67DBF" w:rsidP="00C67DBF">
      <w:pPr>
        <w:pStyle w:val="BodyText"/>
        <w:rPr>
          <w:rFonts w:ascii="Garamond" w:hAnsi="Garamond"/>
          <w:sz w:val="24"/>
          <w:szCs w:val="24"/>
        </w:rPr>
      </w:pPr>
      <w:r w:rsidRPr="002849EC">
        <w:rPr>
          <w:rFonts w:ascii="Garamond" w:hAnsi="Garamond"/>
          <w:sz w:val="24"/>
          <w:szCs w:val="24"/>
        </w:rPr>
        <w:t>Invited lecture, “Booze, Babes and Balls:  Marketing Masculinity in Sports Media,” U.S.C. Center for Feminist Research Faculty Research Series, April 4, 2002.</w:t>
      </w:r>
    </w:p>
    <w:p w14:paraId="3BBE0809" w14:textId="77777777" w:rsidR="00C67DBF" w:rsidRPr="002849EC" w:rsidRDefault="00C67DBF" w:rsidP="00C67DBF">
      <w:pPr>
        <w:pStyle w:val="BodyText"/>
        <w:rPr>
          <w:rFonts w:ascii="Garamond" w:hAnsi="Garamond"/>
          <w:sz w:val="24"/>
          <w:szCs w:val="24"/>
        </w:rPr>
      </w:pPr>
    </w:p>
    <w:p w14:paraId="04470A7A" w14:textId="77777777" w:rsidR="00C67DBF" w:rsidRPr="002849EC" w:rsidRDefault="00C67DBF" w:rsidP="00C67DBF">
      <w:pPr>
        <w:pStyle w:val="BodyText"/>
        <w:rPr>
          <w:rFonts w:ascii="Garamond" w:hAnsi="Garamond"/>
          <w:sz w:val="24"/>
          <w:szCs w:val="24"/>
        </w:rPr>
      </w:pPr>
      <w:r w:rsidRPr="002849EC">
        <w:rPr>
          <w:rFonts w:ascii="Garamond" w:hAnsi="Garamond"/>
          <w:sz w:val="24"/>
          <w:szCs w:val="24"/>
        </w:rPr>
        <w:t>Invited Panelist, “Issues, Silences and Directions in Masculinities Studies,” U.C. Davis Humanities Institute “Masculinities:  A Workshop,” May 18, 2001.</w:t>
      </w:r>
    </w:p>
    <w:p w14:paraId="3469AF8E" w14:textId="77777777" w:rsidR="00C67DBF" w:rsidRPr="002849EC" w:rsidRDefault="00C67DBF" w:rsidP="00C67DBF">
      <w:pPr>
        <w:pStyle w:val="BodyText"/>
        <w:rPr>
          <w:rFonts w:ascii="Garamond" w:hAnsi="Garamond"/>
          <w:sz w:val="24"/>
          <w:szCs w:val="24"/>
        </w:rPr>
      </w:pPr>
    </w:p>
    <w:p w14:paraId="5580AE21" w14:textId="77777777" w:rsidR="00C67DBF" w:rsidRPr="002849EC" w:rsidRDefault="00C67DBF" w:rsidP="00C67DBF">
      <w:pPr>
        <w:pStyle w:val="BodyText"/>
        <w:rPr>
          <w:rFonts w:ascii="Garamond" w:hAnsi="Garamond"/>
          <w:sz w:val="24"/>
          <w:szCs w:val="24"/>
        </w:rPr>
      </w:pPr>
      <w:r w:rsidRPr="002849EC">
        <w:rPr>
          <w:rFonts w:ascii="Garamond" w:hAnsi="Garamond"/>
          <w:sz w:val="24"/>
          <w:szCs w:val="24"/>
        </w:rPr>
        <w:t>Invited Address, “Gender and Sports Media in the United States,” Norwegian University of Sport, Oslo, Norway, May 14, 2001.</w:t>
      </w:r>
    </w:p>
    <w:p w14:paraId="44A51622" w14:textId="77777777" w:rsidR="00C67DBF" w:rsidRPr="002849EC" w:rsidRDefault="00C67DBF" w:rsidP="00C67DBF">
      <w:pPr>
        <w:pStyle w:val="BodyText"/>
        <w:rPr>
          <w:rFonts w:ascii="Garamond" w:hAnsi="Garamond"/>
          <w:sz w:val="24"/>
          <w:szCs w:val="24"/>
        </w:rPr>
      </w:pPr>
    </w:p>
    <w:p w14:paraId="0C4EF0A5" w14:textId="77777777" w:rsidR="00C67DBF" w:rsidRPr="002849EC" w:rsidRDefault="00C67DBF" w:rsidP="00C67DBF">
      <w:pPr>
        <w:pStyle w:val="BodyText"/>
        <w:rPr>
          <w:rFonts w:ascii="Garamond" w:hAnsi="Garamond"/>
          <w:sz w:val="24"/>
          <w:szCs w:val="24"/>
        </w:rPr>
      </w:pPr>
      <w:r w:rsidRPr="002849EC">
        <w:rPr>
          <w:rFonts w:ascii="Garamond" w:hAnsi="Garamond"/>
          <w:sz w:val="24"/>
          <w:szCs w:val="24"/>
        </w:rPr>
        <w:t>Invited Panelist, “Media Coverage of Women’s Sports,” University of Texas, Austin, “Olympia’s Daughters:  Gender, Sport and the New Millennium,” November 3-4, 2000.</w:t>
      </w:r>
    </w:p>
    <w:p w14:paraId="4B7298B2" w14:textId="77777777" w:rsidR="00C67DBF" w:rsidRPr="002849EC" w:rsidRDefault="00C67DBF" w:rsidP="00C67DBF">
      <w:pPr>
        <w:pStyle w:val="BodyText"/>
        <w:rPr>
          <w:rFonts w:ascii="Garamond" w:hAnsi="Garamond"/>
          <w:sz w:val="24"/>
          <w:szCs w:val="24"/>
        </w:rPr>
      </w:pPr>
    </w:p>
    <w:p w14:paraId="0658CBB2" w14:textId="77777777" w:rsidR="00C67DBF" w:rsidRPr="002849EC" w:rsidRDefault="00C67DBF" w:rsidP="00C67DBF">
      <w:pPr>
        <w:pStyle w:val="BodyText"/>
        <w:rPr>
          <w:rFonts w:ascii="Garamond" w:hAnsi="Garamond"/>
          <w:sz w:val="24"/>
          <w:szCs w:val="24"/>
        </w:rPr>
      </w:pPr>
      <w:r w:rsidRPr="002849EC">
        <w:rPr>
          <w:rFonts w:ascii="Garamond" w:hAnsi="Garamond"/>
          <w:sz w:val="24"/>
          <w:szCs w:val="24"/>
        </w:rPr>
        <w:t>Invited Address, “Violence and Sports,” California State University, Chico, “Building Bridges” Speakers Series, October 2000.</w:t>
      </w:r>
    </w:p>
    <w:p w14:paraId="178B15C7" w14:textId="77777777" w:rsidR="00C67DBF" w:rsidRPr="002849EC" w:rsidRDefault="00C67DBF" w:rsidP="00C67DBF">
      <w:pPr>
        <w:pStyle w:val="BodyText"/>
        <w:rPr>
          <w:rFonts w:ascii="Garamond" w:hAnsi="Garamond"/>
          <w:sz w:val="24"/>
          <w:szCs w:val="24"/>
        </w:rPr>
      </w:pPr>
    </w:p>
    <w:p w14:paraId="4DCF29EA" w14:textId="77777777" w:rsidR="00C67DBF" w:rsidRPr="002849EC" w:rsidRDefault="00C67DBF" w:rsidP="00C67DBF">
      <w:pPr>
        <w:pStyle w:val="BodyText"/>
        <w:rPr>
          <w:rFonts w:ascii="Garamond" w:hAnsi="Garamond"/>
          <w:sz w:val="24"/>
          <w:szCs w:val="24"/>
        </w:rPr>
      </w:pPr>
      <w:r w:rsidRPr="002849EC">
        <w:rPr>
          <w:rFonts w:ascii="Garamond" w:hAnsi="Garamond"/>
          <w:sz w:val="24"/>
          <w:szCs w:val="24"/>
        </w:rPr>
        <w:t>Invited Keynote Address, “The Social Psychology of Men and Sport,” American Psychological Association, Division 51, Washington D.C., August 5, 2000.</w:t>
      </w:r>
    </w:p>
    <w:p w14:paraId="1F87DFCF" w14:textId="77777777" w:rsidR="00C67DBF" w:rsidRPr="002849EC" w:rsidRDefault="00C67DBF" w:rsidP="00C67DBF">
      <w:pPr>
        <w:pStyle w:val="BodyText"/>
        <w:rPr>
          <w:rFonts w:ascii="Garamond" w:hAnsi="Garamond"/>
          <w:sz w:val="24"/>
          <w:szCs w:val="24"/>
        </w:rPr>
      </w:pPr>
    </w:p>
    <w:p w14:paraId="3AA1CDF5" w14:textId="77777777" w:rsidR="00C67DBF" w:rsidRPr="002849EC" w:rsidRDefault="00C67DBF" w:rsidP="00C67DBF">
      <w:pPr>
        <w:pStyle w:val="BodyText"/>
        <w:rPr>
          <w:rFonts w:ascii="Garamond" w:hAnsi="Garamond"/>
          <w:sz w:val="24"/>
          <w:szCs w:val="24"/>
        </w:rPr>
      </w:pPr>
      <w:r w:rsidRPr="002849EC">
        <w:rPr>
          <w:rFonts w:ascii="Garamond" w:hAnsi="Garamond"/>
          <w:sz w:val="24"/>
          <w:szCs w:val="24"/>
        </w:rPr>
        <w:t>Invited Keynote Address, “Children, Sport and Culture,” European Women and Sport meetings, Helsinki, Finland, June 10, 2000.</w:t>
      </w:r>
    </w:p>
    <w:p w14:paraId="6C670DF6" w14:textId="77777777" w:rsidR="00C67DBF" w:rsidRPr="002849EC" w:rsidRDefault="00C67DBF" w:rsidP="00C67DBF">
      <w:pPr>
        <w:rPr>
          <w:rFonts w:ascii="Garamond" w:hAnsi="Garamond"/>
          <w:szCs w:val="24"/>
        </w:rPr>
      </w:pPr>
    </w:p>
    <w:p w14:paraId="488F8E07" w14:textId="77777777" w:rsidR="00C67DBF" w:rsidRPr="002849EC" w:rsidRDefault="00C67DBF" w:rsidP="00C67DBF">
      <w:pPr>
        <w:pStyle w:val="BodyText"/>
        <w:rPr>
          <w:rFonts w:ascii="Garamond" w:hAnsi="Garamond"/>
          <w:sz w:val="24"/>
          <w:szCs w:val="24"/>
        </w:rPr>
      </w:pPr>
      <w:r w:rsidRPr="002849EC">
        <w:rPr>
          <w:rFonts w:ascii="Garamond" w:hAnsi="Garamond"/>
          <w:sz w:val="24"/>
          <w:szCs w:val="24"/>
        </w:rPr>
        <w:t xml:space="preserve">Invited Address, “Changing Meanings in Men’s Sports,” Spring Lecture Series, The Fisher Center </w:t>
      </w:r>
      <w:proofErr w:type="gramStart"/>
      <w:r w:rsidRPr="002849EC">
        <w:rPr>
          <w:rFonts w:ascii="Garamond" w:hAnsi="Garamond"/>
          <w:sz w:val="24"/>
          <w:szCs w:val="24"/>
        </w:rPr>
        <w:t>For</w:t>
      </w:r>
      <w:proofErr w:type="gramEnd"/>
      <w:r w:rsidRPr="002849EC">
        <w:rPr>
          <w:rFonts w:ascii="Garamond" w:hAnsi="Garamond"/>
          <w:sz w:val="24"/>
          <w:szCs w:val="24"/>
        </w:rPr>
        <w:t xml:space="preserve"> the Study of Women and Men, Hobart and William Smith Colleges, Geneva, New York, April 20, 2000.</w:t>
      </w:r>
    </w:p>
    <w:p w14:paraId="46487F87" w14:textId="77777777" w:rsidR="00C67DBF" w:rsidRPr="002849EC" w:rsidRDefault="00C67DBF" w:rsidP="00C67DBF">
      <w:pPr>
        <w:rPr>
          <w:rFonts w:ascii="Garamond" w:hAnsi="Garamond"/>
          <w:szCs w:val="24"/>
        </w:rPr>
      </w:pPr>
    </w:p>
    <w:p w14:paraId="665147D7" w14:textId="77777777" w:rsidR="00C67DBF" w:rsidRPr="002849EC" w:rsidRDefault="00C67DBF" w:rsidP="00C67DBF">
      <w:pPr>
        <w:rPr>
          <w:rFonts w:ascii="Garamond" w:hAnsi="Garamond"/>
          <w:szCs w:val="24"/>
        </w:rPr>
      </w:pPr>
      <w:r w:rsidRPr="002849EC">
        <w:rPr>
          <w:rFonts w:ascii="Garamond" w:hAnsi="Garamond"/>
          <w:szCs w:val="24"/>
        </w:rPr>
        <w:t>Invited Address, “Children, Gender and Culture,” Women’s Studies Program Speakers Series, State University of New York, Binghamton, March 27, 2000.</w:t>
      </w:r>
    </w:p>
    <w:p w14:paraId="573DEF3A" w14:textId="77777777" w:rsidR="00C67DBF" w:rsidRPr="002849EC" w:rsidRDefault="00C67DBF" w:rsidP="00C67DBF">
      <w:pPr>
        <w:rPr>
          <w:rFonts w:ascii="Garamond" w:hAnsi="Garamond"/>
          <w:szCs w:val="24"/>
        </w:rPr>
      </w:pPr>
    </w:p>
    <w:p w14:paraId="7E0F6207" w14:textId="77777777" w:rsidR="00C67DBF" w:rsidRPr="002849EC" w:rsidRDefault="00C67DBF" w:rsidP="00C67DBF">
      <w:pPr>
        <w:rPr>
          <w:rFonts w:ascii="Garamond" w:hAnsi="Garamond"/>
          <w:szCs w:val="24"/>
        </w:rPr>
      </w:pPr>
      <w:r w:rsidRPr="002849EC">
        <w:rPr>
          <w:rFonts w:ascii="Garamond" w:hAnsi="Garamond"/>
          <w:szCs w:val="24"/>
        </w:rPr>
        <w:t xml:space="preserve">Invited Keynote Address, “Boys, Gender and Culture,” Annual Meetings of the American Men’s Studies Association, Buffalo, NY, March 25, 2000. </w:t>
      </w:r>
    </w:p>
    <w:p w14:paraId="2F309E34" w14:textId="77777777" w:rsidR="00C67DBF" w:rsidRPr="002849EC" w:rsidRDefault="00C67DBF" w:rsidP="00C67DBF">
      <w:pPr>
        <w:rPr>
          <w:rFonts w:ascii="Garamond" w:hAnsi="Garamond"/>
          <w:szCs w:val="24"/>
        </w:rPr>
      </w:pPr>
    </w:p>
    <w:p w14:paraId="77320DE0" w14:textId="77777777" w:rsidR="00C67DBF" w:rsidRPr="002849EC" w:rsidRDefault="00C67DBF" w:rsidP="00C67DBF">
      <w:pPr>
        <w:rPr>
          <w:rFonts w:ascii="Garamond" w:hAnsi="Garamond"/>
          <w:szCs w:val="24"/>
        </w:rPr>
      </w:pPr>
      <w:r w:rsidRPr="002849EC">
        <w:rPr>
          <w:rFonts w:ascii="Garamond" w:hAnsi="Garamond"/>
          <w:szCs w:val="24"/>
        </w:rPr>
        <w:t>Invited Address, “Politics of Masculinities,” Women’s Studies Program Speaker Series, University of California Riverside, December 1, 1999.</w:t>
      </w:r>
    </w:p>
    <w:p w14:paraId="564B342C" w14:textId="77777777" w:rsidR="00C67DBF" w:rsidRPr="002849EC" w:rsidRDefault="00C67DBF" w:rsidP="00C67DBF">
      <w:pPr>
        <w:rPr>
          <w:rFonts w:ascii="Garamond" w:hAnsi="Garamond"/>
          <w:szCs w:val="24"/>
        </w:rPr>
      </w:pPr>
    </w:p>
    <w:p w14:paraId="1E1D681C" w14:textId="77777777" w:rsidR="00C67DBF" w:rsidRPr="002849EC" w:rsidRDefault="00C67DBF" w:rsidP="00C67DBF">
      <w:pPr>
        <w:rPr>
          <w:rFonts w:ascii="Garamond" w:hAnsi="Garamond"/>
          <w:szCs w:val="24"/>
        </w:rPr>
      </w:pPr>
      <w:r w:rsidRPr="002849EC">
        <w:rPr>
          <w:rFonts w:ascii="Garamond" w:hAnsi="Garamond"/>
          <w:szCs w:val="24"/>
        </w:rPr>
        <w:t>Invited Address, “The Triad of Violence in Men’s Sports,” Featured Spring Speaker, Tucker Center for Research on Girls and Women in Sport, University of Minnesota, May 3, 1999.</w:t>
      </w:r>
    </w:p>
    <w:p w14:paraId="692FB1C4" w14:textId="77777777" w:rsidR="00C67DBF" w:rsidRPr="002849EC" w:rsidRDefault="00C67DBF" w:rsidP="00C67DBF">
      <w:pPr>
        <w:rPr>
          <w:rFonts w:ascii="Garamond" w:hAnsi="Garamond"/>
          <w:szCs w:val="24"/>
        </w:rPr>
      </w:pPr>
    </w:p>
    <w:p w14:paraId="65C3A3DD" w14:textId="77777777" w:rsidR="00C67DBF" w:rsidRPr="002849EC" w:rsidRDefault="00C67DBF" w:rsidP="00C67DBF">
      <w:pPr>
        <w:rPr>
          <w:rFonts w:ascii="Garamond" w:hAnsi="Garamond"/>
          <w:szCs w:val="24"/>
        </w:rPr>
      </w:pPr>
      <w:r w:rsidRPr="002849EC">
        <w:rPr>
          <w:rFonts w:ascii="Garamond" w:hAnsi="Garamond"/>
          <w:szCs w:val="24"/>
        </w:rPr>
        <w:lastRenderedPageBreak/>
        <w:t>Invited Lecture, “The Triad of Violence in Men’s Sports,” Dept. of Sociology, California State University Bakersfield “Club Soc Annual Spring Speaker Event,” April 21, 1999.</w:t>
      </w:r>
    </w:p>
    <w:p w14:paraId="1D723233" w14:textId="77777777" w:rsidR="00C67DBF" w:rsidRPr="002849EC" w:rsidRDefault="00C67DBF" w:rsidP="00C67DBF">
      <w:pPr>
        <w:rPr>
          <w:rFonts w:ascii="Garamond" w:hAnsi="Garamond"/>
          <w:szCs w:val="24"/>
        </w:rPr>
      </w:pPr>
    </w:p>
    <w:p w14:paraId="40FC8AFF" w14:textId="77777777" w:rsidR="00C67DBF" w:rsidRPr="002849EC" w:rsidRDefault="00C67DBF" w:rsidP="00C67DBF">
      <w:pPr>
        <w:rPr>
          <w:rFonts w:ascii="Garamond" w:hAnsi="Garamond"/>
          <w:szCs w:val="24"/>
        </w:rPr>
      </w:pPr>
      <w:r w:rsidRPr="002849EC">
        <w:rPr>
          <w:rFonts w:ascii="Garamond" w:hAnsi="Garamond"/>
          <w:szCs w:val="24"/>
        </w:rPr>
        <w:t xml:space="preserve">Invited Lecture, “Politics of Masculinities,” Dept. of Sociology and Women’s Studies Program, University of Akron, April 7, 1999. </w:t>
      </w:r>
    </w:p>
    <w:p w14:paraId="336D2284" w14:textId="77777777" w:rsidR="00C67DBF" w:rsidRPr="002849EC" w:rsidRDefault="00C67DBF" w:rsidP="00C67DBF">
      <w:pPr>
        <w:rPr>
          <w:rFonts w:ascii="Garamond" w:hAnsi="Garamond"/>
          <w:szCs w:val="24"/>
        </w:rPr>
      </w:pPr>
    </w:p>
    <w:p w14:paraId="7CD1FF89" w14:textId="77777777" w:rsidR="00C67DBF" w:rsidRPr="002849EC" w:rsidRDefault="00C67DBF" w:rsidP="00C67DBF">
      <w:pPr>
        <w:rPr>
          <w:rFonts w:ascii="Garamond" w:hAnsi="Garamond"/>
          <w:szCs w:val="24"/>
        </w:rPr>
      </w:pPr>
      <w:r w:rsidRPr="002849EC">
        <w:rPr>
          <w:rFonts w:ascii="Garamond" w:hAnsi="Garamond"/>
          <w:szCs w:val="24"/>
        </w:rPr>
        <w:t>Invited Keynote Address</w:t>
      </w:r>
      <w:proofErr w:type="gramStart"/>
      <w:r w:rsidRPr="002849EC">
        <w:rPr>
          <w:rFonts w:ascii="Garamond" w:hAnsi="Garamond"/>
          <w:szCs w:val="24"/>
        </w:rPr>
        <w:t>:  “</w:t>
      </w:r>
      <w:proofErr w:type="gramEnd"/>
      <w:r w:rsidRPr="002849EC">
        <w:rPr>
          <w:rFonts w:ascii="Garamond" w:hAnsi="Garamond"/>
          <w:szCs w:val="24"/>
        </w:rPr>
        <w:t>Men, Violence, and Sports,” Annual AKD Installation, Dept. of Sociology, University of Louisville, April 5, 1999.</w:t>
      </w:r>
    </w:p>
    <w:p w14:paraId="1F4525F4" w14:textId="77777777" w:rsidR="00C67DBF" w:rsidRPr="002849EC" w:rsidRDefault="00C67DBF" w:rsidP="00C67DBF">
      <w:pPr>
        <w:rPr>
          <w:rFonts w:ascii="Garamond" w:hAnsi="Garamond"/>
          <w:szCs w:val="24"/>
        </w:rPr>
      </w:pPr>
    </w:p>
    <w:p w14:paraId="3ACDCCCB" w14:textId="77777777" w:rsidR="00C67DBF" w:rsidRPr="002849EC" w:rsidRDefault="00C67DBF" w:rsidP="00C67DBF">
      <w:pPr>
        <w:rPr>
          <w:rFonts w:ascii="Garamond" w:hAnsi="Garamond"/>
          <w:szCs w:val="24"/>
        </w:rPr>
      </w:pPr>
      <w:r w:rsidRPr="002849EC">
        <w:rPr>
          <w:rFonts w:ascii="Garamond" w:hAnsi="Garamond"/>
          <w:szCs w:val="24"/>
        </w:rPr>
        <w:t>Invited Lecture</w:t>
      </w:r>
      <w:proofErr w:type="gramStart"/>
      <w:r w:rsidRPr="002849EC">
        <w:rPr>
          <w:rFonts w:ascii="Garamond" w:hAnsi="Garamond"/>
          <w:szCs w:val="24"/>
        </w:rPr>
        <w:t>:  “</w:t>
      </w:r>
      <w:proofErr w:type="gramEnd"/>
      <w:r w:rsidRPr="002849EC">
        <w:rPr>
          <w:rFonts w:ascii="Garamond" w:hAnsi="Garamond"/>
          <w:szCs w:val="24"/>
        </w:rPr>
        <w:t>Politics of Masculinities:  Men in Movements,” UCLA Center For the Study of Women Colloquium Series, March, 1999.</w:t>
      </w:r>
    </w:p>
    <w:p w14:paraId="043668B5" w14:textId="77777777" w:rsidR="00C67DBF" w:rsidRPr="002849EC" w:rsidRDefault="00C67DBF" w:rsidP="00C67DBF">
      <w:pPr>
        <w:rPr>
          <w:rFonts w:ascii="Garamond" w:hAnsi="Garamond"/>
          <w:szCs w:val="24"/>
        </w:rPr>
      </w:pPr>
    </w:p>
    <w:p w14:paraId="365B9CE1" w14:textId="77777777" w:rsidR="00C67DBF" w:rsidRPr="002849EC" w:rsidRDefault="00C67DBF" w:rsidP="00C67DBF">
      <w:pPr>
        <w:rPr>
          <w:rFonts w:ascii="Garamond" w:hAnsi="Garamond"/>
          <w:szCs w:val="24"/>
        </w:rPr>
      </w:pPr>
      <w:r w:rsidRPr="002849EC">
        <w:rPr>
          <w:rFonts w:ascii="Garamond" w:hAnsi="Garamond"/>
          <w:szCs w:val="24"/>
        </w:rPr>
        <w:t>Invited Lecture</w:t>
      </w:r>
      <w:proofErr w:type="gramStart"/>
      <w:r w:rsidRPr="002849EC">
        <w:rPr>
          <w:rFonts w:ascii="Garamond" w:hAnsi="Garamond"/>
          <w:szCs w:val="24"/>
        </w:rPr>
        <w:t>:  “</w:t>
      </w:r>
      <w:proofErr w:type="gramEnd"/>
      <w:r w:rsidRPr="002849EC">
        <w:rPr>
          <w:rFonts w:ascii="Garamond" w:hAnsi="Garamond"/>
          <w:szCs w:val="24"/>
        </w:rPr>
        <w:t>Male Athletes and Violence,” Sociology Workshop sponsored by CAHPERD Student Organization, California State University Dominguez Hills, October 27, 1998.</w:t>
      </w:r>
    </w:p>
    <w:p w14:paraId="739E3542" w14:textId="77777777" w:rsidR="00C67DBF" w:rsidRPr="002849EC" w:rsidRDefault="00C67DBF" w:rsidP="00C67DBF">
      <w:pPr>
        <w:rPr>
          <w:rFonts w:ascii="Garamond" w:hAnsi="Garamond"/>
          <w:szCs w:val="24"/>
        </w:rPr>
      </w:pPr>
    </w:p>
    <w:p w14:paraId="176E16CC" w14:textId="77777777" w:rsidR="00C67DBF" w:rsidRPr="002849EC" w:rsidRDefault="00C67DBF" w:rsidP="00C67DBF">
      <w:pPr>
        <w:rPr>
          <w:rFonts w:ascii="Garamond" w:hAnsi="Garamond"/>
          <w:szCs w:val="24"/>
        </w:rPr>
      </w:pPr>
      <w:r w:rsidRPr="002849EC">
        <w:rPr>
          <w:rFonts w:ascii="Garamond" w:hAnsi="Garamond"/>
          <w:szCs w:val="24"/>
        </w:rPr>
        <w:t>Invited Keynote Address</w:t>
      </w:r>
      <w:proofErr w:type="gramStart"/>
      <w:r w:rsidRPr="002849EC">
        <w:rPr>
          <w:rFonts w:ascii="Garamond" w:hAnsi="Garamond"/>
          <w:szCs w:val="24"/>
        </w:rPr>
        <w:t>:  “</w:t>
      </w:r>
      <w:proofErr w:type="gramEnd"/>
      <w:r w:rsidRPr="002849EC">
        <w:rPr>
          <w:rFonts w:ascii="Garamond" w:hAnsi="Garamond"/>
          <w:szCs w:val="24"/>
        </w:rPr>
        <w:t>The Triad of Men’s Violence:  Sports as Pedagogy,” annual meetings of the Leisure Studies Association, Leeds, England, July, 1998.</w:t>
      </w:r>
    </w:p>
    <w:p w14:paraId="756D4049" w14:textId="77777777" w:rsidR="00C67DBF" w:rsidRPr="002849EC" w:rsidRDefault="00C67DBF" w:rsidP="00C67DBF">
      <w:pPr>
        <w:rPr>
          <w:rFonts w:ascii="Garamond" w:hAnsi="Garamond"/>
          <w:szCs w:val="24"/>
        </w:rPr>
      </w:pPr>
    </w:p>
    <w:p w14:paraId="7B4828DA" w14:textId="77777777" w:rsidR="00C67DBF" w:rsidRPr="002849EC" w:rsidRDefault="00C67DBF" w:rsidP="00C67DBF">
      <w:pPr>
        <w:rPr>
          <w:rFonts w:ascii="Garamond" w:hAnsi="Garamond"/>
          <w:szCs w:val="24"/>
        </w:rPr>
      </w:pPr>
      <w:r w:rsidRPr="002849EC">
        <w:rPr>
          <w:rFonts w:ascii="Garamond" w:hAnsi="Garamond"/>
          <w:szCs w:val="24"/>
        </w:rPr>
        <w:t>Invited Keynote Address: “Boys’ and Men’s Violence:  Sports as Pedagogy,” California Department of Education, Project TIDE, “Gender Equity Curricula for Males and Females in the 21st Century,” San Diego, CA May 13, 1998.</w:t>
      </w:r>
    </w:p>
    <w:p w14:paraId="1A54289C" w14:textId="77777777" w:rsidR="00C67DBF" w:rsidRPr="002849EC" w:rsidRDefault="00C67DBF" w:rsidP="00C67DBF">
      <w:pPr>
        <w:rPr>
          <w:rFonts w:ascii="Garamond" w:hAnsi="Garamond"/>
          <w:szCs w:val="24"/>
        </w:rPr>
      </w:pPr>
    </w:p>
    <w:p w14:paraId="29A6B46D" w14:textId="77777777" w:rsidR="00C67DBF" w:rsidRPr="002849EC" w:rsidRDefault="00C67DBF" w:rsidP="00C67DBF">
      <w:pPr>
        <w:rPr>
          <w:rFonts w:ascii="Garamond" w:hAnsi="Garamond"/>
          <w:szCs w:val="24"/>
        </w:rPr>
      </w:pPr>
      <w:r w:rsidRPr="002849EC">
        <w:rPr>
          <w:rFonts w:ascii="Garamond" w:hAnsi="Garamond"/>
          <w:szCs w:val="24"/>
        </w:rPr>
        <w:t xml:space="preserve">March 7, </w:t>
      </w:r>
      <w:proofErr w:type="gramStart"/>
      <w:r w:rsidRPr="002849EC">
        <w:rPr>
          <w:rFonts w:ascii="Garamond" w:hAnsi="Garamond"/>
          <w:szCs w:val="24"/>
        </w:rPr>
        <w:t>1998</w:t>
      </w:r>
      <w:proofErr w:type="gramEnd"/>
      <w:r w:rsidRPr="002849EC">
        <w:rPr>
          <w:rFonts w:ascii="Garamond" w:hAnsi="Garamond"/>
          <w:szCs w:val="24"/>
        </w:rPr>
        <w:t xml:space="preserve"> Invited Address, “Sex, Violence and Power in Sports:  Confronting the Rape Culture,” California Association for Health, Physical Education, Recreation and Dance State Conference, San Diego, CA.</w:t>
      </w:r>
    </w:p>
    <w:p w14:paraId="7B648592" w14:textId="77777777" w:rsidR="00C67DBF" w:rsidRPr="002849EC" w:rsidRDefault="00C67DBF" w:rsidP="00C67DBF">
      <w:pPr>
        <w:rPr>
          <w:rFonts w:ascii="Garamond" w:hAnsi="Garamond"/>
          <w:szCs w:val="24"/>
        </w:rPr>
      </w:pPr>
    </w:p>
    <w:p w14:paraId="5A653949" w14:textId="77777777" w:rsidR="00C67DBF" w:rsidRPr="002849EC" w:rsidRDefault="00C67DBF" w:rsidP="00C67DBF">
      <w:pPr>
        <w:rPr>
          <w:rFonts w:ascii="Garamond" w:hAnsi="Garamond"/>
          <w:szCs w:val="24"/>
        </w:rPr>
      </w:pPr>
      <w:r w:rsidRPr="002849EC">
        <w:rPr>
          <w:rFonts w:ascii="Garamond" w:hAnsi="Garamond"/>
          <w:szCs w:val="24"/>
        </w:rPr>
        <w:t xml:space="preserve">February 9, </w:t>
      </w:r>
      <w:proofErr w:type="gramStart"/>
      <w:r w:rsidRPr="002849EC">
        <w:rPr>
          <w:rFonts w:ascii="Garamond" w:hAnsi="Garamond"/>
          <w:szCs w:val="24"/>
        </w:rPr>
        <w:t>1998</w:t>
      </w:r>
      <w:proofErr w:type="gramEnd"/>
      <w:r w:rsidRPr="002849EC">
        <w:rPr>
          <w:rFonts w:ascii="Garamond" w:hAnsi="Garamond"/>
          <w:szCs w:val="24"/>
        </w:rPr>
        <w:t xml:space="preserve"> Invited Lecture, “The Politics of Masculinities,” </w:t>
      </w:r>
      <w:r w:rsidRPr="002849EC">
        <w:rPr>
          <w:rFonts w:ascii="Garamond" w:hAnsi="Garamond"/>
          <w:szCs w:val="24"/>
          <w:u w:val="single"/>
        </w:rPr>
        <w:t>Signs</w:t>
      </w:r>
      <w:r w:rsidRPr="002849EC">
        <w:rPr>
          <w:rFonts w:ascii="Garamond" w:hAnsi="Garamond"/>
          <w:szCs w:val="24"/>
        </w:rPr>
        <w:t xml:space="preserve"> Seminar, University of Washington, Seattle Washington.</w:t>
      </w:r>
    </w:p>
    <w:p w14:paraId="78537A1C" w14:textId="77777777" w:rsidR="00C67DBF" w:rsidRPr="002849EC" w:rsidRDefault="00C67DBF" w:rsidP="00C67DBF">
      <w:pPr>
        <w:rPr>
          <w:rFonts w:ascii="Garamond" w:hAnsi="Garamond"/>
          <w:szCs w:val="24"/>
        </w:rPr>
      </w:pPr>
    </w:p>
    <w:p w14:paraId="35808726" w14:textId="77777777" w:rsidR="00C67DBF" w:rsidRPr="002849EC" w:rsidRDefault="00C67DBF" w:rsidP="00C67DBF">
      <w:pPr>
        <w:rPr>
          <w:rFonts w:ascii="Garamond" w:hAnsi="Garamond"/>
          <w:szCs w:val="24"/>
        </w:rPr>
      </w:pPr>
      <w:r w:rsidRPr="002849EC">
        <w:rPr>
          <w:rFonts w:ascii="Garamond" w:hAnsi="Garamond"/>
          <w:szCs w:val="24"/>
        </w:rPr>
        <w:t>October 31, 1997 Invited Keynote Address</w:t>
      </w:r>
      <w:proofErr w:type="gramStart"/>
      <w:r w:rsidRPr="002849EC">
        <w:rPr>
          <w:rFonts w:ascii="Garamond" w:hAnsi="Garamond"/>
          <w:szCs w:val="24"/>
        </w:rPr>
        <w:t>:  “</w:t>
      </w:r>
      <w:proofErr w:type="gramEnd"/>
      <w:r w:rsidRPr="002849EC">
        <w:rPr>
          <w:rFonts w:ascii="Garamond" w:hAnsi="Garamond"/>
          <w:szCs w:val="24"/>
        </w:rPr>
        <w:t>The Culture of Athletics and Sexual Violence Against Women,” Association of Instructional Administrators of the California Community Colleges Annual Meetings, Newport Beach, CA.</w:t>
      </w:r>
    </w:p>
    <w:p w14:paraId="1ECD83C4" w14:textId="77777777" w:rsidR="00C67DBF" w:rsidRPr="002849EC" w:rsidRDefault="00C67DBF" w:rsidP="00C67DBF">
      <w:pPr>
        <w:rPr>
          <w:rFonts w:ascii="Garamond" w:hAnsi="Garamond"/>
          <w:szCs w:val="24"/>
        </w:rPr>
      </w:pPr>
    </w:p>
    <w:p w14:paraId="4D44AA34" w14:textId="77777777" w:rsidR="00C67DBF" w:rsidRPr="002849EC" w:rsidRDefault="00C67DBF" w:rsidP="00C67DBF">
      <w:pPr>
        <w:rPr>
          <w:rFonts w:ascii="Garamond" w:hAnsi="Garamond"/>
          <w:szCs w:val="24"/>
        </w:rPr>
      </w:pPr>
      <w:r w:rsidRPr="002849EC">
        <w:rPr>
          <w:rFonts w:ascii="Garamond" w:hAnsi="Garamond"/>
          <w:szCs w:val="24"/>
        </w:rPr>
        <w:t>October 19, 1997 Invited Keynote Address</w:t>
      </w:r>
      <w:proofErr w:type="gramStart"/>
      <w:r w:rsidRPr="002849EC">
        <w:rPr>
          <w:rFonts w:ascii="Garamond" w:hAnsi="Garamond"/>
          <w:szCs w:val="24"/>
        </w:rPr>
        <w:t>:  “</w:t>
      </w:r>
      <w:proofErr w:type="gramEnd"/>
      <w:r w:rsidRPr="002849EC">
        <w:rPr>
          <w:rFonts w:ascii="Garamond" w:hAnsi="Garamond"/>
          <w:szCs w:val="24"/>
        </w:rPr>
        <w:t>Masculinity and the Triad of Men’s Violence:  Football as Pedagogy,” National Football League Players Association/National Football League Program for Substances of Abuse Annual Meetings, Burlington, VT.</w:t>
      </w:r>
    </w:p>
    <w:p w14:paraId="5E4268FA" w14:textId="77777777" w:rsidR="00C67DBF" w:rsidRPr="002849EC" w:rsidRDefault="00C67DBF" w:rsidP="00C67DBF">
      <w:pPr>
        <w:rPr>
          <w:rFonts w:ascii="Garamond" w:hAnsi="Garamond"/>
          <w:szCs w:val="24"/>
        </w:rPr>
      </w:pPr>
    </w:p>
    <w:p w14:paraId="34C221BA" w14:textId="77777777" w:rsidR="00C67DBF" w:rsidRPr="002849EC" w:rsidRDefault="00C67DBF" w:rsidP="00C67DBF">
      <w:pPr>
        <w:rPr>
          <w:rFonts w:ascii="Garamond" w:hAnsi="Garamond"/>
          <w:szCs w:val="24"/>
        </w:rPr>
      </w:pPr>
      <w:r w:rsidRPr="002849EC">
        <w:rPr>
          <w:rFonts w:ascii="Garamond" w:hAnsi="Garamond"/>
          <w:szCs w:val="24"/>
        </w:rPr>
        <w:t>October 17, 1997 Invited Address</w:t>
      </w:r>
      <w:proofErr w:type="gramStart"/>
      <w:r w:rsidRPr="002849EC">
        <w:rPr>
          <w:rFonts w:ascii="Garamond" w:hAnsi="Garamond"/>
          <w:szCs w:val="24"/>
        </w:rPr>
        <w:t>:  “</w:t>
      </w:r>
      <w:proofErr w:type="gramEnd"/>
      <w:r w:rsidRPr="002849EC">
        <w:rPr>
          <w:rFonts w:ascii="Garamond" w:hAnsi="Garamond"/>
          <w:szCs w:val="24"/>
        </w:rPr>
        <w:t>Sport, Masculinities, and the Triad of Men’s Violence,” for the “Revealing Gender” conference, School of Justice Studies, Arizona State University.</w:t>
      </w:r>
    </w:p>
    <w:p w14:paraId="1694AD6C" w14:textId="77777777" w:rsidR="00C67DBF" w:rsidRPr="002849EC" w:rsidRDefault="00C67DBF" w:rsidP="00C67DBF">
      <w:pPr>
        <w:rPr>
          <w:rFonts w:ascii="Garamond" w:hAnsi="Garamond"/>
          <w:szCs w:val="24"/>
        </w:rPr>
      </w:pPr>
    </w:p>
    <w:p w14:paraId="60CDBB55" w14:textId="77777777" w:rsidR="00C67DBF" w:rsidRPr="002849EC" w:rsidRDefault="00C67DBF" w:rsidP="00C67DBF">
      <w:pPr>
        <w:rPr>
          <w:rFonts w:ascii="Garamond" w:hAnsi="Garamond"/>
          <w:szCs w:val="24"/>
        </w:rPr>
      </w:pPr>
      <w:r w:rsidRPr="002849EC">
        <w:rPr>
          <w:rFonts w:ascii="Garamond" w:hAnsi="Garamond"/>
          <w:szCs w:val="24"/>
        </w:rPr>
        <w:t>September 14, 1997 Invited Keynote Address</w:t>
      </w:r>
      <w:proofErr w:type="gramStart"/>
      <w:r w:rsidRPr="002849EC">
        <w:rPr>
          <w:rFonts w:ascii="Garamond" w:hAnsi="Garamond"/>
          <w:szCs w:val="24"/>
        </w:rPr>
        <w:t>:  “</w:t>
      </w:r>
      <w:proofErr w:type="gramEnd"/>
      <w:r w:rsidRPr="002849EC">
        <w:rPr>
          <w:rFonts w:ascii="Garamond" w:hAnsi="Garamond"/>
          <w:szCs w:val="24"/>
        </w:rPr>
        <w:t>A Next Step in Athletic Sex Equity:  Addressing the Culture of Boys’ and Men’s Sports,” Montana State School Boards Association, “Commemorating 25 Years:  Achieving Equity in Activities and Athletics,” Helena, Montana.</w:t>
      </w:r>
    </w:p>
    <w:p w14:paraId="4F98A76F" w14:textId="77777777" w:rsidR="00C67DBF" w:rsidRPr="002849EC" w:rsidRDefault="00C67DBF" w:rsidP="00C67DBF">
      <w:pPr>
        <w:rPr>
          <w:rFonts w:ascii="Garamond" w:hAnsi="Garamond"/>
          <w:szCs w:val="24"/>
        </w:rPr>
      </w:pPr>
    </w:p>
    <w:p w14:paraId="2E5C3B52" w14:textId="77777777" w:rsidR="00C67DBF" w:rsidRPr="002849EC" w:rsidRDefault="00C67DBF" w:rsidP="00C67DBF">
      <w:pPr>
        <w:rPr>
          <w:rFonts w:ascii="Garamond" w:hAnsi="Garamond"/>
          <w:szCs w:val="24"/>
        </w:rPr>
      </w:pPr>
      <w:proofErr w:type="gramStart"/>
      <w:r w:rsidRPr="002849EC">
        <w:rPr>
          <w:rFonts w:ascii="Garamond" w:hAnsi="Garamond"/>
          <w:szCs w:val="24"/>
        </w:rPr>
        <w:lastRenderedPageBreak/>
        <w:t>August,</w:t>
      </w:r>
      <w:proofErr w:type="gramEnd"/>
      <w:r w:rsidRPr="002849EC">
        <w:rPr>
          <w:rFonts w:ascii="Garamond" w:hAnsi="Garamond"/>
          <w:szCs w:val="24"/>
        </w:rPr>
        <w:t xml:space="preserve"> 1996 Invited Speaker and Workshop facilitator, “A Male Perspective on Equity:  Sports and Violence,” Workforce Training and Development Conference, Arizona State Department of Education, Tucson, AZ.</w:t>
      </w:r>
    </w:p>
    <w:p w14:paraId="235C8525" w14:textId="77777777" w:rsidR="00C67DBF" w:rsidRPr="002849EC" w:rsidRDefault="00C67DBF" w:rsidP="00C67DBF">
      <w:pPr>
        <w:rPr>
          <w:rFonts w:ascii="Garamond" w:hAnsi="Garamond"/>
          <w:szCs w:val="24"/>
        </w:rPr>
      </w:pPr>
    </w:p>
    <w:p w14:paraId="2F6C9371" w14:textId="77777777" w:rsidR="00C67DBF" w:rsidRPr="002849EC" w:rsidRDefault="00C67DBF" w:rsidP="00C67DBF">
      <w:pPr>
        <w:rPr>
          <w:rFonts w:ascii="Garamond" w:hAnsi="Garamond"/>
          <w:szCs w:val="24"/>
        </w:rPr>
      </w:pPr>
      <w:proofErr w:type="gramStart"/>
      <w:r w:rsidRPr="002849EC">
        <w:rPr>
          <w:rFonts w:ascii="Garamond" w:hAnsi="Garamond"/>
          <w:szCs w:val="24"/>
        </w:rPr>
        <w:t>August,</w:t>
      </w:r>
      <w:proofErr w:type="gramEnd"/>
      <w:r w:rsidRPr="002849EC">
        <w:rPr>
          <w:rFonts w:ascii="Garamond" w:hAnsi="Garamond"/>
          <w:szCs w:val="24"/>
        </w:rPr>
        <w:t xml:space="preserve"> 1996 Invited Keynote Address, “The Fall of Patriarchy in the Winter of Our Discontent:  Steinbeck’s Men,” Steinbeck Festival XVII, Salinas, CA.</w:t>
      </w:r>
    </w:p>
    <w:p w14:paraId="736115F6" w14:textId="77777777" w:rsidR="00C67DBF" w:rsidRPr="002849EC" w:rsidRDefault="00C67DBF" w:rsidP="00C67DBF">
      <w:pPr>
        <w:rPr>
          <w:rFonts w:ascii="Garamond" w:hAnsi="Garamond"/>
          <w:szCs w:val="24"/>
        </w:rPr>
      </w:pPr>
    </w:p>
    <w:p w14:paraId="6E947C3F" w14:textId="77777777" w:rsidR="00C67DBF" w:rsidRPr="002849EC" w:rsidRDefault="00C67DBF" w:rsidP="00C67DBF">
      <w:pPr>
        <w:rPr>
          <w:rFonts w:ascii="Garamond" w:hAnsi="Garamond"/>
          <w:szCs w:val="24"/>
        </w:rPr>
      </w:pPr>
      <w:proofErr w:type="gramStart"/>
      <w:r w:rsidRPr="002849EC">
        <w:rPr>
          <w:rFonts w:ascii="Garamond" w:hAnsi="Garamond"/>
          <w:szCs w:val="24"/>
        </w:rPr>
        <w:t>April,</w:t>
      </w:r>
      <w:proofErr w:type="gramEnd"/>
      <w:r w:rsidRPr="002849EC">
        <w:rPr>
          <w:rFonts w:ascii="Garamond" w:hAnsi="Garamond"/>
          <w:szCs w:val="24"/>
        </w:rPr>
        <w:t xml:space="preserve"> 1996 “Mapping the Terrain of the Politics of Masculinities” invited lecture to University of Kansas Dept. of Sociology Colloquium.</w:t>
      </w:r>
    </w:p>
    <w:p w14:paraId="516F5CB8" w14:textId="77777777" w:rsidR="00C67DBF" w:rsidRPr="002849EC" w:rsidRDefault="00C67DBF" w:rsidP="00C67DBF">
      <w:pPr>
        <w:rPr>
          <w:rFonts w:ascii="Garamond" w:hAnsi="Garamond"/>
          <w:szCs w:val="24"/>
        </w:rPr>
      </w:pPr>
    </w:p>
    <w:p w14:paraId="3844E4F9" w14:textId="77777777" w:rsidR="00C67DBF" w:rsidRPr="002849EC" w:rsidRDefault="00C67DBF" w:rsidP="00C67DBF">
      <w:pPr>
        <w:rPr>
          <w:rFonts w:ascii="Garamond" w:hAnsi="Garamond"/>
          <w:szCs w:val="24"/>
        </w:rPr>
      </w:pPr>
      <w:proofErr w:type="gramStart"/>
      <w:r w:rsidRPr="002849EC">
        <w:rPr>
          <w:rFonts w:ascii="Garamond" w:hAnsi="Garamond"/>
          <w:szCs w:val="24"/>
        </w:rPr>
        <w:t>November,</w:t>
      </w:r>
      <w:proofErr w:type="gramEnd"/>
      <w:r w:rsidRPr="002849EC">
        <w:rPr>
          <w:rFonts w:ascii="Garamond" w:hAnsi="Garamond"/>
          <w:szCs w:val="24"/>
        </w:rPr>
        <w:t xml:space="preserve"> 1995 “The Politics of Masculinities,” invited lecture to University of California, Santa Barbara Dept. of Sociology Colloquium.</w:t>
      </w:r>
    </w:p>
    <w:p w14:paraId="4610EE09" w14:textId="77777777" w:rsidR="00C67DBF" w:rsidRPr="002849EC" w:rsidRDefault="00C67DBF" w:rsidP="00C67DBF">
      <w:pPr>
        <w:rPr>
          <w:rFonts w:ascii="Garamond" w:hAnsi="Garamond"/>
          <w:szCs w:val="24"/>
        </w:rPr>
      </w:pPr>
    </w:p>
    <w:p w14:paraId="1288B759" w14:textId="77777777" w:rsidR="00C67DBF" w:rsidRPr="002849EC" w:rsidRDefault="00C67DBF" w:rsidP="00C67DBF">
      <w:pPr>
        <w:rPr>
          <w:rFonts w:ascii="Garamond" w:hAnsi="Garamond"/>
          <w:szCs w:val="24"/>
        </w:rPr>
      </w:pPr>
      <w:proofErr w:type="gramStart"/>
      <w:r w:rsidRPr="002849EC">
        <w:rPr>
          <w:rFonts w:ascii="Garamond" w:hAnsi="Garamond"/>
          <w:szCs w:val="24"/>
        </w:rPr>
        <w:t>November,</w:t>
      </w:r>
      <w:proofErr w:type="gramEnd"/>
      <w:r w:rsidRPr="002849EC">
        <w:rPr>
          <w:rFonts w:ascii="Garamond" w:hAnsi="Garamond"/>
          <w:szCs w:val="24"/>
        </w:rPr>
        <w:t xml:space="preserve"> 1995 "Studying Up On Sex," Presidential Address, delivered to the North American Society for the Sociology of Sport, Sacramento, CA</w:t>
      </w:r>
    </w:p>
    <w:p w14:paraId="21EE9046" w14:textId="77777777" w:rsidR="00C67DBF" w:rsidRPr="002849EC" w:rsidRDefault="00C67DBF" w:rsidP="00C67DBF">
      <w:pPr>
        <w:rPr>
          <w:rFonts w:ascii="Garamond" w:hAnsi="Garamond"/>
          <w:szCs w:val="24"/>
        </w:rPr>
      </w:pPr>
    </w:p>
    <w:p w14:paraId="58219715" w14:textId="77777777" w:rsidR="00C67DBF" w:rsidRPr="002849EC" w:rsidRDefault="00C67DBF" w:rsidP="00C67DBF">
      <w:pPr>
        <w:rPr>
          <w:rFonts w:ascii="Garamond" w:hAnsi="Garamond"/>
          <w:szCs w:val="24"/>
        </w:rPr>
      </w:pPr>
      <w:proofErr w:type="gramStart"/>
      <w:r w:rsidRPr="002849EC">
        <w:rPr>
          <w:rFonts w:ascii="Garamond" w:hAnsi="Garamond"/>
          <w:szCs w:val="24"/>
        </w:rPr>
        <w:t>June,</w:t>
      </w:r>
      <w:proofErr w:type="gramEnd"/>
      <w:r w:rsidRPr="002849EC">
        <w:rPr>
          <w:rFonts w:ascii="Garamond" w:hAnsi="Garamond"/>
          <w:szCs w:val="24"/>
        </w:rPr>
        <w:t xml:space="preserve"> 1995 Keynote Address, "Sex, Violence, and Power in Sports," delivered to the National Council on Sex Equity in Education, Boise, Idaho.</w:t>
      </w:r>
    </w:p>
    <w:p w14:paraId="1BADEFAD" w14:textId="77777777" w:rsidR="00C67DBF" w:rsidRPr="002849EC" w:rsidRDefault="00C67DBF" w:rsidP="00C67DBF">
      <w:pPr>
        <w:rPr>
          <w:rFonts w:ascii="Garamond" w:hAnsi="Garamond"/>
          <w:szCs w:val="24"/>
        </w:rPr>
      </w:pPr>
    </w:p>
    <w:p w14:paraId="7AD07AAA" w14:textId="77777777" w:rsidR="00C67DBF" w:rsidRPr="002849EC" w:rsidRDefault="00C67DBF" w:rsidP="00C67DBF">
      <w:pPr>
        <w:rPr>
          <w:rFonts w:ascii="Garamond" w:hAnsi="Garamond"/>
          <w:szCs w:val="24"/>
        </w:rPr>
      </w:pPr>
      <w:proofErr w:type="gramStart"/>
      <w:r w:rsidRPr="002849EC">
        <w:rPr>
          <w:rFonts w:ascii="Garamond" w:hAnsi="Garamond"/>
          <w:szCs w:val="24"/>
        </w:rPr>
        <w:t>May,</w:t>
      </w:r>
      <w:proofErr w:type="gramEnd"/>
      <w:r w:rsidRPr="002849EC">
        <w:rPr>
          <w:rFonts w:ascii="Garamond" w:hAnsi="Garamond"/>
          <w:szCs w:val="24"/>
        </w:rPr>
        <w:t xml:space="preserve"> 1995 Invited Lecture, "Feminism and the Men's Movement," Sonoma State University "Gender and Feminist Thought Lecture Series."</w:t>
      </w:r>
    </w:p>
    <w:p w14:paraId="2AFEBC27" w14:textId="77777777" w:rsidR="00C67DBF" w:rsidRPr="002849EC" w:rsidRDefault="00C67DBF" w:rsidP="00C67DBF">
      <w:pPr>
        <w:rPr>
          <w:rFonts w:ascii="Garamond" w:hAnsi="Garamond"/>
          <w:szCs w:val="24"/>
        </w:rPr>
      </w:pPr>
    </w:p>
    <w:p w14:paraId="0984E955" w14:textId="77777777" w:rsidR="00C67DBF" w:rsidRPr="002849EC" w:rsidRDefault="00C67DBF" w:rsidP="00C67DBF">
      <w:pPr>
        <w:rPr>
          <w:rFonts w:ascii="Garamond" w:hAnsi="Garamond"/>
          <w:szCs w:val="24"/>
        </w:rPr>
      </w:pPr>
      <w:proofErr w:type="gramStart"/>
      <w:r w:rsidRPr="002849EC">
        <w:rPr>
          <w:rFonts w:ascii="Garamond" w:hAnsi="Garamond"/>
          <w:szCs w:val="24"/>
        </w:rPr>
        <w:t>February,</w:t>
      </w:r>
      <w:proofErr w:type="gramEnd"/>
      <w:r w:rsidRPr="002849EC">
        <w:rPr>
          <w:rFonts w:ascii="Garamond" w:hAnsi="Garamond"/>
          <w:szCs w:val="24"/>
        </w:rPr>
        <w:t xml:space="preserve"> 1995 Invited Lecture, "Sports and the Construction of Masculinity," Notre Dame University, University Speaker Series.</w:t>
      </w:r>
    </w:p>
    <w:p w14:paraId="4AF80818" w14:textId="77777777" w:rsidR="00C67DBF" w:rsidRPr="002849EC" w:rsidRDefault="00C67DBF" w:rsidP="00C67DBF">
      <w:pPr>
        <w:rPr>
          <w:rFonts w:ascii="Garamond" w:hAnsi="Garamond"/>
          <w:szCs w:val="24"/>
        </w:rPr>
      </w:pPr>
    </w:p>
    <w:p w14:paraId="285B4C9F" w14:textId="77777777" w:rsidR="00C67DBF" w:rsidRPr="002849EC" w:rsidRDefault="00C67DBF" w:rsidP="00C67DBF">
      <w:pPr>
        <w:rPr>
          <w:rFonts w:ascii="Garamond" w:hAnsi="Garamond"/>
          <w:szCs w:val="24"/>
        </w:rPr>
      </w:pPr>
      <w:proofErr w:type="gramStart"/>
      <w:r w:rsidRPr="002849EC">
        <w:rPr>
          <w:rFonts w:ascii="Garamond" w:hAnsi="Garamond"/>
          <w:szCs w:val="24"/>
        </w:rPr>
        <w:t>October,</w:t>
      </w:r>
      <w:proofErr w:type="gramEnd"/>
      <w:r w:rsidRPr="002849EC">
        <w:rPr>
          <w:rFonts w:ascii="Garamond" w:hAnsi="Garamond"/>
          <w:szCs w:val="24"/>
        </w:rPr>
        <w:t xml:space="preserve"> 1993 Invited Lecture, "Power at Play:  Learning About Gender Through the Study of Sport," for University of Nevada, Las Vegas, University Speaker Series. </w:t>
      </w:r>
    </w:p>
    <w:p w14:paraId="519749AD" w14:textId="77777777" w:rsidR="00C67DBF" w:rsidRPr="002849EC" w:rsidRDefault="00C67DBF" w:rsidP="00C67DBF">
      <w:pPr>
        <w:rPr>
          <w:rFonts w:ascii="Garamond" w:hAnsi="Garamond"/>
          <w:szCs w:val="24"/>
        </w:rPr>
      </w:pPr>
    </w:p>
    <w:p w14:paraId="33F24A7D" w14:textId="77777777" w:rsidR="00C67DBF" w:rsidRPr="002849EC" w:rsidRDefault="00C67DBF" w:rsidP="00C67DBF">
      <w:pPr>
        <w:rPr>
          <w:rFonts w:ascii="Garamond" w:hAnsi="Garamond"/>
          <w:szCs w:val="24"/>
        </w:rPr>
      </w:pPr>
      <w:r w:rsidRPr="002849EC">
        <w:rPr>
          <w:rFonts w:ascii="Garamond" w:hAnsi="Garamond"/>
          <w:szCs w:val="24"/>
        </w:rPr>
        <w:t xml:space="preserve">September 1993 Invited Lecture, "Bringing Race </w:t>
      </w:r>
      <w:proofErr w:type="gramStart"/>
      <w:r w:rsidRPr="002849EC">
        <w:rPr>
          <w:rFonts w:ascii="Garamond" w:hAnsi="Garamond"/>
          <w:szCs w:val="24"/>
        </w:rPr>
        <w:t>in to</w:t>
      </w:r>
      <w:proofErr w:type="gramEnd"/>
      <w:r w:rsidRPr="002849EC">
        <w:rPr>
          <w:rFonts w:ascii="Garamond" w:hAnsi="Garamond"/>
          <w:szCs w:val="24"/>
        </w:rPr>
        <w:t xml:space="preserve"> the Sociology of Masculinities," for Pacific Lutheran University Faculty Colloquium, Tacoma, Washington.</w:t>
      </w:r>
    </w:p>
    <w:p w14:paraId="712072AD" w14:textId="77777777" w:rsidR="00C67DBF" w:rsidRPr="002849EC" w:rsidRDefault="00C67DBF" w:rsidP="00C67DBF">
      <w:pPr>
        <w:rPr>
          <w:rFonts w:ascii="Garamond" w:hAnsi="Garamond"/>
          <w:szCs w:val="24"/>
        </w:rPr>
      </w:pPr>
    </w:p>
    <w:p w14:paraId="04DC4BD1" w14:textId="77777777" w:rsidR="00C67DBF" w:rsidRPr="002849EC" w:rsidRDefault="00C67DBF" w:rsidP="00C67DBF">
      <w:pPr>
        <w:rPr>
          <w:rFonts w:ascii="Garamond" w:hAnsi="Garamond"/>
          <w:szCs w:val="24"/>
        </w:rPr>
      </w:pPr>
      <w:r w:rsidRPr="002849EC">
        <w:rPr>
          <w:rFonts w:ascii="Garamond" w:hAnsi="Garamond"/>
          <w:szCs w:val="24"/>
        </w:rPr>
        <w:t xml:space="preserve">August </w:t>
      </w:r>
      <w:proofErr w:type="gramStart"/>
      <w:r w:rsidRPr="002849EC">
        <w:rPr>
          <w:rFonts w:ascii="Garamond" w:hAnsi="Garamond"/>
          <w:szCs w:val="24"/>
        </w:rPr>
        <w:t>1993  Invited</w:t>
      </w:r>
      <w:proofErr w:type="gramEnd"/>
      <w:r w:rsidRPr="002849EC">
        <w:rPr>
          <w:rFonts w:ascii="Garamond" w:hAnsi="Garamond"/>
          <w:szCs w:val="24"/>
        </w:rPr>
        <w:t xml:space="preserve"> Keynote Speaker, "Men and Intimacy," for Eastern Michigan University's second annual "Focus on Men" Conference, Ypsilanti, MI.</w:t>
      </w:r>
    </w:p>
    <w:p w14:paraId="125532DF" w14:textId="77777777" w:rsidR="00C67DBF" w:rsidRPr="002849EC" w:rsidRDefault="00C67DBF" w:rsidP="00C67DBF">
      <w:pPr>
        <w:rPr>
          <w:rFonts w:ascii="Garamond" w:hAnsi="Garamond"/>
          <w:szCs w:val="24"/>
        </w:rPr>
      </w:pPr>
    </w:p>
    <w:p w14:paraId="698D535A" w14:textId="77777777" w:rsidR="00C67DBF" w:rsidRPr="002849EC" w:rsidRDefault="00C67DBF" w:rsidP="00C67DBF">
      <w:pPr>
        <w:rPr>
          <w:rFonts w:ascii="Garamond" w:hAnsi="Garamond"/>
          <w:szCs w:val="24"/>
        </w:rPr>
      </w:pPr>
      <w:proofErr w:type="gramStart"/>
      <w:r w:rsidRPr="002849EC">
        <w:rPr>
          <w:rFonts w:ascii="Garamond" w:hAnsi="Garamond"/>
          <w:szCs w:val="24"/>
        </w:rPr>
        <w:t>May,</w:t>
      </w:r>
      <w:proofErr w:type="gramEnd"/>
      <w:r w:rsidRPr="002849EC">
        <w:rPr>
          <w:rFonts w:ascii="Garamond" w:hAnsi="Garamond"/>
          <w:szCs w:val="24"/>
        </w:rPr>
        <w:t xml:space="preserve"> 1993 Invited Lecture, "The 'New Man':  Critical Insights from a Sociology of Masculinities," University of California, Irvine Social Relations Colloquium.</w:t>
      </w:r>
    </w:p>
    <w:p w14:paraId="6DC38254" w14:textId="77777777" w:rsidR="00C67DBF" w:rsidRPr="002849EC" w:rsidRDefault="00C67DBF" w:rsidP="00C67DBF">
      <w:pPr>
        <w:rPr>
          <w:rFonts w:ascii="Garamond" w:hAnsi="Garamond"/>
          <w:szCs w:val="24"/>
        </w:rPr>
      </w:pPr>
    </w:p>
    <w:p w14:paraId="006BBA2B" w14:textId="77777777" w:rsidR="00C67DBF" w:rsidRPr="002849EC" w:rsidRDefault="00C67DBF" w:rsidP="00C67DBF">
      <w:pPr>
        <w:rPr>
          <w:rFonts w:ascii="Garamond" w:hAnsi="Garamond"/>
          <w:szCs w:val="24"/>
        </w:rPr>
      </w:pPr>
      <w:proofErr w:type="gramStart"/>
      <w:r w:rsidRPr="002849EC">
        <w:rPr>
          <w:rFonts w:ascii="Garamond" w:hAnsi="Garamond"/>
          <w:szCs w:val="24"/>
        </w:rPr>
        <w:t>May,</w:t>
      </w:r>
      <w:proofErr w:type="gramEnd"/>
      <w:r w:rsidRPr="002849EC">
        <w:rPr>
          <w:rFonts w:ascii="Garamond" w:hAnsi="Garamond"/>
          <w:szCs w:val="24"/>
        </w:rPr>
        <w:t xml:space="preserve"> 1993 Invited Keynote Address, "The Male Athlete and Sexual Assault," California Community College Athletic Directors Association Annual Convention, South Lake Tahoe, Nevada.</w:t>
      </w:r>
    </w:p>
    <w:p w14:paraId="3FD1BB98" w14:textId="77777777" w:rsidR="00C67DBF" w:rsidRPr="002849EC" w:rsidRDefault="00C67DBF" w:rsidP="00C67DBF">
      <w:pPr>
        <w:rPr>
          <w:rFonts w:ascii="Garamond" w:hAnsi="Garamond"/>
          <w:szCs w:val="24"/>
        </w:rPr>
      </w:pPr>
    </w:p>
    <w:p w14:paraId="6C1683FE" w14:textId="77777777" w:rsidR="00C67DBF" w:rsidRPr="002849EC" w:rsidRDefault="00C67DBF" w:rsidP="00C67DBF">
      <w:pPr>
        <w:rPr>
          <w:rFonts w:ascii="Garamond" w:hAnsi="Garamond"/>
          <w:szCs w:val="24"/>
        </w:rPr>
      </w:pPr>
      <w:r w:rsidRPr="002849EC">
        <w:rPr>
          <w:rFonts w:ascii="Garamond" w:hAnsi="Garamond"/>
          <w:szCs w:val="24"/>
        </w:rPr>
        <w:t>November 1992 Invited Keynote Address, "White Men Misbehaving:  Feminism, Afrocentrism, and the Promise of a Critical Standpoint," at the North American Society for the Sociology of Sport Meetings, Toledo, OH.</w:t>
      </w:r>
    </w:p>
    <w:p w14:paraId="36D2A168" w14:textId="77777777" w:rsidR="00C67DBF" w:rsidRPr="002849EC" w:rsidRDefault="00C67DBF" w:rsidP="00C67DBF">
      <w:pPr>
        <w:rPr>
          <w:rFonts w:ascii="Garamond" w:hAnsi="Garamond"/>
          <w:szCs w:val="24"/>
        </w:rPr>
      </w:pPr>
    </w:p>
    <w:p w14:paraId="4986EF9E" w14:textId="77777777" w:rsidR="00C67DBF" w:rsidRPr="002849EC" w:rsidRDefault="00C67DBF" w:rsidP="00C67DBF">
      <w:pPr>
        <w:rPr>
          <w:rFonts w:ascii="Garamond" w:hAnsi="Garamond"/>
          <w:szCs w:val="24"/>
        </w:rPr>
      </w:pPr>
      <w:r w:rsidRPr="002849EC">
        <w:rPr>
          <w:rFonts w:ascii="Garamond" w:hAnsi="Garamond"/>
          <w:szCs w:val="24"/>
        </w:rPr>
        <w:t xml:space="preserve">August </w:t>
      </w:r>
      <w:proofErr w:type="gramStart"/>
      <w:r w:rsidRPr="002849EC">
        <w:rPr>
          <w:rFonts w:ascii="Garamond" w:hAnsi="Garamond"/>
          <w:szCs w:val="24"/>
        </w:rPr>
        <w:t>1992  Invited</w:t>
      </w:r>
      <w:proofErr w:type="gramEnd"/>
      <w:r w:rsidRPr="002849EC">
        <w:rPr>
          <w:rFonts w:ascii="Garamond" w:hAnsi="Garamond"/>
          <w:szCs w:val="24"/>
        </w:rPr>
        <w:t xml:space="preserve"> Keynote Speaker, "Men and Masculinity Today," for Eastern Michigan University "Focus on Men" Conference, Ypsilanti, MI.</w:t>
      </w:r>
    </w:p>
    <w:p w14:paraId="58A35C42" w14:textId="77777777" w:rsidR="00C67DBF" w:rsidRPr="002849EC" w:rsidRDefault="00C67DBF" w:rsidP="00C67DBF">
      <w:pPr>
        <w:rPr>
          <w:rFonts w:ascii="Garamond" w:hAnsi="Garamond"/>
          <w:szCs w:val="24"/>
        </w:rPr>
      </w:pPr>
    </w:p>
    <w:p w14:paraId="0E174458" w14:textId="77777777" w:rsidR="00C67DBF" w:rsidRPr="002849EC" w:rsidRDefault="00C67DBF" w:rsidP="00C67DBF">
      <w:pPr>
        <w:rPr>
          <w:rFonts w:ascii="Garamond" w:hAnsi="Garamond"/>
          <w:szCs w:val="24"/>
        </w:rPr>
      </w:pPr>
      <w:r w:rsidRPr="002849EC">
        <w:rPr>
          <w:rFonts w:ascii="Garamond" w:hAnsi="Garamond"/>
          <w:szCs w:val="24"/>
        </w:rPr>
        <w:lastRenderedPageBreak/>
        <w:t xml:space="preserve">August </w:t>
      </w:r>
      <w:proofErr w:type="gramStart"/>
      <w:r w:rsidRPr="002849EC">
        <w:rPr>
          <w:rFonts w:ascii="Garamond" w:hAnsi="Garamond"/>
          <w:szCs w:val="24"/>
        </w:rPr>
        <w:t>1992  Invited</w:t>
      </w:r>
      <w:proofErr w:type="gramEnd"/>
      <w:r w:rsidRPr="002849EC">
        <w:rPr>
          <w:rFonts w:ascii="Garamond" w:hAnsi="Garamond"/>
          <w:szCs w:val="24"/>
        </w:rPr>
        <w:t xml:space="preserve"> participant, ASA "Problems of the Discipline" conference: "Gender as a Social Concept," Pittsburgh, PA</w:t>
      </w:r>
    </w:p>
    <w:p w14:paraId="2DA59AD1" w14:textId="77777777" w:rsidR="00C67DBF" w:rsidRPr="002849EC" w:rsidRDefault="00C67DBF" w:rsidP="00C67DBF">
      <w:pPr>
        <w:rPr>
          <w:rFonts w:ascii="Garamond" w:hAnsi="Garamond"/>
          <w:szCs w:val="24"/>
        </w:rPr>
      </w:pPr>
    </w:p>
    <w:p w14:paraId="45311C44" w14:textId="77777777" w:rsidR="00C67DBF" w:rsidRPr="002849EC" w:rsidRDefault="00C67DBF" w:rsidP="00C67DBF">
      <w:pPr>
        <w:rPr>
          <w:rFonts w:ascii="Garamond" w:hAnsi="Garamond"/>
          <w:szCs w:val="24"/>
        </w:rPr>
      </w:pPr>
      <w:r w:rsidRPr="002849EC">
        <w:rPr>
          <w:rFonts w:ascii="Garamond" w:hAnsi="Garamond"/>
          <w:szCs w:val="24"/>
        </w:rPr>
        <w:t xml:space="preserve">February </w:t>
      </w:r>
      <w:proofErr w:type="gramStart"/>
      <w:r w:rsidRPr="002849EC">
        <w:rPr>
          <w:rFonts w:ascii="Garamond" w:hAnsi="Garamond"/>
          <w:szCs w:val="24"/>
        </w:rPr>
        <w:t>1991  Invited</w:t>
      </w:r>
      <w:proofErr w:type="gramEnd"/>
      <w:r w:rsidRPr="002849EC">
        <w:rPr>
          <w:rFonts w:ascii="Garamond" w:hAnsi="Garamond"/>
          <w:szCs w:val="24"/>
        </w:rPr>
        <w:t xml:space="preserve"> Discussant, "Unraveling Masculinities," University of California, Davis Center for Comparative Research and Women's Studies Program.</w:t>
      </w:r>
    </w:p>
    <w:p w14:paraId="08163C77" w14:textId="77777777" w:rsidR="00C67DBF" w:rsidRPr="002849EC" w:rsidRDefault="00C67DBF" w:rsidP="00C67DBF">
      <w:pPr>
        <w:rPr>
          <w:rFonts w:ascii="Garamond" w:hAnsi="Garamond"/>
          <w:szCs w:val="24"/>
        </w:rPr>
      </w:pPr>
    </w:p>
    <w:p w14:paraId="581A59F3" w14:textId="77777777" w:rsidR="00C67DBF" w:rsidRPr="002849EC" w:rsidRDefault="00C67DBF" w:rsidP="00C67DBF">
      <w:pPr>
        <w:rPr>
          <w:rFonts w:ascii="Garamond" w:hAnsi="Garamond"/>
          <w:szCs w:val="24"/>
        </w:rPr>
      </w:pPr>
      <w:r w:rsidRPr="002849EC">
        <w:rPr>
          <w:rFonts w:ascii="Garamond" w:hAnsi="Garamond"/>
          <w:szCs w:val="24"/>
        </w:rPr>
        <w:t>March 1990 "Women, Men and Sport," Invited lecture in the San Diego State University Women's Studies Department "New Views of Women" lecture series.</w:t>
      </w:r>
    </w:p>
    <w:p w14:paraId="05F9AC60" w14:textId="77777777" w:rsidR="00C67DBF" w:rsidRPr="002849EC" w:rsidRDefault="00C67DBF" w:rsidP="00C67DBF">
      <w:pPr>
        <w:rPr>
          <w:rFonts w:ascii="Garamond" w:hAnsi="Garamond"/>
          <w:szCs w:val="24"/>
        </w:rPr>
      </w:pPr>
      <w:r w:rsidRPr="002849EC">
        <w:rPr>
          <w:rFonts w:ascii="Garamond" w:hAnsi="Garamond"/>
          <w:szCs w:val="24"/>
        </w:rPr>
        <w:tab/>
      </w:r>
    </w:p>
    <w:p w14:paraId="5656A455" w14:textId="77777777" w:rsidR="00C67DBF" w:rsidRPr="008969CD" w:rsidRDefault="00C67DBF" w:rsidP="00C67DBF">
      <w:pPr>
        <w:rPr>
          <w:rFonts w:ascii="Garamond" w:hAnsi="Garamond"/>
          <w:szCs w:val="24"/>
        </w:rPr>
      </w:pPr>
    </w:p>
    <w:p w14:paraId="54EB3954" w14:textId="77777777" w:rsidR="00C67DBF" w:rsidRPr="008969CD" w:rsidRDefault="00C67DBF" w:rsidP="00C67DBF">
      <w:pPr>
        <w:rPr>
          <w:rFonts w:ascii="Garamond" w:hAnsi="Garamond"/>
          <w:b/>
          <w:szCs w:val="24"/>
        </w:rPr>
      </w:pPr>
      <w:r w:rsidRPr="008969CD">
        <w:rPr>
          <w:rFonts w:ascii="Garamond" w:hAnsi="Garamond"/>
          <w:b/>
          <w:szCs w:val="24"/>
        </w:rPr>
        <w:t>PAPERS AT PROFESSIONAL MEETINGS</w:t>
      </w:r>
    </w:p>
    <w:p w14:paraId="70084402" w14:textId="77777777" w:rsidR="00346FEE" w:rsidRPr="008969CD" w:rsidRDefault="00346FEE" w:rsidP="00C67DBF">
      <w:pPr>
        <w:pStyle w:val="BodyText"/>
        <w:rPr>
          <w:rFonts w:ascii="Garamond" w:hAnsi="Garamond"/>
          <w:sz w:val="24"/>
          <w:szCs w:val="24"/>
        </w:rPr>
      </w:pPr>
    </w:p>
    <w:p w14:paraId="700E13B9" w14:textId="2A6F829B" w:rsidR="008969CD" w:rsidRPr="008969CD" w:rsidRDefault="008969CD" w:rsidP="008969CD">
      <w:pPr>
        <w:rPr>
          <w:rFonts w:ascii="Garamond" w:hAnsi="Garamond"/>
        </w:rPr>
      </w:pPr>
      <w:r w:rsidRPr="008969CD">
        <w:rPr>
          <w:rFonts w:ascii="Garamond" w:hAnsi="Garamond"/>
          <w:szCs w:val="24"/>
        </w:rPr>
        <w:t xml:space="preserve">January 27, </w:t>
      </w:r>
      <w:proofErr w:type="gramStart"/>
      <w:r w:rsidRPr="008969CD">
        <w:rPr>
          <w:rFonts w:ascii="Garamond" w:hAnsi="Garamond"/>
          <w:szCs w:val="24"/>
        </w:rPr>
        <w:t>2024</w:t>
      </w:r>
      <w:proofErr w:type="gramEnd"/>
      <w:r w:rsidRPr="008969CD">
        <w:rPr>
          <w:rFonts w:ascii="Garamond" w:hAnsi="Garamond"/>
          <w:szCs w:val="24"/>
        </w:rPr>
        <w:t xml:space="preserve"> Michael A. Messner, </w:t>
      </w:r>
      <w:r>
        <w:rPr>
          <w:rFonts w:ascii="Garamond" w:hAnsi="Garamond"/>
          <w:szCs w:val="24"/>
        </w:rPr>
        <w:t>“</w:t>
      </w:r>
      <w:r>
        <w:rPr>
          <w:rFonts w:ascii="Garamond" w:hAnsi="Garamond"/>
        </w:rPr>
        <w:t>‘</w:t>
      </w:r>
      <w:r w:rsidRPr="008969CD">
        <w:rPr>
          <w:rFonts w:ascii="Garamond" w:hAnsi="Garamond"/>
        </w:rPr>
        <w:t>Pearly White Athletes</w:t>
      </w:r>
      <w:r>
        <w:rPr>
          <w:rFonts w:ascii="Garamond" w:hAnsi="Garamond"/>
        </w:rPr>
        <w:t>’</w:t>
      </w:r>
      <w:r w:rsidRPr="008969CD">
        <w:rPr>
          <w:rFonts w:ascii="Garamond" w:hAnsi="Garamond"/>
        </w:rPr>
        <w:t>: The contested meanings of high school cheerleaders</w:t>
      </w:r>
      <w:r>
        <w:rPr>
          <w:rFonts w:ascii="Garamond" w:hAnsi="Garamond"/>
        </w:rPr>
        <w:t>,” paper presented at the Sociologists For Women in Society meetings, Santa Ana Pueblo, NM.</w:t>
      </w:r>
    </w:p>
    <w:p w14:paraId="0EC63167" w14:textId="77777777" w:rsidR="008969CD" w:rsidRPr="008969CD" w:rsidRDefault="008969CD" w:rsidP="00C67DBF">
      <w:pPr>
        <w:pStyle w:val="BodyText"/>
        <w:rPr>
          <w:rFonts w:ascii="Garamond" w:hAnsi="Garamond"/>
          <w:sz w:val="24"/>
          <w:szCs w:val="24"/>
        </w:rPr>
      </w:pPr>
    </w:p>
    <w:p w14:paraId="7AFD1925" w14:textId="0E7DE4FB" w:rsidR="005F290E" w:rsidRPr="008969CD" w:rsidRDefault="005F290E" w:rsidP="00C67DBF">
      <w:pPr>
        <w:pStyle w:val="BodyText"/>
        <w:rPr>
          <w:rFonts w:ascii="Garamond" w:hAnsi="Garamond"/>
          <w:sz w:val="24"/>
          <w:szCs w:val="24"/>
        </w:rPr>
      </w:pPr>
      <w:r w:rsidRPr="008969CD">
        <w:rPr>
          <w:rFonts w:ascii="Garamond" w:hAnsi="Garamond"/>
          <w:sz w:val="24"/>
          <w:szCs w:val="24"/>
        </w:rPr>
        <w:t xml:space="preserve">August 21, 2023. Michael A. Messner, “Comments on </w:t>
      </w:r>
      <w:r w:rsidRPr="008969CD">
        <w:rPr>
          <w:rFonts w:ascii="Garamond" w:hAnsi="Garamond"/>
          <w:i/>
          <w:iCs/>
          <w:sz w:val="24"/>
          <w:szCs w:val="24"/>
        </w:rPr>
        <w:t>Gender Replay</w:t>
      </w:r>
      <w:r w:rsidRPr="008969CD">
        <w:rPr>
          <w:rFonts w:ascii="Garamond" w:hAnsi="Garamond"/>
          <w:sz w:val="24"/>
          <w:szCs w:val="24"/>
        </w:rPr>
        <w:t>,” panelist at the Annual meetings of the American Sociological Association, Philadelphia, PA.</w:t>
      </w:r>
    </w:p>
    <w:p w14:paraId="425606D9" w14:textId="77777777" w:rsidR="005F290E" w:rsidRDefault="005F290E" w:rsidP="00C67DBF">
      <w:pPr>
        <w:pStyle w:val="BodyText"/>
        <w:rPr>
          <w:rFonts w:ascii="Garamond" w:hAnsi="Garamond"/>
          <w:sz w:val="24"/>
          <w:szCs w:val="24"/>
        </w:rPr>
      </w:pPr>
    </w:p>
    <w:p w14:paraId="4E89651F" w14:textId="5ABA90E8" w:rsidR="00314667" w:rsidRDefault="00314667" w:rsidP="00C67DBF">
      <w:pPr>
        <w:pStyle w:val="BodyText"/>
        <w:rPr>
          <w:rFonts w:ascii="Garamond" w:hAnsi="Garamond"/>
          <w:sz w:val="24"/>
          <w:szCs w:val="24"/>
        </w:rPr>
      </w:pPr>
      <w:r>
        <w:rPr>
          <w:rFonts w:ascii="Garamond" w:hAnsi="Garamond"/>
          <w:sz w:val="24"/>
          <w:szCs w:val="24"/>
        </w:rPr>
        <w:t>November 10, 2022. Cheryl Cooky &amp; Michael A. Messner</w:t>
      </w:r>
      <w:r w:rsidR="00334A62">
        <w:rPr>
          <w:rFonts w:ascii="Garamond" w:hAnsi="Garamond"/>
          <w:sz w:val="24"/>
          <w:szCs w:val="24"/>
        </w:rPr>
        <w:t>, “The limits and impac</w:t>
      </w:r>
      <w:r w:rsidR="006B08D4">
        <w:rPr>
          <w:rFonts w:ascii="Garamond" w:hAnsi="Garamond"/>
          <w:sz w:val="24"/>
          <w:szCs w:val="24"/>
        </w:rPr>
        <w:t>t</w:t>
      </w:r>
      <w:r w:rsidR="00334A62">
        <w:rPr>
          <w:rFonts w:ascii="Garamond" w:hAnsi="Garamond"/>
          <w:sz w:val="24"/>
          <w:szCs w:val="24"/>
        </w:rPr>
        <w:t xml:space="preserve"> of the ‘Gender in televised sports report, 1989-present</w:t>
      </w:r>
      <w:proofErr w:type="gramStart"/>
      <w:r w:rsidR="006B08D4">
        <w:rPr>
          <w:rFonts w:ascii="Garamond" w:hAnsi="Garamond"/>
          <w:sz w:val="24"/>
          <w:szCs w:val="24"/>
        </w:rPr>
        <w:t xml:space="preserve">,” </w:t>
      </w:r>
      <w:r w:rsidR="00334A62">
        <w:rPr>
          <w:rFonts w:ascii="Garamond" w:hAnsi="Garamond"/>
          <w:sz w:val="24"/>
          <w:szCs w:val="24"/>
        </w:rPr>
        <w:t xml:space="preserve"> </w:t>
      </w:r>
      <w:r w:rsidR="00334A62" w:rsidRPr="002849EC">
        <w:rPr>
          <w:rFonts w:ascii="Garamond" w:hAnsi="Garamond"/>
          <w:sz w:val="24"/>
          <w:szCs w:val="24"/>
        </w:rPr>
        <w:t>Annual</w:t>
      </w:r>
      <w:proofErr w:type="gramEnd"/>
      <w:r w:rsidR="00334A62" w:rsidRPr="002849EC">
        <w:rPr>
          <w:rFonts w:ascii="Garamond" w:hAnsi="Garamond"/>
          <w:sz w:val="24"/>
          <w:szCs w:val="24"/>
        </w:rPr>
        <w:t xml:space="preserve"> meetings of the North American Society for the Sociology of Sport,</w:t>
      </w:r>
      <w:r w:rsidR="00334A62">
        <w:rPr>
          <w:rFonts w:ascii="Garamond" w:hAnsi="Garamond"/>
          <w:sz w:val="24"/>
          <w:szCs w:val="24"/>
        </w:rPr>
        <w:t xml:space="preserve"> Las Vegas, NV.</w:t>
      </w:r>
    </w:p>
    <w:p w14:paraId="7E382548" w14:textId="77777777" w:rsidR="00314667" w:rsidRDefault="00314667" w:rsidP="00C67DBF">
      <w:pPr>
        <w:pStyle w:val="BodyText"/>
        <w:rPr>
          <w:rFonts w:ascii="Garamond" w:hAnsi="Garamond"/>
          <w:sz w:val="24"/>
          <w:szCs w:val="24"/>
        </w:rPr>
      </w:pPr>
    </w:p>
    <w:p w14:paraId="162A3893" w14:textId="07F93378" w:rsidR="00CA085C" w:rsidRPr="002849EC" w:rsidRDefault="00CA085C" w:rsidP="00C67DBF">
      <w:pPr>
        <w:pStyle w:val="BodyText"/>
        <w:rPr>
          <w:rFonts w:ascii="Garamond" w:hAnsi="Garamond"/>
          <w:sz w:val="24"/>
          <w:szCs w:val="24"/>
        </w:rPr>
      </w:pPr>
      <w:r w:rsidRPr="002849EC">
        <w:rPr>
          <w:rFonts w:ascii="Garamond" w:hAnsi="Garamond"/>
          <w:sz w:val="24"/>
          <w:szCs w:val="24"/>
        </w:rPr>
        <w:t xml:space="preserve">August 2019. Michael A. Messner, “PTSD, Moral Injury, and Social Change.” Presentation at the Veterans </w:t>
      </w:r>
      <w:proofErr w:type="gramStart"/>
      <w:r w:rsidRPr="002849EC">
        <w:rPr>
          <w:rFonts w:ascii="Garamond" w:hAnsi="Garamond"/>
          <w:sz w:val="24"/>
          <w:szCs w:val="24"/>
        </w:rPr>
        <w:t>For</w:t>
      </w:r>
      <w:proofErr w:type="gramEnd"/>
      <w:r w:rsidRPr="002849EC">
        <w:rPr>
          <w:rFonts w:ascii="Garamond" w:hAnsi="Garamond"/>
          <w:sz w:val="24"/>
          <w:szCs w:val="24"/>
        </w:rPr>
        <w:t xml:space="preserve"> Peace annual convention, Spokane, WA.</w:t>
      </w:r>
    </w:p>
    <w:p w14:paraId="7B307906" w14:textId="77777777" w:rsidR="00CA085C" w:rsidRPr="002849EC" w:rsidRDefault="00CA085C" w:rsidP="00C67DBF">
      <w:pPr>
        <w:pStyle w:val="BodyText"/>
        <w:rPr>
          <w:rFonts w:ascii="Garamond" w:hAnsi="Garamond"/>
          <w:sz w:val="24"/>
          <w:szCs w:val="24"/>
        </w:rPr>
      </w:pPr>
    </w:p>
    <w:p w14:paraId="1D38ED6F" w14:textId="6CC92229" w:rsidR="000250A1" w:rsidRPr="002849EC" w:rsidRDefault="000250A1" w:rsidP="00C67DBF">
      <w:pPr>
        <w:pStyle w:val="BodyText"/>
        <w:rPr>
          <w:rFonts w:ascii="Garamond" w:hAnsi="Garamond"/>
          <w:sz w:val="24"/>
          <w:szCs w:val="24"/>
        </w:rPr>
      </w:pPr>
      <w:proofErr w:type="gramStart"/>
      <w:r w:rsidRPr="002849EC">
        <w:rPr>
          <w:rFonts w:ascii="Garamond" w:hAnsi="Garamond"/>
          <w:sz w:val="24"/>
          <w:szCs w:val="24"/>
        </w:rPr>
        <w:t>February,</w:t>
      </w:r>
      <w:proofErr w:type="gramEnd"/>
      <w:r w:rsidRPr="002849EC">
        <w:rPr>
          <w:rFonts w:ascii="Garamond" w:hAnsi="Garamond"/>
          <w:sz w:val="24"/>
          <w:szCs w:val="24"/>
        </w:rPr>
        <w:t xml:space="preserve"> 2017 Michael A. Messner, “Studying veterans for peace:  When and how does masculinity matter?” Winter meetings of the Sociologists for Women in Society, Albuquerque, NM.</w:t>
      </w:r>
    </w:p>
    <w:p w14:paraId="2BF96CEE" w14:textId="77777777" w:rsidR="000250A1" w:rsidRPr="002849EC" w:rsidRDefault="000250A1" w:rsidP="00C67DBF">
      <w:pPr>
        <w:pStyle w:val="BodyText"/>
        <w:rPr>
          <w:rFonts w:ascii="Garamond" w:hAnsi="Garamond"/>
          <w:sz w:val="24"/>
          <w:szCs w:val="24"/>
        </w:rPr>
      </w:pPr>
    </w:p>
    <w:p w14:paraId="0B6146AA" w14:textId="0298FA69" w:rsidR="00BB6DEB" w:rsidRPr="002849EC" w:rsidRDefault="00BB6DEB" w:rsidP="00C67DBF">
      <w:pPr>
        <w:pStyle w:val="BodyText"/>
        <w:rPr>
          <w:rFonts w:ascii="Garamond" w:hAnsi="Garamond"/>
          <w:sz w:val="24"/>
          <w:szCs w:val="24"/>
        </w:rPr>
      </w:pPr>
      <w:proofErr w:type="gramStart"/>
      <w:r w:rsidRPr="002849EC">
        <w:rPr>
          <w:rFonts w:ascii="Garamond" w:hAnsi="Garamond"/>
          <w:sz w:val="24"/>
          <w:szCs w:val="24"/>
        </w:rPr>
        <w:t>March,</w:t>
      </w:r>
      <w:proofErr w:type="gramEnd"/>
      <w:r w:rsidRPr="002849EC">
        <w:rPr>
          <w:rFonts w:ascii="Garamond" w:hAnsi="Garamond"/>
          <w:sz w:val="24"/>
          <w:szCs w:val="24"/>
        </w:rPr>
        <w:t xml:space="preserve"> 2015 Michael A. Messner, “Gender in sports media:  Trends and opportunities,” Southern Sociological Society annual meetings, New Orleans, LA.</w:t>
      </w:r>
    </w:p>
    <w:p w14:paraId="2DE0AF2A" w14:textId="77777777" w:rsidR="00BB6DEB" w:rsidRPr="002849EC" w:rsidRDefault="00BB6DEB" w:rsidP="00C67DBF">
      <w:pPr>
        <w:pStyle w:val="BodyText"/>
        <w:rPr>
          <w:rFonts w:ascii="Garamond" w:hAnsi="Garamond"/>
          <w:sz w:val="24"/>
          <w:szCs w:val="24"/>
        </w:rPr>
      </w:pPr>
    </w:p>
    <w:p w14:paraId="354EF896" w14:textId="05235CEF" w:rsidR="00346FEE" w:rsidRPr="002849EC" w:rsidRDefault="00346FEE" w:rsidP="00C67DBF">
      <w:pPr>
        <w:pStyle w:val="BodyText"/>
        <w:rPr>
          <w:rFonts w:ascii="Garamond" w:hAnsi="Garamond"/>
          <w:sz w:val="24"/>
          <w:szCs w:val="24"/>
        </w:rPr>
      </w:pPr>
      <w:proofErr w:type="gramStart"/>
      <w:r w:rsidRPr="002849EC">
        <w:rPr>
          <w:rFonts w:ascii="Garamond" w:hAnsi="Garamond"/>
          <w:sz w:val="24"/>
          <w:szCs w:val="24"/>
        </w:rPr>
        <w:t>November,</w:t>
      </w:r>
      <w:proofErr w:type="gramEnd"/>
      <w:r w:rsidRPr="002849EC">
        <w:rPr>
          <w:rFonts w:ascii="Garamond" w:hAnsi="Garamond"/>
          <w:sz w:val="24"/>
          <w:szCs w:val="24"/>
        </w:rPr>
        <w:t xml:space="preserve"> 2014 Cheryl Cooky &amp; Michael A. Messner, “The promises and limitations of the </w:t>
      </w:r>
      <w:r w:rsidRPr="002849EC">
        <w:rPr>
          <w:rFonts w:ascii="Garamond" w:hAnsi="Garamond"/>
          <w:i/>
          <w:sz w:val="24"/>
          <w:szCs w:val="24"/>
        </w:rPr>
        <w:t>Gender and televised sports report</w:t>
      </w:r>
      <w:r w:rsidRPr="002849EC">
        <w:rPr>
          <w:rFonts w:ascii="Garamond" w:hAnsi="Garamond"/>
          <w:sz w:val="24"/>
          <w:szCs w:val="24"/>
        </w:rPr>
        <w:t xml:space="preserve"> as advocacy for change.  Annual meetings of the North American Society for the Sociology of Sport, Portland, OR.</w:t>
      </w:r>
    </w:p>
    <w:p w14:paraId="08260308" w14:textId="77777777" w:rsidR="00346FEE" w:rsidRPr="002849EC" w:rsidRDefault="00346FEE" w:rsidP="00C67DBF">
      <w:pPr>
        <w:pStyle w:val="BodyText"/>
        <w:rPr>
          <w:rFonts w:ascii="Garamond" w:hAnsi="Garamond"/>
          <w:sz w:val="24"/>
          <w:szCs w:val="24"/>
        </w:rPr>
      </w:pPr>
    </w:p>
    <w:p w14:paraId="5F2F378D" w14:textId="0A16D521" w:rsidR="00E90AD5" w:rsidRPr="002849EC" w:rsidRDefault="00E90AD5" w:rsidP="00C67DBF">
      <w:pPr>
        <w:pStyle w:val="BodyText"/>
        <w:rPr>
          <w:rFonts w:ascii="Garamond" w:hAnsi="Garamond"/>
          <w:sz w:val="24"/>
          <w:szCs w:val="24"/>
        </w:rPr>
      </w:pPr>
      <w:r w:rsidRPr="002849EC">
        <w:rPr>
          <w:rFonts w:ascii="Garamond" w:hAnsi="Garamond"/>
          <w:sz w:val="24"/>
          <w:szCs w:val="24"/>
        </w:rPr>
        <w:t xml:space="preserve">August, 2014, critic in “author meets critics” session for </w:t>
      </w:r>
      <w:r w:rsidRPr="002849EC">
        <w:rPr>
          <w:rFonts w:ascii="Garamond" w:hAnsi="Garamond"/>
          <w:i/>
          <w:sz w:val="24"/>
          <w:szCs w:val="24"/>
        </w:rPr>
        <w:t xml:space="preserve">Doing the best I can:  Fatherhood in the inner </w:t>
      </w:r>
      <w:proofErr w:type="gramStart"/>
      <w:r w:rsidRPr="002849EC">
        <w:rPr>
          <w:rFonts w:ascii="Garamond" w:hAnsi="Garamond"/>
          <w:i/>
          <w:sz w:val="24"/>
          <w:szCs w:val="24"/>
        </w:rPr>
        <w:t xml:space="preserve">city, </w:t>
      </w:r>
      <w:r w:rsidRPr="002849EC">
        <w:rPr>
          <w:rFonts w:ascii="Garamond" w:hAnsi="Garamond"/>
          <w:sz w:val="24"/>
          <w:szCs w:val="24"/>
        </w:rPr>
        <w:t xml:space="preserve"> by</w:t>
      </w:r>
      <w:proofErr w:type="gramEnd"/>
      <w:r w:rsidRPr="002849EC">
        <w:rPr>
          <w:rFonts w:ascii="Garamond" w:hAnsi="Garamond"/>
          <w:sz w:val="24"/>
          <w:szCs w:val="24"/>
        </w:rPr>
        <w:t xml:space="preserve"> Kathryn Edin &amp; Timothy J. Nelson, annual meetings of the American Sociological Association, San Francisco, CA.  </w:t>
      </w:r>
    </w:p>
    <w:p w14:paraId="3172FE15" w14:textId="77777777" w:rsidR="00E90AD5" w:rsidRPr="002849EC" w:rsidRDefault="00E90AD5" w:rsidP="00C67DBF">
      <w:pPr>
        <w:pStyle w:val="BodyText"/>
        <w:rPr>
          <w:rFonts w:ascii="Garamond" w:hAnsi="Garamond"/>
          <w:sz w:val="24"/>
          <w:szCs w:val="24"/>
        </w:rPr>
      </w:pPr>
    </w:p>
    <w:p w14:paraId="2B87761F" w14:textId="28FB0D6F" w:rsidR="00022662" w:rsidRPr="002849EC" w:rsidRDefault="00022662" w:rsidP="00C67DBF">
      <w:pPr>
        <w:pStyle w:val="BodyText"/>
        <w:rPr>
          <w:rFonts w:ascii="Garamond" w:hAnsi="Garamond"/>
          <w:sz w:val="24"/>
          <w:szCs w:val="24"/>
        </w:rPr>
      </w:pPr>
      <w:proofErr w:type="gramStart"/>
      <w:r w:rsidRPr="002849EC">
        <w:rPr>
          <w:rFonts w:ascii="Garamond" w:hAnsi="Garamond"/>
          <w:sz w:val="24"/>
          <w:szCs w:val="24"/>
        </w:rPr>
        <w:t>April,</w:t>
      </w:r>
      <w:proofErr w:type="gramEnd"/>
      <w:r w:rsidRPr="002849EC">
        <w:rPr>
          <w:rFonts w:ascii="Garamond" w:hAnsi="Garamond"/>
          <w:sz w:val="24"/>
          <w:szCs w:val="24"/>
        </w:rPr>
        <w:t xml:space="preserve"> 2014 Michael A. Messner, Max Greenberg &amp; Tal </w:t>
      </w:r>
      <w:proofErr w:type="spellStart"/>
      <w:r w:rsidRPr="002849EC">
        <w:rPr>
          <w:rFonts w:ascii="Garamond" w:hAnsi="Garamond"/>
          <w:sz w:val="24"/>
          <w:szCs w:val="24"/>
        </w:rPr>
        <w:t>Peretz</w:t>
      </w:r>
      <w:proofErr w:type="spellEnd"/>
      <w:r w:rsidRPr="002849EC">
        <w:rPr>
          <w:rFonts w:ascii="Garamond" w:hAnsi="Garamond"/>
          <w:sz w:val="24"/>
          <w:szCs w:val="24"/>
        </w:rPr>
        <w:t>, “Allies:  The contradictions of men’s anti-violence work,” annual meeting of the Pacific Sociological Association, Portland, Oregon.</w:t>
      </w:r>
    </w:p>
    <w:p w14:paraId="63AF9FBC" w14:textId="77777777" w:rsidR="00022662" w:rsidRPr="002849EC" w:rsidRDefault="00022662" w:rsidP="00C67DBF">
      <w:pPr>
        <w:pStyle w:val="BodyText"/>
        <w:rPr>
          <w:rFonts w:ascii="Garamond" w:hAnsi="Garamond"/>
          <w:sz w:val="24"/>
          <w:szCs w:val="24"/>
        </w:rPr>
      </w:pPr>
    </w:p>
    <w:p w14:paraId="5B07F6BF" w14:textId="423F28E0" w:rsidR="00022662" w:rsidRPr="002849EC" w:rsidRDefault="00022662" w:rsidP="00C67DBF">
      <w:pPr>
        <w:pStyle w:val="BodyText"/>
        <w:rPr>
          <w:rFonts w:ascii="Garamond" w:hAnsi="Garamond"/>
          <w:sz w:val="24"/>
          <w:szCs w:val="24"/>
        </w:rPr>
      </w:pPr>
      <w:proofErr w:type="gramStart"/>
      <w:r w:rsidRPr="002849EC">
        <w:rPr>
          <w:rFonts w:ascii="Garamond" w:hAnsi="Garamond"/>
          <w:sz w:val="24"/>
          <w:szCs w:val="24"/>
        </w:rPr>
        <w:t>April,</w:t>
      </w:r>
      <w:proofErr w:type="gramEnd"/>
      <w:r w:rsidRPr="002849EC">
        <w:rPr>
          <w:rFonts w:ascii="Garamond" w:hAnsi="Garamond"/>
          <w:sz w:val="24"/>
          <w:szCs w:val="24"/>
        </w:rPr>
        <w:t xml:space="preserve"> 2014 Michael A. Messner comments on Adia Harvey Wingfield’s </w:t>
      </w:r>
      <w:r w:rsidRPr="002849EC">
        <w:rPr>
          <w:rFonts w:ascii="Garamond" w:hAnsi="Garamond"/>
          <w:i/>
          <w:sz w:val="24"/>
          <w:szCs w:val="24"/>
        </w:rPr>
        <w:t>No more invisible man,</w:t>
      </w:r>
      <w:r w:rsidRPr="002849EC">
        <w:rPr>
          <w:rFonts w:ascii="Garamond" w:hAnsi="Garamond"/>
          <w:sz w:val="24"/>
          <w:szCs w:val="24"/>
        </w:rPr>
        <w:t xml:space="preserve"> author meets critics session, annual meeting of the Pacific Sociological Association, Portland, Oregon.</w:t>
      </w:r>
    </w:p>
    <w:p w14:paraId="1E2F94DF" w14:textId="77777777" w:rsidR="00022662" w:rsidRPr="002849EC" w:rsidRDefault="00022662" w:rsidP="00C67DBF">
      <w:pPr>
        <w:pStyle w:val="BodyText"/>
        <w:rPr>
          <w:rFonts w:ascii="Garamond" w:hAnsi="Garamond"/>
          <w:sz w:val="24"/>
          <w:szCs w:val="24"/>
        </w:rPr>
      </w:pPr>
    </w:p>
    <w:p w14:paraId="17ED9806" w14:textId="77777777" w:rsidR="00C67DBF" w:rsidRPr="002849EC" w:rsidRDefault="00C67DBF" w:rsidP="00C67DBF">
      <w:pPr>
        <w:pStyle w:val="BodyText"/>
        <w:rPr>
          <w:rFonts w:ascii="Garamond" w:hAnsi="Garamond"/>
          <w:sz w:val="24"/>
          <w:szCs w:val="24"/>
        </w:rPr>
      </w:pPr>
      <w:proofErr w:type="gramStart"/>
      <w:r w:rsidRPr="002849EC">
        <w:rPr>
          <w:rFonts w:ascii="Garamond" w:hAnsi="Garamond"/>
          <w:sz w:val="24"/>
          <w:szCs w:val="24"/>
        </w:rPr>
        <w:t>March,</w:t>
      </w:r>
      <w:proofErr w:type="gramEnd"/>
      <w:r w:rsidRPr="002849EC">
        <w:rPr>
          <w:rFonts w:ascii="Garamond" w:hAnsi="Garamond"/>
          <w:sz w:val="24"/>
          <w:szCs w:val="24"/>
        </w:rPr>
        <w:t xml:space="preserve"> 2011 Michael A. Messner, “Strategies on how to get published,” panel presentation at the Pacific Sociological Association Meetings, Seattle, WA.</w:t>
      </w:r>
    </w:p>
    <w:p w14:paraId="10EDE8BD" w14:textId="77777777" w:rsidR="00C67DBF" w:rsidRPr="002849EC" w:rsidRDefault="00C67DBF" w:rsidP="00C67DBF">
      <w:pPr>
        <w:pStyle w:val="BodyText"/>
        <w:rPr>
          <w:rFonts w:ascii="Garamond" w:hAnsi="Garamond"/>
          <w:sz w:val="24"/>
          <w:szCs w:val="24"/>
        </w:rPr>
      </w:pPr>
    </w:p>
    <w:p w14:paraId="120643E0" w14:textId="77777777" w:rsidR="00C67DBF" w:rsidRPr="002849EC" w:rsidRDefault="00C67DBF" w:rsidP="00C67DBF">
      <w:pPr>
        <w:pStyle w:val="BodyText"/>
        <w:rPr>
          <w:rFonts w:ascii="Garamond" w:hAnsi="Garamond"/>
          <w:sz w:val="24"/>
          <w:szCs w:val="24"/>
        </w:rPr>
      </w:pPr>
      <w:proofErr w:type="gramStart"/>
      <w:r w:rsidRPr="002849EC">
        <w:rPr>
          <w:rFonts w:ascii="Garamond" w:hAnsi="Garamond"/>
          <w:sz w:val="24"/>
          <w:szCs w:val="24"/>
        </w:rPr>
        <w:t>November,</w:t>
      </w:r>
      <w:proofErr w:type="gramEnd"/>
      <w:r w:rsidRPr="002849EC">
        <w:rPr>
          <w:rFonts w:ascii="Garamond" w:hAnsi="Garamond"/>
          <w:sz w:val="24"/>
          <w:szCs w:val="24"/>
        </w:rPr>
        <w:t xml:space="preserve"> 2007 Michael A. Messner, “The Construction of Soft Essentialism in Youth Sports,” annual meetings of the North American Society for the Sociology of Sport, Pittsburgh, PA.</w:t>
      </w:r>
    </w:p>
    <w:p w14:paraId="1566981B" w14:textId="77777777" w:rsidR="00C67DBF" w:rsidRPr="002849EC" w:rsidRDefault="00C67DBF" w:rsidP="00C67DBF">
      <w:pPr>
        <w:pStyle w:val="BodyText"/>
        <w:rPr>
          <w:rFonts w:ascii="Garamond" w:hAnsi="Garamond"/>
          <w:sz w:val="24"/>
          <w:szCs w:val="24"/>
        </w:rPr>
      </w:pPr>
    </w:p>
    <w:p w14:paraId="1BE61256" w14:textId="77777777" w:rsidR="00C67DBF" w:rsidRPr="002849EC" w:rsidRDefault="00C67DBF" w:rsidP="00C67DBF">
      <w:pPr>
        <w:pStyle w:val="BodyText"/>
        <w:rPr>
          <w:rFonts w:ascii="Garamond" w:hAnsi="Garamond"/>
          <w:sz w:val="24"/>
          <w:szCs w:val="24"/>
        </w:rPr>
      </w:pPr>
      <w:r w:rsidRPr="002849EC">
        <w:rPr>
          <w:rFonts w:ascii="Garamond" w:hAnsi="Garamond"/>
          <w:sz w:val="24"/>
          <w:szCs w:val="24"/>
        </w:rPr>
        <w:t>August 2003 Michael A. Messner, “Sport, Gender, and Social Justice,” American Sociological Association Annual Meetings, Atlanta, Georgia.</w:t>
      </w:r>
    </w:p>
    <w:p w14:paraId="645A2E81" w14:textId="77777777" w:rsidR="00C67DBF" w:rsidRPr="002849EC" w:rsidRDefault="00C67DBF" w:rsidP="00C67DBF">
      <w:pPr>
        <w:pStyle w:val="BodyText"/>
        <w:rPr>
          <w:rFonts w:ascii="Garamond" w:hAnsi="Garamond"/>
          <w:sz w:val="24"/>
          <w:szCs w:val="24"/>
        </w:rPr>
      </w:pPr>
    </w:p>
    <w:p w14:paraId="72B6ECB8" w14:textId="77777777" w:rsidR="00C67DBF" w:rsidRPr="002849EC" w:rsidRDefault="00C67DBF" w:rsidP="00C67DBF">
      <w:pPr>
        <w:rPr>
          <w:rFonts w:ascii="Garamond" w:hAnsi="Garamond"/>
          <w:szCs w:val="24"/>
        </w:rPr>
      </w:pPr>
      <w:r w:rsidRPr="002849EC">
        <w:rPr>
          <w:rFonts w:ascii="Garamond" w:hAnsi="Garamond"/>
          <w:szCs w:val="24"/>
        </w:rPr>
        <w:t>August 2003 Michael A. Messner, “Social Justice and Men’s Interests:  The Case of Title IX” Society for the Study of Social Problems Annual Meetings, Atlanta, Georgia.</w:t>
      </w:r>
    </w:p>
    <w:p w14:paraId="6EA43139" w14:textId="77777777" w:rsidR="00C67DBF" w:rsidRPr="002849EC" w:rsidRDefault="00C67DBF" w:rsidP="00C67DBF">
      <w:pPr>
        <w:rPr>
          <w:rFonts w:ascii="Garamond" w:hAnsi="Garamond"/>
          <w:szCs w:val="24"/>
        </w:rPr>
      </w:pPr>
    </w:p>
    <w:p w14:paraId="2C014494" w14:textId="77777777" w:rsidR="00C67DBF" w:rsidRPr="002849EC" w:rsidRDefault="00C67DBF" w:rsidP="00C67DBF">
      <w:pPr>
        <w:pStyle w:val="BodyText"/>
        <w:rPr>
          <w:rFonts w:ascii="Garamond" w:hAnsi="Garamond"/>
          <w:sz w:val="24"/>
          <w:szCs w:val="24"/>
        </w:rPr>
      </w:pPr>
      <w:r w:rsidRPr="002849EC">
        <w:rPr>
          <w:rFonts w:ascii="Garamond" w:hAnsi="Garamond"/>
          <w:sz w:val="24"/>
          <w:szCs w:val="24"/>
        </w:rPr>
        <w:t>November 2002. Michael A. Messner &amp; Jeffrey Montez de Oca, “Marketing Masculinity:  Beer and Liquor Ads in Sports that Boys and Men Watch,” North American Society for the Sociology of Sport Annual Meetings, Indianapolis, Indiana.</w:t>
      </w:r>
    </w:p>
    <w:p w14:paraId="47B0B8C2" w14:textId="77777777" w:rsidR="00C67DBF" w:rsidRPr="002849EC" w:rsidRDefault="00C67DBF" w:rsidP="00C67DBF">
      <w:pPr>
        <w:pStyle w:val="BodyText"/>
        <w:rPr>
          <w:rFonts w:ascii="Garamond" w:hAnsi="Garamond"/>
          <w:sz w:val="24"/>
          <w:szCs w:val="24"/>
        </w:rPr>
      </w:pPr>
    </w:p>
    <w:p w14:paraId="61ACBFE5" w14:textId="77777777" w:rsidR="00C67DBF" w:rsidRPr="002849EC" w:rsidRDefault="00C67DBF" w:rsidP="00C67DBF">
      <w:pPr>
        <w:pStyle w:val="BodyText"/>
        <w:rPr>
          <w:rFonts w:ascii="Garamond" w:hAnsi="Garamond"/>
          <w:sz w:val="24"/>
          <w:szCs w:val="24"/>
        </w:rPr>
      </w:pPr>
      <w:r w:rsidRPr="002849EC">
        <w:rPr>
          <w:rFonts w:ascii="Garamond" w:hAnsi="Garamond"/>
          <w:sz w:val="24"/>
          <w:szCs w:val="24"/>
        </w:rPr>
        <w:t xml:space="preserve">August 2000 Michael A. Messner, “Men as </w:t>
      </w:r>
      <w:proofErr w:type="spellStart"/>
      <w:r w:rsidRPr="002849EC">
        <w:rPr>
          <w:rFonts w:ascii="Garamond" w:hAnsi="Garamond"/>
          <w:sz w:val="24"/>
          <w:szCs w:val="24"/>
        </w:rPr>
        <w:t>Superordinates</w:t>
      </w:r>
      <w:proofErr w:type="spellEnd"/>
      <w:r w:rsidRPr="002849EC">
        <w:rPr>
          <w:rFonts w:ascii="Garamond" w:hAnsi="Garamond"/>
          <w:sz w:val="24"/>
          <w:szCs w:val="24"/>
        </w:rPr>
        <w:t xml:space="preserve">:  Challenges for Gender Studies Scholars,” American Sociological Association Meetings, Washington D.C. </w:t>
      </w:r>
    </w:p>
    <w:p w14:paraId="3B4A90BA" w14:textId="77777777" w:rsidR="00C67DBF" w:rsidRPr="002849EC" w:rsidRDefault="00C67DBF" w:rsidP="00C67DBF">
      <w:pPr>
        <w:rPr>
          <w:rFonts w:ascii="Garamond" w:hAnsi="Garamond"/>
          <w:szCs w:val="24"/>
        </w:rPr>
      </w:pPr>
    </w:p>
    <w:p w14:paraId="369F15EC" w14:textId="77777777" w:rsidR="00C67DBF" w:rsidRPr="002849EC" w:rsidRDefault="00C67DBF" w:rsidP="00C67DBF">
      <w:pPr>
        <w:rPr>
          <w:rFonts w:ascii="Garamond" w:hAnsi="Garamond"/>
          <w:szCs w:val="24"/>
        </w:rPr>
      </w:pPr>
      <w:r w:rsidRPr="002849EC">
        <w:rPr>
          <w:rFonts w:ascii="Garamond" w:hAnsi="Garamond"/>
          <w:szCs w:val="24"/>
        </w:rPr>
        <w:t xml:space="preserve">November, 1999 Michael A. </w:t>
      </w:r>
      <w:proofErr w:type="gramStart"/>
      <w:r w:rsidRPr="002849EC">
        <w:rPr>
          <w:rFonts w:ascii="Garamond" w:hAnsi="Garamond"/>
          <w:szCs w:val="24"/>
        </w:rPr>
        <w:t>Messner  “</w:t>
      </w:r>
      <w:proofErr w:type="gramEnd"/>
      <w:r w:rsidRPr="002849EC">
        <w:rPr>
          <w:rFonts w:ascii="Garamond" w:hAnsi="Garamond"/>
          <w:szCs w:val="24"/>
        </w:rPr>
        <w:t>Barbie Girls vs. Sea Monsters: A Contextual Construction of Gender,” North American Society for the Sociology of Sport Annual Meetings, Cleveland, OH.</w:t>
      </w:r>
    </w:p>
    <w:p w14:paraId="1018DD39" w14:textId="77777777" w:rsidR="00C67DBF" w:rsidRPr="002849EC" w:rsidRDefault="00C67DBF" w:rsidP="00C67DBF">
      <w:pPr>
        <w:rPr>
          <w:rFonts w:ascii="Garamond" w:hAnsi="Garamond"/>
          <w:szCs w:val="24"/>
        </w:rPr>
      </w:pPr>
    </w:p>
    <w:p w14:paraId="24EB890F" w14:textId="77777777" w:rsidR="00C67DBF" w:rsidRPr="002849EC" w:rsidRDefault="00C67DBF" w:rsidP="00C67DBF">
      <w:pPr>
        <w:rPr>
          <w:rFonts w:ascii="Garamond" w:hAnsi="Garamond"/>
          <w:szCs w:val="24"/>
        </w:rPr>
      </w:pPr>
      <w:proofErr w:type="gramStart"/>
      <w:r w:rsidRPr="002849EC">
        <w:rPr>
          <w:rFonts w:ascii="Garamond" w:hAnsi="Garamond"/>
          <w:szCs w:val="24"/>
        </w:rPr>
        <w:t>April,</w:t>
      </w:r>
      <w:proofErr w:type="gramEnd"/>
      <w:r w:rsidRPr="002849EC">
        <w:rPr>
          <w:rFonts w:ascii="Garamond" w:hAnsi="Garamond"/>
          <w:szCs w:val="24"/>
        </w:rPr>
        <w:t xml:space="preserve"> 1997 Connie Anderson &amp; Michael A. Messner, “The Political is Personal: Masculinity Therapy and Patriarchal Bargains Among the Promise Keepers,” Pacific Sociological Association Annual Meetings, San Francisco, CA.</w:t>
      </w:r>
    </w:p>
    <w:p w14:paraId="7AF5C482" w14:textId="77777777" w:rsidR="00C67DBF" w:rsidRPr="002849EC" w:rsidRDefault="00C67DBF" w:rsidP="00C67DBF">
      <w:pPr>
        <w:rPr>
          <w:rFonts w:ascii="Garamond" w:hAnsi="Garamond"/>
          <w:szCs w:val="24"/>
        </w:rPr>
      </w:pPr>
    </w:p>
    <w:p w14:paraId="4180BB0B" w14:textId="77777777" w:rsidR="00C67DBF" w:rsidRPr="002849EC" w:rsidRDefault="00C67DBF" w:rsidP="00C67DBF">
      <w:pPr>
        <w:rPr>
          <w:rFonts w:ascii="Garamond" w:hAnsi="Garamond"/>
          <w:szCs w:val="24"/>
        </w:rPr>
      </w:pPr>
      <w:proofErr w:type="gramStart"/>
      <w:r w:rsidRPr="002849EC">
        <w:rPr>
          <w:rFonts w:ascii="Garamond" w:hAnsi="Garamond"/>
          <w:szCs w:val="24"/>
        </w:rPr>
        <w:t>April,</w:t>
      </w:r>
      <w:proofErr w:type="gramEnd"/>
      <w:r w:rsidRPr="002849EC">
        <w:rPr>
          <w:rFonts w:ascii="Garamond" w:hAnsi="Garamond"/>
          <w:szCs w:val="24"/>
        </w:rPr>
        <w:t xml:space="preserve"> 1996 Michael A. Messner, “White Guy Habitus in the Classroom,” Pacific Sociological Association Annual Meetings, San Diego, CA.</w:t>
      </w:r>
    </w:p>
    <w:p w14:paraId="02946CBE" w14:textId="77777777" w:rsidR="00C67DBF" w:rsidRPr="002849EC" w:rsidRDefault="00C67DBF" w:rsidP="00C67DBF">
      <w:pPr>
        <w:rPr>
          <w:rFonts w:ascii="Garamond" w:hAnsi="Garamond"/>
          <w:szCs w:val="24"/>
        </w:rPr>
      </w:pPr>
    </w:p>
    <w:p w14:paraId="131C5D0A" w14:textId="77777777" w:rsidR="00C67DBF" w:rsidRPr="002849EC" w:rsidRDefault="00C67DBF" w:rsidP="00C67DBF">
      <w:pPr>
        <w:rPr>
          <w:rFonts w:ascii="Garamond" w:hAnsi="Garamond"/>
          <w:szCs w:val="24"/>
        </w:rPr>
      </w:pPr>
      <w:proofErr w:type="gramStart"/>
      <w:r w:rsidRPr="002849EC">
        <w:rPr>
          <w:rFonts w:ascii="Garamond" w:hAnsi="Garamond"/>
          <w:szCs w:val="24"/>
        </w:rPr>
        <w:t>August,</w:t>
      </w:r>
      <w:proofErr w:type="gramEnd"/>
      <w:r w:rsidRPr="002849EC">
        <w:rPr>
          <w:rFonts w:ascii="Garamond" w:hAnsi="Garamond"/>
          <w:szCs w:val="24"/>
        </w:rPr>
        <w:t xml:space="preserve"> 1995 Michael A. Messner, Margaret Carlisle Duncan and Faye Linda </w:t>
      </w:r>
      <w:proofErr w:type="spellStart"/>
      <w:r w:rsidRPr="002849EC">
        <w:rPr>
          <w:rFonts w:ascii="Garamond" w:hAnsi="Garamond"/>
          <w:szCs w:val="24"/>
        </w:rPr>
        <w:t>Wachs</w:t>
      </w:r>
      <w:proofErr w:type="spellEnd"/>
      <w:r w:rsidRPr="002849EC">
        <w:rPr>
          <w:rFonts w:ascii="Garamond" w:hAnsi="Garamond"/>
          <w:szCs w:val="24"/>
        </w:rPr>
        <w:t>, "The Gender of Audience-Building:  Televised Coverage of Women's and Men's NCAA Basketball," American Sociological Association Meetings, Washington, DC.</w:t>
      </w:r>
    </w:p>
    <w:p w14:paraId="4229FBF6" w14:textId="77777777" w:rsidR="00C67DBF" w:rsidRPr="002849EC" w:rsidRDefault="00C67DBF" w:rsidP="00C67DBF">
      <w:pPr>
        <w:rPr>
          <w:rFonts w:ascii="Garamond" w:hAnsi="Garamond"/>
          <w:szCs w:val="24"/>
        </w:rPr>
      </w:pPr>
    </w:p>
    <w:p w14:paraId="5FB3E71B" w14:textId="77777777" w:rsidR="00C67DBF" w:rsidRPr="002849EC" w:rsidRDefault="00C67DBF" w:rsidP="00C67DBF">
      <w:pPr>
        <w:rPr>
          <w:rFonts w:ascii="Garamond" w:hAnsi="Garamond"/>
          <w:szCs w:val="24"/>
        </w:rPr>
      </w:pPr>
      <w:proofErr w:type="gramStart"/>
      <w:r w:rsidRPr="002849EC">
        <w:rPr>
          <w:rFonts w:ascii="Garamond" w:hAnsi="Garamond"/>
          <w:szCs w:val="24"/>
        </w:rPr>
        <w:t>November,</w:t>
      </w:r>
      <w:proofErr w:type="gramEnd"/>
      <w:r w:rsidRPr="002849EC">
        <w:rPr>
          <w:rFonts w:ascii="Garamond" w:hAnsi="Garamond"/>
          <w:szCs w:val="24"/>
        </w:rPr>
        <w:t xml:space="preserve"> 1994 Margaret Carlisle Duncan, Alan Aycock &amp; Michael A. Messner, "Engendering the Language of Sport:  NCAA Basketball, Foucault and Formulas of Exclusion," North American Society for the Sociology of Sport Meetings, Savannah, Georgia.</w:t>
      </w:r>
    </w:p>
    <w:p w14:paraId="13B5CF60" w14:textId="77777777" w:rsidR="00C67DBF" w:rsidRPr="002849EC" w:rsidRDefault="00C67DBF" w:rsidP="00C67DBF">
      <w:pPr>
        <w:rPr>
          <w:rFonts w:ascii="Garamond" w:hAnsi="Garamond"/>
          <w:szCs w:val="24"/>
        </w:rPr>
      </w:pPr>
    </w:p>
    <w:p w14:paraId="40E1642D" w14:textId="77777777" w:rsidR="00C67DBF" w:rsidRPr="002849EC" w:rsidRDefault="00C67DBF" w:rsidP="00C67DBF">
      <w:pPr>
        <w:rPr>
          <w:rFonts w:ascii="Garamond" w:hAnsi="Garamond"/>
          <w:szCs w:val="24"/>
        </w:rPr>
      </w:pPr>
      <w:proofErr w:type="gramStart"/>
      <w:r w:rsidRPr="002849EC">
        <w:rPr>
          <w:rFonts w:ascii="Garamond" w:hAnsi="Garamond"/>
          <w:szCs w:val="24"/>
        </w:rPr>
        <w:t>August,</w:t>
      </w:r>
      <w:proofErr w:type="gramEnd"/>
      <w:r w:rsidRPr="002849EC">
        <w:rPr>
          <w:rFonts w:ascii="Garamond" w:hAnsi="Garamond"/>
          <w:szCs w:val="24"/>
        </w:rPr>
        <w:t xml:space="preserve"> 1994 "Sport and the Construction of Hegemonic Masculinity," American Sociological Association Meetings, Los Angeles, CA.</w:t>
      </w:r>
    </w:p>
    <w:p w14:paraId="21CCE512" w14:textId="77777777" w:rsidR="00C67DBF" w:rsidRPr="002849EC" w:rsidRDefault="00C67DBF" w:rsidP="00C67DBF">
      <w:pPr>
        <w:rPr>
          <w:rFonts w:ascii="Garamond" w:hAnsi="Garamond"/>
          <w:szCs w:val="24"/>
        </w:rPr>
      </w:pPr>
    </w:p>
    <w:p w14:paraId="4C7CAB65" w14:textId="77777777" w:rsidR="00C67DBF" w:rsidRPr="002849EC" w:rsidRDefault="00C67DBF" w:rsidP="00C67DBF">
      <w:pPr>
        <w:rPr>
          <w:rFonts w:ascii="Garamond" w:hAnsi="Garamond"/>
          <w:szCs w:val="24"/>
        </w:rPr>
      </w:pPr>
      <w:proofErr w:type="gramStart"/>
      <w:r w:rsidRPr="002849EC">
        <w:rPr>
          <w:rFonts w:ascii="Garamond" w:hAnsi="Garamond"/>
          <w:szCs w:val="24"/>
        </w:rPr>
        <w:t>April,</w:t>
      </w:r>
      <w:proofErr w:type="gramEnd"/>
      <w:r w:rsidRPr="002849EC">
        <w:rPr>
          <w:rFonts w:ascii="Garamond" w:hAnsi="Garamond"/>
          <w:szCs w:val="24"/>
        </w:rPr>
        <w:t xml:space="preserve"> 1994, "Racing Men:  Confronting Hegemonic Masculinity in the Classroom," Pacific Sociological Association Meetings, San Diego, CA.</w:t>
      </w:r>
    </w:p>
    <w:p w14:paraId="65C822F2" w14:textId="77777777" w:rsidR="00C67DBF" w:rsidRPr="002849EC" w:rsidRDefault="00C67DBF" w:rsidP="00C67DBF">
      <w:pPr>
        <w:rPr>
          <w:rFonts w:ascii="Garamond" w:hAnsi="Garamond"/>
          <w:szCs w:val="24"/>
        </w:rPr>
      </w:pPr>
    </w:p>
    <w:p w14:paraId="49F19546" w14:textId="77777777" w:rsidR="00C67DBF" w:rsidRPr="002849EC" w:rsidRDefault="00C67DBF" w:rsidP="00C67DBF">
      <w:pPr>
        <w:rPr>
          <w:rFonts w:ascii="Garamond" w:hAnsi="Garamond"/>
          <w:szCs w:val="24"/>
        </w:rPr>
      </w:pPr>
      <w:proofErr w:type="gramStart"/>
      <w:r w:rsidRPr="002849EC">
        <w:rPr>
          <w:rFonts w:ascii="Garamond" w:hAnsi="Garamond"/>
          <w:szCs w:val="24"/>
        </w:rPr>
        <w:lastRenderedPageBreak/>
        <w:t>October,</w:t>
      </w:r>
      <w:proofErr w:type="gramEnd"/>
      <w:r w:rsidRPr="002849EC">
        <w:rPr>
          <w:rFonts w:ascii="Garamond" w:hAnsi="Garamond"/>
          <w:szCs w:val="24"/>
        </w:rPr>
        <w:t xml:space="preserve"> 1993 Invited Lecture, "When Bodies are Weapons:  Violence in Sport," for University of Southern California Dept. of Sociology Colloquium.</w:t>
      </w:r>
    </w:p>
    <w:p w14:paraId="53F885D4" w14:textId="77777777" w:rsidR="00C67DBF" w:rsidRPr="002849EC" w:rsidRDefault="00C67DBF" w:rsidP="00C67DBF">
      <w:pPr>
        <w:rPr>
          <w:rFonts w:ascii="Garamond" w:hAnsi="Garamond"/>
          <w:szCs w:val="24"/>
        </w:rPr>
      </w:pPr>
    </w:p>
    <w:p w14:paraId="00330956" w14:textId="77777777" w:rsidR="00C67DBF" w:rsidRPr="002849EC" w:rsidRDefault="00C67DBF" w:rsidP="00C67DBF">
      <w:pPr>
        <w:rPr>
          <w:rFonts w:ascii="Garamond" w:hAnsi="Garamond"/>
          <w:szCs w:val="24"/>
        </w:rPr>
      </w:pPr>
      <w:proofErr w:type="gramStart"/>
      <w:r w:rsidRPr="002849EC">
        <w:rPr>
          <w:rFonts w:ascii="Garamond" w:hAnsi="Garamond"/>
          <w:szCs w:val="24"/>
        </w:rPr>
        <w:t>July,</w:t>
      </w:r>
      <w:proofErr w:type="gramEnd"/>
      <w:r w:rsidRPr="002849EC">
        <w:rPr>
          <w:rFonts w:ascii="Garamond" w:hAnsi="Garamond"/>
          <w:szCs w:val="24"/>
        </w:rPr>
        <w:t xml:space="preserve"> 1993 "Teaching About Men and Masculinity," Annual Men's Studies Association Meetings, San Francisco, CA.</w:t>
      </w:r>
    </w:p>
    <w:p w14:paraId="40F9CA43" w14:textId="77777777" w:rsidR="00C67DBF" w:rsidRPr="002849EC" w:rsidRDefault="00C67DBF" w:rsidP="00C67DBF">
      <w:pPr>
        <w:rPr>
          <w:rFonts w:ascii="Garamond" w:hAnsi="Garamond"/>
          <w:szCs w:val="24"/>
        </w:rPr>
      </w:pPr>
    </w:p>
    <w:p w14:paraId="49D131A6" w14:textId="77777777" w:rsidR="00C67DBF" w:rsidRPr="002849EC" w:rsidRDefault="00C67DBF" w:rsidP="00C67DBF">
      <w:pPr>
        <w:rPr>
          <w:rFonts w:ascii="Garamond" w:hAnsi="Garamond"/>
          <w:szCs w:val="24"/>
        </w:rPr>
      </w:pPr>
      <w:r w:rsidRPr="002849EC">
        <w:rPr>
          <w:rFonts w:ascii="Garamond" w:hAnsi="Garamond"/>
          <w:szCs w:val="24"/>
        </w:rPr>
        <w:t xml:space="preserve">August 1992 Michael A. Messner &amp; William S. Solomon "Outside the Frame:  Newspaper Coverage of the Sugar Ray Leonard Wife Abuse Story," at the Association for Education in Journalism and </w:t>
      </w:r>
      <w:proofErr w:type="spellStart"/>
      <w:r w:rsidRPr="002849EC">
        <w:rPr>
          <w:rFonts w:ascii="Garamond" w:hAnsi="Garamond"/>
          <w:szCs w:val="24"/>
        </w:rPr>
        <w:t>and</w:t>
      </w:r>
      <w:proofErr w:type="spellEnd"/>
      <w:r w:rsidRPr="002849EC">
        <w:rPr>
          <w:rFonts w:ascii="Garamond" w:hAnsi="Garamond"/>
          <w:szCs w:val="24"/>
        </w:rPr>
        <w:t xml:space="preserve"> Mass Communication Meetings, Montreal, Canada.</w:t>
      </w:r>
    </w:p>
    <w:p w14:paraId="796A9633" w14:textId="77777777" w:rsidR="00C67DBF" w:rsidRPr="002849EC" w:rsidRDefault="00C67DBF" w:rsidP="00C67DBF">
      <w:pPr>
        <w:rPr>
          <w:rFonts w:ascii="Garamond" w:hAnsi="Garamond"/>
          <w:szCs w:val="24"/>
        </w:rPr>
      </w:pPr>
    </w:p>
    <w:p w14:paraId="09112E1F" w14:textId="77777777" w:rsidR="00C67DBF" w:rsidRPr="002849EC" w:rsidRDefault="00C67DBF" w:rsidP="00C67DBF">
      <w:pPr>
        <w:rPr>
          <w:rFonts w:ascii="Garamond" w:hAnsi="Garamond"/>
          <w:szCs w:val="24"/>
        </w:rPr>
      </w:pPr>
      <w:r w:rsidRPr="002849EC">
        <w:rPr>
          <w:rFonts w:ascii="Garamond" w:hAnsi="Garamond"/>
          <w:szCs w:val="24"/>
        </w:rPr>
        <w:t xml:space="preserve">August </w:t>
      </w:r>
      <w:proofErr w:type="gramStart"/>
      <w:r w:rsidRPr="002849EC">
        <w:rPr>
          <w:rFonts w:ascii="Garamond" w:hAnsi="Garamond"/>
          <w:szCs w:val="24"/>
        </w:rPr>
        <w:t>1992  "</w:t>
      </w:r>
      <w:proofErr w:type="gramEnd"/>
      <w:r w:rsidRPr="002849EC">
        <w:rPr>
          <w:rFonts w:ascii="Garamond" w:hAnsi="Garamond"/>
          <w:szCs w:val="24"/>
        </w:rPr>
        <w:t>New Fathers, Wild Men, and Weeping Generals:  'Changing Men' and Feminist Politics," at the American Sociological Association Meetings, Pittsburgh, PA.</w:t>
      </w:r>
    </w:p>
    <w:p w14:paraId="73231E05" w14:textId="77777777" w:rsidR="00C67DBF" w:rsidRPr="002849EC" w:rsidRDefault="00C67DBF" w:rsidP="00C67DBF">
      <w:pPr>
        <w:rPr>
          <w:rFonts w:ascii="Garamond" w:hAnsi="Garamond"/>
          <w:szCs w:val="24"/>
        </w:rPr>
      </w:pPr>
    </w:p>
    <w:p w14:paraId="25439FF4" w14:textId="77777777" w:rsidR="00C67DBF" w:rsidRPr="002849EC" w:rsidRDefault="00C67DBF" w:rsidP="00C67DBF">
      <w:pPr>
        <w:rPr>
          <w:rFonts w:ascii="Garamond" w:hAnsi="Garamond"/>
          <w:szCs w:val="24"/>
        </w:rPr>
      </w:pPr>
      <w:r w:rsidRPr="002849EC">
        <w:rPr>
          <w:rFonts w:ascii="Garamond" w:hAnsi="Garamond"/>
          <w:szCs w:val="24"/>
        </w:rPr>
        <w:t>November 1991 "Egalitarian Opinions and Gendered Dreams:  Fathers, Children, and Athletic Participation," at the North American Society for the Sociology of Sport Meetings, Milwaukee, Wisconsin.</w:t>
      </w:r>
    </w:p>
    <w:p w14:paraId="2E5C0A1D" w14:textId="77777777" w:rsidR="00C67DBF" w:rsidRPr="002849EC" w:rsidRDefault="00C67DBF" w:rsidP="00C67DBF">
      <w:pPr>
        <w:rPr>
          <w:rFonts w:ascii="Garamond" w:hAnsi="Garamond"/>
          <w:szCs w:val="24"/>
        </w:rPr>
      </w:pPr>
    </w:p>
    <w:p w14:paraId="1BFCD666" w14:textId="77777777" w:rsidR="00C67DBF" w:rsidRPr="002849EC" w:rsidRDefault="00C67DBF" w:rsidP="00C67DBF">
      <w:pPr>
        <w:rPr>
          <w:rFonts w:ascii="Garamond" w:hAnsi="Garamond"/>
          <w:szCs w:val="24"/>
        </w:rPr>
      </w:pPr>
      <w:r w:rsidRPr="002849EC">
        <w:rPr>
          <w:rFonts w:ascii="Garamond" w:hAnsi="Garamond"/>
          <w:szCs w:val="24"/>
        </w:rPr>
        <w:t>November 1990 "Separating the Men from the Girls:  The Gendered Language of Televised Sports" at the North American Society for the Sociology of Sport Meetings, Denver, Colorado.</w:t>
      </w:r>
    </w:p>
    <w:p w14:paraId="4DB9D50E" w14:textId="77777777" w:rsidR="00C67DBF" w:rsidRPr="002849EC" w:rsidRDefault="00C67DBF" w:rsidP="00C67DBF">
      <w:pPr>
        <w:rPr>
          <w:rFonts w:ascii="Garamond" w:hAnsi="Garamond"/>
          <w:szCs w:val="24"/>
        </w:rPr>
      </w:pPr>
    </w:p>
    <w:p w14:paraId="6D2F574B" w14:textId="77777777" w:rsidR="00C67DBF" w:rsidRPr="002849EC" w:rsidRDefault="00C67DBF" w:rsidP="00C67DBF">
      <w:pPr>
        <w:rPr>
          <w:rFonts w:ascii="Garamond" w:hAnsi="Garamond"/>
          <w:szCs w:val="24"/>
        </w:rPr>
      </w:pPr>
      <w:r w:rsidRPr="002849EC">
        <w:rPr>
          <w:rFonts w:ascii="Garamond" w:hAnsi="Garamond"/>
          <w:szCs w:val="24"/>
        </w:rPr>
        <w:t>August 1990 "Gendered Bodies:  Power at Play" at the American Sociological Association Meetings, Washington D.C.</w:t>
      </w:r>
    </w:p>
    <w:p w14:paraId="4C34D6F3" w14:textId="77777777" w:rsidR="00C67DBF" w:rsidRPr="002849EC" w:rsidRDefault="00C67DBF" w:rsidP="00C67DBF">
      <w:pPr>
        <w:rPr>
          <w:rFonts w:ascii="Garamond" w:hAnsi="Garamond"/>
          <w:szCs w:val="24"/>
        </w:rPr>
      </w:pPr>
    </w:p>
    <w:p w14:paraId="2227081D" w14:textId="77777777" w:rsidR="00C67DBF" w:rsidRPr="002849EC" w:rsidRDefault="00C67DBF" w:rsidP="00C67DBF">
      <w:pPr>
        <w:rPr>
          <w:rFonts w:ascii="Garamond" w:hAnsi="Garamond"/>
          <w:szCs w:val="24"/>
        </w:rPr>
      </w:pPr>
      <w:r w:rsidRPr="002849EC">
        <w:rPr>
          <w:rFonts w:ascii="Garamond" w:hAnsi="Garamond"/>
          <w:szCs w:val="24"/>
        </w:rPr>
        <w:t xml:space="preserve">November 1989 "Gendered Bodies:  Insights </w:t>
      </w:r>
      <w:proofErr w:type="gramStart"/>
      <w:r w:rsidRPr="002849EC">
        <w:rPr>
          <w:rFonts w:ascii="Garamond" w:hAnsi="Garamond"/>
          <w:szCs w:val="24"/>
        </w:rPr>
        <w:t>From</w:t>
      </w:r>
      <w:proofErr w:type="gramEnd"/>
      <w:r w:rsidRPr="002849EC">
        <w:rPr>
          <w:rFonts w:ascii="Garamond" w:hAnsi="Garamond"/>
          <w:szCs w:val="24"/>
        </w:rPr>
        <w:t xml:space="preserve"> the Feminist Study of Sport," at the North American Society for Sociology of Sport meetings, Washington, D.C.</w:t>
      </w:r>
    </w:p>
    <w:p w14:paraId="4E6F0039" w14:textId="77777777" w:rsidR="00C67DBF" w:rsidRPr="002849EC" w:rsidRDefault="00C67DBF" w:rsidP="00C67DBF">
      <w:pPr>
        <w:rPr>
          <w:rFonts w:ascii="Garamond" w:hAnsi="Garamond"/>
          <w:szCs w:val="24"/>
        </w:rPr>
      </w:pPr>
    </w:p>
    <w:p w14:paraId="136873AF" w14:textId="77777777" w:rsidR="00C67DBF" w:rsidRPr="002849EC" w:rsidRDefault="00C67DBF" w:rsidP="00C67DBF">
      <w:pPr>
        <w:rPr>
          <w:rFonts w:ascii="Garamond" w:hAnsi="Garamond"/>
          <w:szCs w:val="24"/>
        </w:rPr>
      </w:pPr>
      <w:r w:rsidRPr="002849EC">
        <w:rPr>
          <w:rFonts w:ascii="Garamond" w:hAnsi="Garamond"/>
          <w:szCs w:val="24"/>
        </w:rPr>
        <w:t xml:space="preserve">November, 1989 Invited Panelist, "Future Directions in Sport Sociology," at the North American Society for Sociology of </w:t>
      </w:r>
      <w:proofErr w:type="gramStart"/>
      <w:r w:rsidRPr="002849EC">
        <w:rPr>
          <w:rFonts w:ascii="Garamond" w:hAnsi="Garamond"/>
          <w:szCs w:val="24"/>
        </w:rPr>
        <w:t>Sport  meetings</w:t>
      </w:r>
      <w:proofErr w:type="gramEnd"/>
      <w:r w:rsidRPr="002849EC">
        <w:rPr>
          <w:rFonts w:ascii="Garamond" w:hAnsi="Garamond"/>
          <w:szCs w:val="24"/>
        </w:rPr>
        <w:t>, Washington, D.C.</w:t>
      </w:r>
    </w:p>
    <w:p w14:paraId="292AC669" w14:textId="77777777" w:rsidR="00C67DBF" w:rsidRPr="002849EC" w:rsidRDefault="00C67DBF" w:rsidP="00C67DBF">
      <w:pPr>
        <w:rPr>
          <w:rFonts w:ascii="Garamond" w:hAnsi="Garamond"/>
          <w:szCs w:val="24"/>
        </w:rPr>
      </w:pPr>
    </w:p>
    <w:p w14:paraId="690A68B5" w14:textId="77777777" w:rsidR="00C67DBF" w:rsidRPr="002849EC" w:rsidRDefault="00C67DBF" w:rsidP="00C67DBF">
      <w:pPr>
        <w:rPr>
          <w:rFonts w:ascii="Garamond" w:hAnsi="Garamond"/>
          <w:b/>
          <w:szCs w:val="24"/>
        </w:rPr>
      </w:pPr>
      <w:r w:rsidRPr="002849EC">
        <w:rPr>
          <w:rFonts w:ascii="Garamond" w:hAnsi="Garamond"/>
          <w:szCs w:val="24"/>
        </w:rPr>
        <w:t xml:space="preserve">June </w:t>
      </w:r>
      <w:proofErr w:type="gramStart"/>
      <w:r w:rsidRPr="002849EC">
        <w:rPr>
          <w:rFonts w:ascii="Garamond" w:hAnsi="Garamond"/>
          <w:szCs w:val="24"/>
        </w:rPr>
        <w:t>1989  "</w:t>
      </w:r>
      <w:proofErr w:type="gramEnd"/>
      <w:r w:rsidRPr="002849EC">
        <w:rPr>
          <w:rFonts w:ascii="Garamond" w:hAnsi="Garamond"/>
          <w:szCs w:val="24"/>
        </w:rPr>
        <w:t>Men Studying Masculinity:  Some Epistemological Issues in Sport Sociology," at the National Women's Studies Association Meetings, Towson, Maryland.</w:t>
      </w:r>
      <w:r w:rsidRPr="002849EC">
        <w:rPr>
          <w:rFonts w:ascii="Garamond" w:hAnsi="Garamond"/>
          <w:b/>
          <w:szCs w:val="24"/>
        </w:rPr>
        <w:t xml:space="preserve"> </w:t>
      </w:r>
    </w:p>
    <w:p w14:paraId="4F5FDB4B" w14:textId="77777777" w:rsidR="00C67DBF" w:rsidRPr="002849EC" w:rsidRDefault="00C67DBF" w:rsidP="00C67DBF">
      <w:pPr>
        <w:rPr>
          <w:rFonts w:ascii="Garamond" w:hAnsi="Garamond"/>
          <w:szCs w:val="24"/>
        </w:rPr>
      </w:pPr>
    </w:p>
    <w:p w14:paraId="2B6CA989" w14:textId="77777777" w:rsidR="00C67DBF" w:rsidRPr="002849EC" w:rsidRDefault="00C67DBF" w:rsidP="00C67DBF">
      <w:pPr>
        <w:rPr>
          <w:rFonts w:ascii="Garamond" w:hAnsi="Garamond"/>
          <w:szCs w:val="24"/>
        </w:rPr>
      </w:pPr>
      <w:r w:rsidRPr="002849EC">
        <w:rPr>
          <w:rFonts w:ascii="Garamond" w:hAnsi="Garamond"/>
          <w:szCs w:val="24"/>
        </w:rPr>
        <w:t xml:space="preserve">November 1988 Organizer and Moderator of session:  "Feminist </w:t>
      </w:r>
      <w:proofErr w:type="spellStart"/>
      <w:r w:rsidRPr="002849EC">
        <w:rPr>
          <w:rFonts w:ascii="Garamond" w:hAnsi="Garamond"/>
          <w:szCs w:val="24"/>
        </w:rPr>
        <w:t>Perpectives</w:t>
      </w:r>
      <w:proofErr w:type="spellEnd"/>
      <w:r w:rsidRPr="002849EC">
        <w:rPr>
          <w:rFonts w:ascii="Garamond" w:hAnsi="Garamond"/>
          <w:szCs w:val="24"/>
        </w:rPr>
        <w:t xml:space="preserve"> on Sports Violence," including my paper: "When Bodies Are Weapons:  Masculinity and Violence in Sport" at the North American Society for Sociology of Sport Meetings, Cincinnati, Ohio.</w:t>
      </w:r>
    </w:p>
    <w:p w14:paraId="02B0A5B8" w14:textId="77777777" w:rsidR="00C67DBF" w:rsidRPr="002849EC" w:rsidRDefault="00C67DBF" w:rsidP="00C67DBF">
      <w:pPr>
        <w:rPr>
          <w:rFonts w:ascii="Garamond" w:hAnsi="Garamond"/>
          <w:szCs w:val="24"/>
        </w:rPr>
      </w:pPr>
    </w:p>
    <w:p w14:paraId="4DD2391E" w14:textId="77777777" w:rsidR="00C67DBF" w:rsidRPr="002849EC" w:rsidRDefault="00C67DBF" w:rsidP="00C67DBF">
      <w:pPr>
        <w:rPr>
          <w:rFonts w:ascii="Garamond" w:hAnsi="Garamond"/>
          <w:szCs w:val="24"/>
        </w:rPr>
      </w:pPr>
      <w:r w:rsidRPr="002849EC">
        <w:rPr>
          <w:rFonts w:ascii="Garamond" w:hAnsi="Garamond"/>
          <w:szCs w:val="24"/>
        </w:rPr>
        <w:t>November 1988 invited panel participant, session entitled "Critical Issues in Critical Sport Sociology," at the North American Society for Sociology of Sport Meetings, Cincinnati, Ohio.</w:t>
      </w:r>
    </w:p>
    <w:p w14:paraId="14E6135D" w14:textId="77777777" w:rsidR="00C67DBF" w:rsidRPr="002849EC" w:rsidRDefault="00C67DBF" w:rsidP="00C67DBF">
      <w:pPr>
        <w:rPr>
          <w:rFonts w:ascii="Garamond" w:hAnsi="Garamond"/>
          <w:szCs w:val="24"/>
        </w:rPr>
      </w:pPr>
    </w:p>
    <w:p w14:paraId="59818AA2" w14:textId="77777777" w:rsidR="00C67DBF" w:rsidRPr="002849EC" w:rsidRDefault="00C67DBF" w:rsidP="00C67DBF">
      <w:pPr>
        <w:rPr>
          <w:rFonts w:ascii="Garamond" w:hAnsi="Garamond"/>
          <w:szCs w:val="24"/>
        </w:rPr>
      </w:pPr>
      <w:r w:rsidRPr="002849EC">
        <w:rPr>
          <w:rFonts w:ascii="Garamond" w:hAnsi="Garamond"/>
          <w:szCs w:val="24"/>
        </w:rPr>
        <w:t>April 1988 "Feminism and the New Men's Studies" at the Pacific Sociological Association Meetings, Las Vegas, Nevada.</w:t>
      </w:r>
    </w:p>
    <w:p w14:paraId="59B05D5D" w14:textId="77777777" w:rsidR="00C67DBF" w:rsidRPr="002849EC" w:rsidRDefault="00C67DBF" w:rsidP="00C67DBF">
      <w:pPr>
        <w:rPr>
          <w:rFonts w:ascii="Garamond" w:hAnsi="Garamond"/>
          <w:szCs w:val="24"/>
        </w:rPr>
      </w:pPr>
    </w:p>
    <w:p w14:paraId="5DFAA3EE" w14:textId="77777777" w:rsidR="00C67DBF" w:rsidRPr="002849EC" w:rsidRDefault="00C67DBF" w:rsidP="00C67DBF">
      <w:pPr>
        <w:rPr>
          <w:rFonts w:ascii="Garamond" w:hAnsi="Garamond"/>
          <w:szCs w:val="24"/>
        </w:rPr>
      </w:pPr>
      <w:r w:rsidRPr="002849EC">
        <w:rPr>
          <w:rFonts w:ascii="Garamond" w:hAnsi="Garamond"/>
          <w:szCs w:val="24"/>
        </w:rPr>
        <w:t xml:space="preserve">November </w:t>
      </w:r>
      <w:proofErr w:type="gramStart"/>
      <w:r w:rsidRPr="002849EC">
        <w:rPr>
          <w:rFonts w:ascii="Garamond" w:hAnsi="Garamond"/>
          <w:szCs w:val="24"/>
        </w:rPr>
        <w:t>1987  "</w:t>
      </w:r>
      <w:proofErr w:type="gramEnd"/>
      <w:r w:rsidRPr="002849EC">
        <w:rPr>
          <w:rFonts w:ascii="Garamond" w:hAnsi="Garamond"/>
          <w:szCs w:val="24"/>
        </w:rPr>
        <w:t>Black Male Athletes and White Male Athletes: Toward a Conceptualization of Gender and Ethnicity" at the North American Society for Sociology of Sport Meetings, Edmonton, Alberta, Canada.</w:t>
      </w:r>
    </w:p>
    <w:p w14:paraId="736FD7EB" w14:textId="77777777" w:rsidR="00C67DBF" w:rsidRPr="002849EC" w:rsidRDefault="00C67DBF" w:rsidP="00C67DBF">
      <w:pPr>
        <w:rPr>
          <w:rFonts w:ascii="Garamond" w:hAnsi="Garamond"/>
          <w:szCs w:val="24"/>
        </w:rPr>
      </w:pPr>
    </w:p>
    <w:p w14:paraId="24BB593E" w14:textId="77777777" w:rsidR="00C67DBF" w:rsidRPr="002849EC" w:rsidRDefault="00C67DBF" w:rsidP="00C67DBF">
      <w:pPr>
        <w:rPr>
          <w:rFonts w:ascii="Garamond" w:hAnsi="Garamond"/>
          <w:szCs w:val="24"/>
        </w:rPr>
      </w:pPr>
      <w:r w:rsidRPr="002849EC">
        <w:rPr>
          <w:rFonts w:ascii="Garamond" w:hAnsi="Garamond"/>
          <w:szCs w:val="24"/>
        </w:rPr>
        <w:lastRenderedPageBreak/>
        <w:t xml:space="preserve">August </w:t>
      </w:r>
      <w:proofErr w:type="gramStart"/>
      <w:r w:rsidRPr="002849EC">
        <w:rPr>
          <w:rFonts w:ascii="Garamond" w:hAnsi="Garamond"/>
          <w:szCs w:val="24"/>
        </w:rPr>
        <w:t>1987  "</w:t>
      </w:r>
      <w:proofErr w:type="gramEnd"/>
      <w:r w:rsidRPr="002849EC">
        <w:rPr>
          <w:rFonts w:ascii="Garamond" w:hAnsi="Garamond"/>
          <w:szCs w:val="24"/>
        </w:rPr>
        <w:t>Masculinity, Ethnicity, and the Athletic Career:  A Comparative Analysis of the Motivations and Experiences of White Men and Men of Color" at the American Sociological Association Meetings, Chicago, Illinois.</w:t>
      </w:r>
    </w:p>
    <w:p w14:paraId="425B7790" w14:textId="77777777" w:rsidR="00C67DBF" w:rsidRPr="002849EC" w:rsidRDefault="00C67DBF" w:rsidP="00C67DBF">
      <w:pPr>
        <w:rPr>
          <w:rFonts w:ascii="Garamond" w:hAnsi="Garamond"/>
          <w:szCs w:val="24"/>
        </w:rPr>
      </w:pPr>
    </w:p>
    <w:p w14:paraId="4A06B98F" w14:textId="77777777" w:rsidR="00C67DBF" w:rsidRPr="002849EC" w:rsidRDefault="00C67DBF" w:rsidP="00C67DBF">
      <w:pPr>
        <w:rPr>
          <w:rFonts w:ascii="Garamond" w:hAnsi="Garamond"/>
          <w:szCs w:val="24"/>
        </w:rPr>
      </w:pPr>
      <w:r w:rsidRPr="002849EC">
        <w:rPr>
          <w:rFonts w:ascii="Garamond" w:hAnsi="Garamond"/>
          <w:szCs w:val="24"/>
        </w:rPr>
        <w:t xml:space="preserve">April </w:t>
      </w:r>
      <w:proofErr w:type="gramStart"/>
      <w:r w:rsidRPr="002849EC">
        <w:rPr>
          <w:rFonts w:ascii="Garamond" w:hAnsi="Garamond"/>
          <w:szCs w:val="24"/>
        </w:rPr>
        <w:t>1987  Organizer</w:t>
      </w:r>
      <w:proofErr w:type="gramEnd"/>
      <w:r w:rsidRPr="002849EC">
        <w:rPr>
          <w:rFonts w:ascii="Garamond" w:hAnsi="Garamond"/>
          <w:szCs w:val="24"/>
        </w:rPr>
        <w:t xml:space="preserve"> and Moderator of Multidisciplinary session on "The New Men's Studies," including my paper, "The New Men's Studies:  The Promise and the Challenges," at the Western Social Science Association Meetings, El Paso, Texas.</w:t>
      </w:r>
    </w:p>
    <w:p w14:paraId="7F099284" w14:textId="77777777" w:rsidR="00C67DBF" w:rsidRPr="002849EC" w:rsidRDefault="00C67DBF" w:rsidP="00C67DBF">
      <w:pPr>
        <w:rPr>
          <w:rFonts w:ascii="Garamond" w:hAnsi="Garamond"/>
          <w:szCs w:val="24"/>
        </w:rPr>
      </w:pPr>
    </w:p>
    <w:p w14:paraId="2D46BD8D" w14:textId="77777777" w:rsidR="00C67DBF" w:rsidRPr="002849EC" w:rsidRDefault="00C67DBF" w:rsidP="00C67DBF">
      <w:pPr>
        <w:rPr>
          <w:rFonts w:ascii="Garamond" w:hAnsi="Garamond"/>
          <w:szCs w:val="24"/>
        </w:rPr>
      </w:pPr>
      <w:r w:rsidRPr="002849EC">
        <w:rPr>
          <w:rFonts w:ascii="Garamond" w:hAnsi="Garamond"/>
          <w:szCs w:val="24"/>
        </w:rPr>
        <w:t xml:space="preserve">November </w:t>
      </w:r>
      <w:proofErr w:type="gramStart"/>
      <w:r w:rsidRPr="002849EC">
        <w:rPr>
          <w:rFonts w:ascii="Garamond" w:hAnsi="Garamond"/>
          <w:szCs w:val="24"/>
        </w:rPr>
        <w:t>1986  Panel</w:t>
      </w:r>
      <w:proofErr w:type="gramEnd"/>
      <w:r w:rsidRPr="002849EC">
        <w:rPr>
          <w:rFonts w:ascii="Garamond" w:hAnsi="Garamond"/>
          <w:szCs w:val="24"/>
        </w:rPr>
        <w:t xml:space="preserve"> participant, "Women's Movement into Sport: Liberation or Cooptation?" at the North American Society for  Sociology of Sport Meetings, Las Vegas, Nevada.</w:t>
      </w:r>
    </w:p>
    <w:p w14:paraId="0DE29DC5" w14:textId="77777777" w:rsidR="00C67DBF" w:rsidRPr="002849EC" w:rsidRDefault="00C67DBF" w:rsidP="00C67DBF">
      <w:pPr>
        <w:rPr>
          <w:rFonts w:ascii="Garamond" w:hAnsi="Garamond"/>
          <w:szCs w:val="24"/>
        </w:rPr>
      </w:pPr>
    </w:p>
    <w:p w14:paraId="49CB5659" w14:textId="77777777" w:rsidR="00C67DBF" w:rsidRPr="002849EC" w:rsidRDefault="00C67DBF" w:rsidP="00C67DBF">
      <w:pPr>
        <w:rPr>
          <w:rFonts w:ascii="Garamond" w:hAnsi="Garamond"/>
          <w:szCs w:val="24"/>
        </w:rPr>
      </w:pPr>
      <w:r w:rsidRPr="002849EC">
        <w:rPr>
          <w:rFonts w:ascii="Garamond" w:hAnsi="Garamond"/>
          <w:szCs w:val="24"/>
        </w:rPr>
        <w:t xml:space="preserve">November </w:t>
      </w:r>
      <w:proofErr w:type="gramStart"/>
      <w:r w:rsidRPr="002849EC">
        <w:rPr>
          <w:rFonts w:ascii="Garamond" w:hAnsi="Garamond"/>
          <w:szCs w:val="24"/>
        </w:rPr>
        <w:t>1986  "</w:t>
      </w:r>
      <w:proofErr w:type="gramEnd"/>
      <w:r w:rsidRPr="002849EC">
        <w:rPr>
          <w:rFonts w:ascii="Garamond" w:hAnsi="Garamond"/>
          <w:szCs w:val="24"/>
        </w:rPr>
        <w:t>Female Athletes and the Ideology of Male Domination:  The Limits of 'Equal Opportunity'" at North American Society for Sociology of Sport Meetings, Las Vegas, Nevada.</w:t>
      </w:r>
    </w:p>
    <w:p w14:paraId="18BC6EA0" w14:textId="77777777" w:rsidR="00C67DBF" w:rsidRPr="002849EC" w:rsidRDefault="00C67DBF" w:rsidP="00C67DBF">
      <w:pPr>
        <w:rPr>
          <w:rFonts w:ascii="Garamond" w:hAnsi="Garamond"/>
          <w:szCs w:val="24"/>
        </w:rPr>
      </w:pPr>
    </w:p>
    <w:p w14:paraId="0FEC9EE2" w14:textId="77777777" w:rsidR="00C67DBF" w:rsidRPr="002849EC" w:rsidRDefault="00C67DBF" w:rsidP="00C67DBF">
      <w:pPr>
        <w:rPr>
          <w:rFonts w:ascii="Garamond" w:hAnsi="Garamond"/>
          <w:szCs w:val="24"/>
        </w:rPr>
      </w:pPr>
      <w:r w:rsidRPr="002849EC">
        <w:rPr>
          <w:rFonts w:ascii="Garamond" w:hAnsi="Garamond"/>
          <w:szCs w:val="24"/>
        </w:rPr>
        <w:t xml:space="preserve">April </w:t>
      </w:r>
      <w:proofErr w:type="gramStart"/>
      <w:r w:rsidRPr="002849EC">
        <w:rPr>
          <w:rFonts w:ascii="Garamond" w:hAnsi="Garamond"/>
          <w:szCs w:val="24"/>
        </w:rPr>
        <w:t>1986  "</w:t>
      </w:r>
      <w:proofErr w:type="gramEnd"/>
      <w:r w:rsidRPr="002849EC">
        <w:rPr>
          <w:rFonts w:ascii="Garamond" w:hAnsi="Garamond"/>
          <w:szCs w:val="24"/>
        </w:rPr>
        <w:t xml:space="preserve">Male Identity and Organized Sports:  A </w:t>
      </w:r>
      <w:proofErr w:type="spellStart"/>
      <w:r w:rsidRPr="002849EC">
        <w:rPr>
          <w:rFonts w:ascii="Garamond" w:hAnsi="Garamond"/>
          <w:szCs w:val="24"/>
        </w:rPr>
        <w:t>Lifecourse</w:t>
      </w:r>
      <w:proofErr w:type="spellEnd"/>
      <w:r w:rsidRPr="002849EC">
        <w:rPr>
          <w:rFonts w:ascii="Garamond" w:hAnsi="Garamond"/>
          <w:szCs w:val="24"/>
        </w:rPr>
        <w:t xml:space="preserve"> Perspective" at Western Social Science Association Meetings, Reno, Nevada.</w:t>
      </w:r>
    </w:p>
    <w:p w14:paraId="039804C5" w14:textId="77777777" w:rsidR="00C67DBF" w:rsidRPr="002849EC" w:rsidRDefault="00C67DBF" w:rsidP="00C67DBF">
      <w:pPr>
        <w:rPr>
          <w:rFonts w:ascii="Garamond" w:hAnsi="Garamond"/>
          <w:szCs w:val="24"/>
        </w:rPr>
      </w:pPr>
    </w:p>
    <w:p w14:paraId="79FBA3AC" w14:textId="77777777" w:rsidR="00C67DBF" w:rsidRPr="002849EC" w:rsidRDefault="00C67DBF" w:rsidP="00C67DBF">
      <w:pPr>
        <w:rPr>
          <w:rFonts w:ascii="Garamond" w:hAnsi="Garamond"/>
          <w:szCs w:val="24"/>
        </w:rPr>
      </w:pPr>
      <w:r w:rsidRPr="002849EC">
        <w:rPr>
          <w:rFonts w:ascii="Garamond" w:hAnsi="Garamond"/>
          <w:szCs w:val="24"/>
        </w:rPr>
        <w:t xml:space="preserve">April </w:t>
      </w:r>
      <w:proofErr w:type="gramStart"/>
      <w:r w:rsidRPr="002849EC">
        <w:rPr>
          <w:rFonts w:ascii="Garamond" w:hAnsi="Garamond"/>
          <w:szCs w:val="24"/>
        </w:rPr>
        <w:t>1986  "</w:t>
      </w:r>
      <w:proofErr w:type="gramEnd"/>
      <w:r w:rsidRPr="002849EC">
        <w:rPr>
          <w:rFonts w:ascii="Garamond" w:hAnsi="Garamond"/>
          <w:szCs w:val="24"/>
        </w:rPr>
        <w:t>Workplace Structure, State Policy, and Family Roles:  A Comparison of Men's Roles in the U.S. and Sweden" for C.S.U. Hayward Center for Family and Community Studies Colloquium Series.</w:t>
      </w:r>
    </w:p>
    <w:p w14:paraId="45C300D5" w14:textId="77777777" w:rsidR="00C67DBF" w:rsidRPr="002849EC" w:rsidRDefault="00C67DBF" w:rsidP="00C67DBF">
      <w:pPr>
        <w:rPr>
          <w:rFonts w:ascii="Garamond" w:hAnsi="Garamond"/>
          <w:szCs w:val="24"/>
        </w:rPr>
      </w:pPr>
    </w:p>
    <w:p w14:paraId="6503D540" w14:textId="77777777" w:rsidR="00C67DBF" w:rsidRPr="002849EC" w:rsidRDefault="00C67DBF" w:rsidP="00C67DBF">
      <w:pPr>
        <w:rPr>
          <w:rFonts w:ascii="Garamond" w:hAnsi="Garamond"/>
          <w:szCs w:val="24"/>
        </w:rPr>
      </w:pPr>
      <w:r w:rsidRPr="002849EC">
        <w:rPr>
          <w:rFonts w:ascii="Garamond" w:hAnsi="Garamond"/>
          <w:szCs w:val="24"/>
        </w:rPr>
        <w:t xml:space="preserve">March </w:t>
      </w:r>
      <w:proofErr w:type="gramStart"/>
      <w:r w:rsidRPr="002849EC">
        <w:rPr>
          <w:rFonts w:ascii="Garamond" w:hAnsi="Garamond"/>
          <w:szCs w:val="24"/>
        </w:rPr>
        <w:t>1985  Organizer</w:t>
      </w:r>
      <w:proofErr w:type="gramEnd"/>
      <w:r w:rsidRPr="002849EC">
        <w:rPr>
          <w:rFonts w:ascii="Garamond" w:hAnsi="Garamond"/>
          <w:szCs w:val="24"/>
        </w:rPr>
        <w:t xml:space="preserve"> and Moderator, Panel on "Sports in the '80's and Beyond," C.S.U. Hayward Center for Family and Community Studies.</w:t>
      </w:r>
    </w:p>
    <w:p w14:paraId="5F18EB57" w14:textId="77777777" w:rsidR="00C67DBF" w:rsidRPr="002849EC" w:rsidRDefault="00C67DBF" w:rsidP="00C67DBF">
      <w:pPr>
        <w:rPr>
          <w:rFonts w:ascii="Garamond" w:hAnsi="Garamond"/>
          <w:szCs w:val="24"/>
        </w:rPr>
      </w:pPr>
    </w:p>
    <w:p w14:paraId="5A094271" w14:textId="77777777" w:rsidR="00C67DBF" w:rsidRPr="002849EC" w:rsidRDefault="00C67DBF" w:rsidP="00C67DBF">
      <w:pPr>
        <w:rPr>
          <w:rFonts w:ascii="Garamond" w:hAnsi="Garamond"/>
          <w:szCs w:val="24"/>
        </w:rPr>
      </w:pPr>
      <w:r w:rsidRPr="002849EC">
        <w:rPr>
          <w:rFonts w:ascii="Garamond" w:hAnsi="Garamond"/>
          <w:szCs w:val="24"/>
        </w:rPr>
        <w:t xml:space="preserve">July </w:t>
      </w:r>
      <w:proofErr w:type="gramStart"/>
      <w:r w:rsidRPr="002849EC">
        <w:rPr>
          <w:rFonts w:ascii="Garamond" w:hAnsi="Garamond"/>
          <w:szCs w:val="24"/>
        </w:rPr>
        <w:t>1984  "</w:t>
      </w:r>
      <w:proofErr w:type="gramEnd"/>
      <w:r w:rsidRPr="002849EC">
        <w:rPr>
          <w:rFonts w:ascii="Garamond" w:hAnsi="Garamond"/>
          <w:szCs w:val="24"/>
        </w:rPr>
        <w:t>Sports and Changing Men" at Ninth National Conference on Men and Masculinity, Washington, D.C.</w:t>
      </w:r>
    </w:p>
    <w:p w14:paraId="3046E116" w14:textId="77777777" w:rsidR="00C67DBF" w:rsidRPr="002849EC" w:rsidRDefault="00C67DBF" w:rsidP="00C67DBF">
      <w:pPr>
        <w:rPr>
          <w:rFonts w:ascii="Garamond" w:hAnsi="Garamond"/>
          <w:szCs w:val="24"/>
        </w:rPr>
      </w:pPr>
    </w:p>
    <w:p w14:paraId="2A35E262" w14:textId="77777777" w:rsidR="00C67DBF" w:rsidRPr="002849EC" w:rsidRDefault="00C67DBF" w:rsidP="00C67DBF">
      <w:pPr>
        <w:rPr>
          <w:rFonts w:ascii="Garamond" w:hAnsi="Garamond"/>
          <w:szCs w:val="24"/>
        </w:rPr>
      </w:pPr>
      <w:r w:rsidRPr="002849EC">
        <w:rPr>
          <w:rFonts w:ascii="Garamond" w:hAnsi="Garamond"/>
          <w:szCs w:val="24"/>
        </w:rPr>
        <w:t xml:space="preserve">August </w:t>
      </w:r>
      <w:proofErr w:type="gramStart"/>
      <w:r w:rsidRPr="002849EC">
        <w:rPr>
          <w:rFonts w:ascii="Garamond" w:hAnsi="Garamond"/>
          <w:szCs w:val="24"/>
        </w:rPr>
        <w:t>1983  "</w:t>
      </w:r>
      <w:proofErr w:type="gramEnd"/>
      <w:r w:rsidRPr="002849EC">
        <w:rPr>
          <w:rFonts w:ascii="Garamond" w:hAnsi="Garamond"/>
          <w:szCs w:val="24"/>
        </w:rPr>
        <w:t>Men, Masculinity, and Sports" at Eighth National Conference on Men and Masculinity, Ann Arbor, Michigan.</w:t>
      </w:r>
    </w:p>
    <w:p w14:paraId="703A97D3" w14:textId="77777777" w:rsidR="00C67DBF" w:rsidRPr="002849EC" w:rsidRDefault="00C67DBF" w:rsidP="00C67DBF">
      <w:pPr>
        <w:rPr>
          <w:rFonts w:ascii="Garamond" w:hAnsi="Garamond"/>
          <w:szCs w:val="24"/>
        </w:rPr>
      </w:pPr>
    </w:p>
    <w:p w14:paraId="12DF6BC5" w14:textId="77777777" w:rsidR="00C67DBF" w:rsidRPr="002849EC" w:rsidRDefault="00C67DBF" w:rsidP="00C67DBF">
      <w:pPr>
        <w:rPr>
          <w:rFonts w:ascii="Garamond" w:hAnsi="Garamond"/>
          <w:szCs w:val="24"/>
        </w:rPr>
      </w:pPr>
    </w:p>
    <w:p w14:paraId="2036309F" w14:textId="77777777" w:rsidR="00C67DBF" w:rsidRPr="002849EC" w:rsidRDefault="00C67DBF" w:rsidP="00C67DBF">
      <w:pPr>
        <w:rPr>
          <w:rFonts w:ascii="Garamond" w:hAnsi="Garamond"/>
          <w:b/>
          <w:szCs w:val="24"/>
        </w:rPr>
      </w:pPr>
      <w:r w:rsidRPr="002849EC">
        <w:rPr>
          <w:rFonts w:ascii="Garamond" w:hAnsi="Garamond"/>
          <w:b/>
          <w:szCs w:val="24"/>
        </w:rPr>
        <w:t>EDITORIAL BOARD MEMBERSHIPS</w:t>
      </w:r>
    </w:p>
    <w:p w14:paraId="45FCA690" w14:textId="77777777" w:rsidR="00AA3C7F" w:rsidRPr="002849EC" w:rsidRDefault="00AA3C7F" w:rsidP="00C67DBF">
      <w:pPr>
        <w:rPr>
          <w:rFonts w:ascii="Garamond" w:hAnsi="Garamond"/>
          <w:szCs w:val="24"/>
        </w:rPr>
      </w:pPr>
    </w:p>
    <w:p w14:paraId="07733ED4" w14:textId="54F2D91A" w:rsidR="00AA3C7F" w:rsidRPr="002849EC" w:rsidRDefault="00AA3C7F" w:rsidP="00C67DBF">
      <w:pPr>
        <w:rPr>
          <w:rFonts w:ascii="Garamond" w:hAnsi="Garamond"/>
          <w:szCs w:val="24"/>
        </w:rPr>
      </w:pPr>
      <w:r w:rsidRPr="002849EC">
        <w:rPr>
          <w:rFonts w:ascii="Garamond" w:hAnsi="Garamond"/>
          <w:szCs w:val="24"/>
        </w:rPr>
        <w:t xml:space="preserve">Editorial Board Member, </w:t>
      </w:r>
      <w:r w:rsidRPr="002849EC">
        <w:rPr>
          <w:rFonts w:ascii="Garamond" w:hAnsi="Garamond"/>
          <w:i/>
          <w:szCs w:val="24"/>
        </w:rPr>
        <w:t xml:space="preserve">Journal of Gender and Power, </w:t>
      </w:r>
      <w:r w:rsidRPr="002849EC">
        <w:rPr>
          <w:rFonts w:ascii="Garamond" w:hAnsi="Garamond"/>
          <w:szCs w:val="24"/>
        </w:rPr>
        <w:t>2013-</w:t>
      </w:r>
    </w:p>
    <w:p w14:paraId="017A38A7" w14:textId="77777777" w:rsidR="00C67DBF" w:rsidRPr="002849EC" w:rsidRDefault="00C67DBF" w:rsidP="00C67DBF">
      <w:pPr>
        <w:rPr>
          <w:rFonts w:ascii="Garamond" w:hAnsi="Garamond"/>
          <w:szCs w:val="24"/>
        </w:rPr>
      </w:pPr>
      <w:r w:rsidRPr="002849EC">
        <w:rPr>
          <w:rFonts w:ascii="Garamond" w:hAnsi="Garamond"/>
          <w:szCs w:val="24"/>
        </w:rPr>
        <w:t xml:space="preserve">Editorial Board Member, </w:t>
      </w:r>
      <w:r w:rsidRPr="002849EC">
        <w:rPr>
          <w:rFonts w:ascii="Garamond" w:hAnsi="Garamond"/>
          <w:i/>
          <w:szCs w:val="24"/>
        </w:rPr>
        <w:t xml:space="preserve">American Sociological Review, </w:t>
      </w:r>
      <w:r w:rsidRPr="002849EC">
        <w:rPr>
          <w:rFonts w:ascii="Garamond" w:hAnsi="Garamond"/>
          <w:szCs w:val="24"/>
        </w:rPr>
        <w:t>2006-2009</w:t>
      </w:r>
    </w:p>
    <w:p w14:paraId="48DC0E52" w14:textId="77777777" w:rsidR="00C67DBF" w:rsidRPr="002849EC" w:rsidRDefault="00C67DBF" w:rsidP="00C67DBF">
      <w:pPr>
        <w:rPr>
          <w:rFonts w:ascii="Garamond" w:hAnsi="Garamond"/>
          <w:szCs w:val="24"/>
        </w:rPr>
      </w:pPr>
      <w:r w:rsidRPr="002849EC">
        <w:rPr>
          <w:rFonts w:ascii="Garamond" w:hAnsi="Garamond"/>
          <w:szCs w:val="24"/>
        </w:rPr>
        <w:t xml:space="preserve">Editorial Board Member, </w:t>
      </w:r>
      <w:r w:rsidRPr="002849EC">
        <w:rPr>
          <w:rFonts w:ascii="Garamond" w:hAnsi="Garamond"/>
          <w:i/>
          <w:szCs w:val="24"/>
        </w:rPr>
        <w:t>Sociological Perspectives,</w:t>
      </w:r>
      <w:r w:rsidRPr="002849EC">
        <w:rPr>
          <w:rFonts w:ascii="Garamond" w:hAnsi="Garamond"/>
          <w:szCs w:val="24"/>
        </w:rPr>
        <w:t xml:space="preserve"> 2000-2004</w:t>
      </w:r>
    </w:p>
    <w:p w14:paraId="3D1E4DB6" w14:textId="77777777" w:rsidR="00C67DBF" w:rsidRPr="002849EC" w:rsidRDefault="00C67DBF" w:rsidP="00C67DBF">
      <w:pPr>
        <w:rPr>
          <w:rFonts w:ascii="Garamond" w:hAnsi="Garamond"/>
          <w:szCs w:val="24"/>
        </w:rPr>
      </w:pPr>
      <w:r w:rsidRPr="002849EC">
        <w:rPr>
          <w:rFonts w:ascii="Garamond" w:hAnsi="Garamond"/>
          <w:szCs w:val="24"/>
        </w:rPr>
        <w:t xml:space="preserve">Editorial Board Member, </w:t>
      </w:r>
      <w:r w:rsidRPr="002849EC">
        <w:rPr>
          <w:rFonts w:ascii="Garamond" w:hAnsi="Garamond"/>
          <w:i/>
          <w:szCs w:val="24"/>
        </w:rPr>
        <w:t>Sex Roles,</w:t>
      </w:r>
      <w:r w:rsidRPr="002849EC">
        <w:rPr>
          <w:rFonts w:ascii="Garamond" w:hAnsi="Garamond"/>
          <w:szCs w:val="24"/>
        </w:rPr>
        <w:t xml:space="preserve"> 1997-2002</w:t>
      </w:r>
    </w:p>
    <w:p w14:paraId="4E980FF7" w14:textId="799A06A7" w:rsidR="00C67DBF" w:rsidRPr="002849EC" w:rsidRDefault="00C67DBF" w:rsidP="00C67DBF">
      <w:pPr>
        <w:rPr>
          <w:rFonts w:ascii="Garamond" w:hAnsi="Garamond"/>
          <w:szCs w:val="24"/>
        </w:rPr>
      </w:pPr>
      <w:r w:rsidRPr="002849EC">
        <w:rPr>
          <w:rFonts w:ascii="Garamond" w:hAnsi="Garamond"/>
          <w:szCs w:val="24"/>
        </w:rPr>
        <w:t xml:space="preserve">Editorial Board Member, </w:t>
      </w:r>
      <w:r w:rsidRPr="002849EC">
        <w:rPr>
          <w:rFonts w:ascii="Garamond" w:hAnsi="Garamond"/>
          <w:i/>
          <w:szCs w:val="24"/>
        </w:rPr>
        <w:t>Journal of Sport and Social Issues,</w:t>
      </w:r>
      <w:r w:rsidRPr="002849EC">
        <w:rPr>
          <w:rFonts w:ascii="Garamond" w:hAnsi="Garamond"/>
          <w:szCs w:val="24"/>
        </w:rPr>
        <w:t xml:space="preserve"> 1994-</w:t>
      </w:r>
      <w:r w:rsidR="00B5372A" w:rsidRPr="002849EC">
        <w:rPr>
          <w:rFonts w:ascii="Garamond" w:hAnsi="Garamond"/>
          <w:szCs w:val="24"/>
        </w:rPr>
        <w:t>2000</w:t>
      </w:r>
    </w:p>
    <w:p w14:paraId="3AA95032" w14:textId="77777777" w:rsidR="00C67DBF" w:rsidRPr="002849EC" w:rsidRDefault="00C67DBF" w:rsidP="00C67DBF">
      <w:pPr>
        <w:rPr>
          <w:rFonts w:ascii="Garamond" w:hAnsi="Garamond"/>
          <w:szCs w:val="24"/>
        </w:rPr>
      </w:pPr>
      <w:r w:rsidRPr="002849EC">
        <w:rPr>
          <w:rFonts w:ascii="Garamond" w:hAnsi="Garamond"/>
          <w:szCs w:val="24"/>
        </w:rPr>
        <w:t xml:space="preserve">Editorial Board Member, </w:t>
      </w:r>
      <w:r w:rsidRPr="002849EC">
        <w:rPr>
          <w:rFonts w:ascii="Garamond" w:hAnsi="Garamond"/>
          <w:i/>
          <w:szCs w:val="24"/>
        </w:rPr>
        <w:t>Men and Masculinities</w:t>
      </w:r>
      <w:r w:rsidRPr="002849EC">
        <w:rPr>
          <w:rFonts w:ascii="Garamond" w:hAnsi="Garamond"/>
          <w:szCs w:val="24"/>
        </w:rPr>
        <w:t>, 1993-</w:t>
      </w:r>
    </w:p>
    <w:p w14:paraId="0C76635C" w14:textId="11A0E1D8" w:rsidR="00C67DBF" w:rsidRPr="002849EC" w:rsidRDefault="00C67DBF" w:rsidP="00C67DBF">
      <w:pPr>
        <w:rPr>
          <w:rFonts w:ascii="Garamond" w:hAnsi="Garamond"/>
          <w:szCs w:val="24"/>
        </w:rPr>
      </w:pPr>
      <w:r w:rsidRPr="002849EC">
        <w:rPr>
          <w:rFonts w:ascii="Garamond" w:hAnsi="Garamond"/>
          <w:szCs w:val="24"/>
        </w:rPr>
        <w:t xml:space="preserve">Editorial Board Member, </w:t>
      </w:r>
      <w:r w:rsidRPr="002849EC">
        <w:rPr>
          <w:rFonts w:ascii="Garamond" w:hAnsi="Garamond"/>
          <w:i/>
          <w:szCs w:val="24"/>
        </w:rPr>
        <w:t>Gender &amp; Society,</w:t>
      </w:r>
      <w:r w:rsidRPr="002849EC">
        <w:rPr>
          <w:rFonts w:ascii="Garamond" w:hAnsi="Garamond"/>
          <w:szCs w:val="24"/>
        </w:rPr>
        <w:t xml:space="preserve"> 1992-1997; 2009-</w:t>
      </w:r>
      <w:r w:rsidR="009B391A" w:rsidRPr="002849EC">
        <w:rPr>
          <w:rFonts w:ascii="Garamond" w:hAnsi="Garamond"/>
          <w:szCs w:val="24"/>
        </w:rPr>
        <w:t>12</w:t>
      </w:r>
    </w:p>
    <w:p w14:paraId="34CE880E" w14:textId="77777777" w:rsidR="00C67DBF" w:rsidRPr="002849EC" w:rsidRDefault="00C67DBF" w:rsidP="00C67DBF">
      <w:pPr>
        <w:rPr>
          <w:rFonts w:ascii="Garamond" w:hAnsi="Garamond"/>
          <w:szCs w:val="24"/>
        </w:rPr>
      </w:pPr>
      <w:r w:rsidRPr="002849EC">
        <w:rPr>
          <w:rFonts w:ascii="Garamond" w:hAnsi="Garamond"/>
          <w:szCs w:val="24"/>
        </w:rPr>
        <w:t xml:space="preserve">Editorial Advisory Board, </w:t>
      </w:r>
      <w:r w:rsidRPr="002849EC">
        <w:rPr>
          <w:rFonts w:ascii="Garamond" w:hAnsi="Garamond"/>
          <w:i/>
          <w:szCs w:val="24"/>
        </w:rPr>
        <w:t>Berkeley Journal of Sociology,</w:t>
      </w:r>
      <w:r w:rsidRPr="002849EC">
        <w:rPr>
          <w:rFonts w:ascii="Garamond" w:hAnsi="Garamond"/>
          <w:szCs w:val="24"/>
        </w:rPr>
        <w:t xml:space="preserve"> 1993-6</w:t>
      </w:r>
    </w:p>
    <w:p w14:paraId="72464D6F" w14:textId="77777777" w:rsidR="00C67DBF" w:rsidRPr="002849EC" w:rsidRDefault="00C67DBF" w:rsidP="00C67DBF">
      <w:pPr>
        <w:rPr>
          <w:rFonts w:ascii="Garamond" w:hAnsi="Garamond"/>
          <w:szCs w:val="24"/>
        </w:rPr>
      </w:pPr>
      <w:r w:rsidRPr="002849EC">
        <w:rPr>
          <w:rFonts w:ascii="Garamond" w:hAnsi="Garamond"/>
          <w:szCs w:val="24"/>
        </w:rPr>
        <w:t xml:space="preserve">Editorial Board Member, </w:t>
      </w:r>
      <w:r w:rsidRPr="002849EC">
        <w:rPr>
          <w:rFonts w:ascii="Garamond" w:hAnsi="Garamond"/>
          <w:i/>
          <w:szCs w:val="24"/>
        </w:rPr>
        <w:t>Sociological Inquiry,</w:t>
      </w:r>
      <w:r w:rsidRPr="002849EC">
        <w:rPr>
          <w:rFonts w:ascii="Garamond" w:hAnsi="Garamond"/>
          <w:szCs w:val="24"/>
        </w:rPr>
        <w:t xml:space="preserve"> 1993-1996</w:t>
      </w:r>
    </w:p>
    <w:p w14:paraId="0E159F0D" w14:textId="77777777" w:rsidR="00C67DBF" w:rsidRPr="002849EC" w:rsidRDefault="00C67DBF" w:rsidP="00C67DBF">
      <w:pPr>
        <w:rPr>
          <w:rFonts w:ascii="Garamond" w:hAnsi="Garamond"/>
          <w:szCs w:val="24"/>
        </w:rPr>
      </w:pPr>
      <w:r w:rsidRPr="002849EC">
        <w:rPr>
          <w:rFonts w:ascii="Garamond" w:hAnsi="Garamond"/>
          <w:szCs w:val="24"/>
        </w:rPr>
        <w:t xml:space="preserve">Editorial Board Member, </w:t>
      </w:r>
      <w:r w:rsidRPr="002849EC">
        <w:rPr>
          <w:rFonts w:ascii="Garamond" w:hAnsi="Garamond"/>
          <w:i/>
          <w:szCs w:val="24"/>
        </w:rPr>
        <w:t>Play &amp; Culture,</w:t>
      </w:r>
      <w:r w:rsidRPr="002849EC">
        <w:rPr>
          <w:rFonts w:ascii="Garamond" w:hAnsi="Garamond"/>
          <w:szCs w:val="24"/>
        </w:rPr>
        <w:t xml:space="preserve"> 1991-1992.</w:t>
      </w:r>
    </w:p>
    <w:p w14:paraId="6E8375C9" w14:textId="77777777" w:rsidR="00C67DBF" w:rsidRPr="002849EC" w:rsidRDefault="00C67DBF" w:rsidP="00C67DBF">
      <w:pPr>
        <w:rPr>
          <w:rFonts w:ascii="Garamond" w:hAnsi="Garamond"/>
          <w:szCs w:val="24"/>
        </w:rPr>
      </w:pPr>
      <w:r w:rsidRPr="002849EC">
        <w:rPr>
          <w:rFonts w:ascii="Garamond" w:hAnsi="Garamond"/>
          <w:szCs w:val="24"/>
        </w:rPr>
        <w:t xml:space="preserve">Editorial Board Member, </w:t>
      </w:r>
      <w:r w:rsidRPr="002849EC">
        <w:rPr>
          <w:rFonts w:ascii="Garamond" w:hAnsi="Garamond"/>
          <w:i/>
          <w:szCs w:val="24"/>
        </w:rPr>
        <w:t>Sociology of Sport Journal</w:t>
      </w:r>
      <w:r w:rsidRPr="002849EC">
        <w:rPr>
          <w:rFonts w:ascii="Garamond" w:hAnsi="Garamond"/>
          <w:szCs w:val="24"/>
        </w:rPr>
        <w:t>, 1989-1994.</w:t>
      </w:r>
    </w:p>
    <w:p w14:paraId="444A8579" w14:textId="77777777" w:rsidR="00C67DBF" w:rsidRPr="002849EC" w:rsidRDefault="00C67DBF" w:rsidP="00C67DBF">
      <w:pPr>
        <w:rPr>
          <w:rFonts w:ascii="Garamond" w:hAnsi="Garamond"/>
          <w:szCs w:val="24"/>
        </w:rPr>
      </w:pPr>
      <w:r w:rsidRPr="002849EC">
        <w:rPr>
          <w:rFonts w:ascii="Garamond" w:hAnsi="Garamond"/>
          <w:szCs w:val="24"/>
        </w:rPr>
        <w:t xml:space="preserve">Contributing Editor, </w:t>
      </w:r>
      <w:r w:rsidRPr="002849EC">
        <w:rPr>
          <w:rFonts w:ascii="Garamond" w:hAnsi="Garamond"/>
          <w:i/>
          <w:szCs w:val="24"/>
        </w:rPr>
        <w:t>Changing Men:  Issues in Gender, Sex, and Politics,</w:t>
      </w:r>
      <w:r w:rsidRPr="002849EC">
        <w:rPr>
          <w:rFonts w:ascii="Garamond" w:hAnsi="Garamond"/>
          <w:szCs w:val="24"/>
        </w:rPr>
        <w:t xml:space="preserve"> 1983-1995</w:t>
      </w:r>
    </w:p>
    <w:p w14:paraId="79EF4AB2" w14:textId="77777777" w:rsidR="00C67DBF" w:rsidRPr="002849EC" w:rsidRDefault="00C67DBF" w:rsidP="00C67DBF">
      <w:pPr>
        <w:rPr>
          <w:rFonts w:ascii="Garamond" w:hAnsi="Garamond"/>
          <w:szCs w:val="24"/>
        </w:rPr>
      </w:pPr>
      <w:r w:rsidRPr="002849EC">
        <w:rPr>
          <w:rFonts w:ascii="Garamond" w:hAnsi="Garamond"/>
          <w:szCs w:val="24"/>
        </w:rPr>
        <w:t xml:space="preserve">Editorial Board Member, </w:t>
      </w:r>
      <w:r w:rsidRPr="002849EC">
        <w:rPr>
          <w:rFonts w:ascii="Garamond" w:hAnsi="Garamond"/>
          <w:i/>
          <w:szCs w:val="24"/>
        </w:rPr>
        <w:t>Berkeley Journal of Sociology</w:t>
      </w:r>
      <w:r w:rsidRPr="002849EC">
        <w:rPr>
          <w:rFonts w:ascii="Garamond" w:hAnsi="Garamond"/>
          <w:szCs w:val="24"/>
        </w:rPr>
        <w:t>, 1979-1981.</w:t>
      </w:r>
    </w:p>
    <w:p w14:paraId="6C118366" w14:textId="77777777" w:rsidR="00C67DBF" w:rsidRPr="002849EC" w:rsidRDefault="00C67DBF" w:rsidP="00C67DBF">
      <w:pPr>
        <w:rPr>
          <w:rFonts w:ascii="Garamond" w:hAnsi="Garamond"/>
          <w:szCs w:val="24"/>
        </w:rPr>
      </w:pPr>
    </w:p>
    <w:p w14:paraId="2BAA15BA" w14:textId="77777777" w:rsidR="00C67DBF" w:rsidRPr="002849EC" w:rsidRDefault="00C67DBF" w:rsidP="00C67DBF">
      <w:pPr>
        <w:rPr>
          <w:rFonts w:ascii="Garamond" w:hAnsi="Garamond"/>
          <w:szCs w:val="24"/>
        </w:rPr>
      </w:pPr>
    </w:p>
    <w:p w14:paraId="0352F73C" w14:textId="77777777" w:rsidR="001008D8" w:rsidRPr="002849EC" w:rsidRDefault="001008D8" w:rsidP="001008D8">
      <w:pPr>
        <w:rPr>
          <w:rFonts w:ascii="Garamond" w:hAnsi="Garamond"/>
          <w:b/>
          <w:szCs w:val="24"/>
        </w:rPr>
      </w:pPr>
      <w:r w:rsidRPr="002849EC">
        <w:rPr>
          <w:rFonts w:ascii="Garamond" w:hAnsi="Garamond"/>
          <w:b/>
          <w:szCs w:val="24"/>
        </w:rPr>
        <w:t>BOOK SERIES EDITOR</w:t>
      </w:r>
    </w:p>
    <w:p w14:paraId="50A660A1" w14:textId="77777777" w:rsidR="001008D8" w:rsidRPr="002849EC" w:rsidRDefault="001008D8" w:rsidP="001008D8">
      <w:pPr>
        <w:rPr>
          <w:rFonts w:ascii="Garamond" w:hAnsi="Garamond"/>
          <w:szCs w:val="24"/>
        </w:rPr>
      </w:pPr>
    </w:p>
    <w:p w14:paraId="4594845C" w14:textId="72073C9B" w:rsidR="001008D8" w:rsidRPr="002849EC" w:rsidRDefault="001008D8" w:rsidP="001008D8">
      <w:pPr>
        <w:rPr>
          <w:rFonts w:ascii="Garamond" w:hAnsi="Garamond"/>
          <w:szCs w:val="24"/>
        </w:rPr>
      </w:pPr>
      <w:r w:rsidRPr="002849EC">
        <w:rPr>
          <w:rFonts w:ascii="Garamond" w:hAnsi="Garamond"/>
          <w:szCs w:val="24"/>
        </w:rPr>
        <w:t>Series Co-Editor (with Douglas Hartmann</w:t>
      </w:r>
      <w:r w:rsidR="007A3D3F" w:rsidRPr="002849EC">
        <w:rPr>
          <w:rFonts w:ascii="Garamond" w:hAnsi="Garamond"/>
          <w:szCs w:val="24"/>
        </w:rPr>
        <w:t xml:space="preserve"> and Jeffrey Montez de Oca</w:t>
      </w:r>
      <w:r w:rsidRPr="002849EC">
        <w:rPr>
          <w:rFonts w:ascii="Garamond" w:hAnsi="Garamond"/>
          <w:szCs w:val="24"/>
        </w:rPr>
        <w:t>), Rutgers University Press,</w:t>
      </w:r>
      <w:r w:rsidR="002A0B33">
        <w:rPr>
          <w:rFonts w:ascii="Garamond" w:hAnsi="Garamond"/>
          <w:szCs w:val="24"/>
        </w:rPr>
        <w:t xml:space="preserve"> “</w:t>
      </w:r>
      <w:hyperlink r:id="rId39" w:history="1">
        <w:r w:rsidR="002A0B33" w:rsidRPr="002A0B33">
          <w:rPr>
            <w:rStyle w:val="Hyperlink"/>
            <w:rFonts w:ascii="Garamond" w:hAnsi="Garamond"/>
            <w:szCs w:val="24"/>
          </w:rPr>
          <w:t>Critical Issues in Sport and Society</w:t>
        </w:r>
      </w:hyperlink>
      <w:r w:rsidR="002A0B33">
        <w:rPr>
          <w:rFonts w:ascii="Garamond" w:hAnsi="Garamond"/>
          <w:szCs w:val="24"/>
        </w:rPr>
        <w:t xml:space="preserve">,” </w:t>
      </w:r>
      <w:r w:rsidRPr="002849EC">
        <w:rPr>
          <w:rFonts w:ascii="Garamond" w:hAnsi="Garamond"/>
          <w:szCs w:val="24"/>
        </w:rPr>
        <w:t xml:space="preserve"> 2010-presen</w:t>
      </w:r>
      <w:r w:rsidR="0029393B" w:rsidRPr="002849EC">
        <w:rPr>
          <w:rFonts w:ascii="Garamond" w:hAnsi="Garamond"/>
          <w:szCs w:val="24"/>
        </w:rPr>
        <w:t>t. (1</w:t>
      </w:r>
      <w:r w:rsidR="005531D7" w:rsidRPr="002849EC">
        <w:rPr>
          <w:rFonts w:ascii="Garamond" w:hAnsi="Garamond"/>
          <w:szCs w:val="24"/>
        </w:rPr>
        <w:t>5</w:t>
      </w:r>
      <w:r w:rsidRPr="002849EC">
        <w:rPr>
          <w:rFonts w:ascii="Garamond" w:hAnsi="Garamond"/>
          <w:szCs w:val="24"/>
        </w:rPr>
        <w:t xml:space="preserve"> Titles in print)</w:t>
      </w:r>
    </w:p>
    <w:p w14:paraId="2BE7E321" w14:textId="77777777" w:rsidR="001008D8" w:rsidRPr="002849EC" w:rsidRDefault="001008D8" w:rsidP="001008D8">
      <w:pPr>
        <w:rPr>
          <w:rFonts w:ascii="Garamond" w:hAnsi="Garamond"/>
          <w:szCs w:val="24"/>
        </w:rPr>
      </w:pPr>
    </w:p>
    <w:p w14:paraId="134DD4C2" w14:textId="76BC3AE6" w:rsidR="001008D8" w:rsidRPr="002849EC" w:rsidRDefault="001008D8" w:rsidP="001008D8">
      <w:pPr>
        <w:rPr>
          <w:rFonts w:ascii="Garamond" w:hAnsi="Garamond"/>
          <w:szCs w:val="24"/>
        </w:rPr>
      </w:pPr>
      <w:r w:rsidRPr="002849EC">
        <w:rPr>
          <w:rFonts w:ascii="Garamond" w:hAnsi="Garamond"/>
          <w:szCs w:val="24"/>
        </w:rPr>
        <w:t>Series Co-Editor (with CL Cole), State University of New York Press, "Sport, Culture and Social Relations," 1989-2009.  (27 Titles in print)</w:t>
      </w:r>
    </w:p>
    <w:p w14:paraId="19F08969" w14:textId="77777777" w:rsidR="001008D8" w:rsidRPr="002849EC" w:rsidRDefault="001008D8" w:rsidP="00C67DBF">
      <w:pPr>
        <w:rPr>
          <w:rFonts w:ascii="Garamond" w:hAnsi="Garamond"/>
          <w:b/>
          <w:szCs w:val="24"/>
        </w:rPr>
      </w:pPr>
    </w:p>
    <w:p w14:paraId="1C623CB8" w14:textId="77777777" w:rsidR="001008D8" w:rsidRPr="002849EC" w:rsidRDefault="001008D8" w:rsidP="00C67DBF">
      <w:pPr>
        <w:rPr>
          <w:rFonts w:ascii="Garamond" w:hAnsi="Garamond"/>
          <w:b/>
          <w:szCs w:val="24"/>
        </w:rPr>
      </w:pPr>
    </w:p>
    <w:p w14:paraId="37103AA4" w14:textId="77777777" w:rsidR="00C67DBF" w:rsidRPr="002849EC" w:rsidRDefault="00C67DBF" w:rsidP="00C67DBF">
      <w:pPr>
        <w:rPr>
          <w:rFonts w:ascii="Garamond" w:hAnsi="Garamond"/>
          <w:b/>
          <w:szCs w:val="24"/>
        </w:rPr>
      </w:pPr>
      <w:r w:rsidRPr="002849EC">
        <w:rPr>
          <w:rFonts w:ascii="Garamond" w:hAnsi="Garamond"/>
          <w:b/>
          <w:szCs w:val="24"/>
        </w:rPr>
        <w:t>OTHER EDITORIAL WORK</w:t>
      </w:r>
    </w:p>
    <w:p w14:paraId="04A676A8" w14:textId="77777777" w:rsidR="00C67DBF" w:rsidRPr="002849EC" w:rsidRDefault="00C67DBF" w:rsidP="00C67DBF">
      <w:pPr>
        <w:rPr>
          <w:rFonts w:ascii="Garamond" w:hAnsi="Garamond"/>
          <w:szCs w:val="24"/>
        </w:rPr>
      </w:pPr>
    </w:p>
    <w:p w14:paraId="73919071" w14:textId="0FA04581" w:rsidR="00333F19" w:rsidRPr="002849EC" w:rsidRDefault="00333F19" w:rsidP="00C67DBF">
      <w:pPr>
        <w:rPr>
          <w:rFonts w:ascii="Garamond" w:hAnsi="Garamond"/>
          <w:szCs w:val="24"/>
        </w:rPr>
      </w:pPr>
      <w:r w:rsidRPr="002849EC">
        <w:rPr>
          <w:rFonts w:ascii="Garamond" w:hAnsi="Garamond"/>
          <w:szCs w:val="24"/>
        </w:rPr>
        <w:t xml:space="preserve">Chair of Editor Search Committee, </w:t>
      </w:r>
      <w:r w:rsidRPr="002849EC">
        <w:rPr>
          <w:rFonts w:ascii="Garamond" w:hAnsi="Garamond"/>
          <w:i/>
          <w:szCs w:val="24"/>
        </w:rPr>
        <w:t xml:space="preserve">Men and Masculinities </w:t>
      </w:r>
      <w:r w:rsidRPr="002849EC">
        <w:rPr>
          <w:rFonts w:ascii="Garamond" w:hAnsi="Garamond"/>
          <w:szCs w:val="24"/>
        </w:rPr>
        <w:t>(2018-19)</w:t>
      </w:r>
    </w:p>
    <w:p w14:paraId="129B96D7" w14:textId="7826DCAE" w:rsidR="007D456B" w:rsidRPr="002849EC" w:rsidRDefault="007D456B" w:rsidP="00C67DBF">
      <w:pPr>
        <w:rPr>
          <w:rFonts w:ascii="Garamond" w:hAnsi="Garamond"/>
          <w:szCs w:val="24"/>
          <w:u w:val="double"/>
        </w:rPr>
      </w:pPr>
      <w:r w:rsidRPr="002849EC">
        <w:rPr>
          <w:rFonts w:ascii="Garamond" w:hAnsi="Garamond"/>
          <w:szCs w:val="24"/>
        </w:rPr>
        <w:t xml:space="preserve">Regional Editor, </w:t>
      </w:r>
      <w:r w:rsidRPr="002849EC">
        <w:rPr>
          <w:rFonts w:ascii="Garamond" w:hAnsi="Garamond"/>
          <w:i/>
          <w:szCs w:val="24"/>
        </w:rPr>
        <w:t>Men and Masculinities</w:t>
      </w:r>
      <w:r w:rsidRPr="002849EC">
        <w:rPr>
          <w:rFonts w:ascii="Garamond" w:hAnsi="Garamond"/>
          <w:szCs w:val="24"/>
        </w:rPr>
        <w:t xml:space="preserve"> (2013-</w:t>
      </w:r>
      <w:r w:rsidR="00292168" w:rsidRPr="002849EC">
        <w:rPr>
          <w:rFonts w:ascii="Garamond" w:hAnsi="Garamond"/>
          <w:szCs w:val="24"/>
        </w:rPr>
        <w:t>2019</w:t>
      </w:r>
      <w:r w:rsidRPr="002849EC">
        <w:rPr>
          <w:rFonts w:ascii="Garamond" w:hAnsi="Garamond"/>
          <w:szCs w:val="24"/>
        </w:rPr>
        <w:t>)</w:t>
      </w:r>
    </w:p>
    <w:p w14:paraId="2A4731AE" w14:textId="77777777" w:rsidR="00C67DBF" w:rsidRPr="002849EC" w:rsidRDefault="00C67DBF" w:rsidP="00C67DBF">
      <w:pPr>
        <w:rPr>
          <w:rFonts w:ascii="Garamond" w:hAnsi="Garamond"/>
          <w:szCs w:val="24"/>
        </w:rPr>
      </w:pPr>
      <w:r w:rsidRPr="002849EC">
        <w:rPr>
          <w:rFonts w:ascii="Garamond" w:hAnsi="Garamond"/>
          <w:szCs w:val="24"/>
        </w:rPr>
        <w:t xml:space="preserve">Consultant Editor, Routledge International </w:t>
      </w:r>
      <w:proofErr w:type="spellStart"/>
      <w:r w:rsidRPr="002849EC">
        <w:rPr>
          <w:rFonts w:ascii="Garamond" w:hAnsi="Garamond"/>
          <w:szCs w:val="24"/>
        </w:rPr>
        <w:t>Encylopedia</w:t>
      </w:r>
      <w:proofErr w:type="spellEnd"/>
      <w:r w:rsidRPr="002849EC">
        <w:rPr>
          <w:rFonts w:ascii="Garamond" w:hAnsi="Garamond"/>
          <w:szCs w:val="24"/>
        </w:rPr>
        <w:t xml:space="preserve"> of Men and Masculinities.  (2003-4)</w:t>
      </w:r>
    </w:p>
    <w:p w14:paraId="0849A8F9" w14:textId="77777777" w:rsidR="00C67DBF" w:rsidRPr="002849EC" w:rsidRDefault="00C67DBF" w:rsidP="00C67DBF">
      <w:pPr>
        <w:rPr>
          <w:rFonts w:ascii="Garamond" w:hAnsi="Garamond"/>
          <w:szCs w:val="24"/>
        </w:rPr>
      </w:pPr>
      <w:r w:rsidRPr="002849EC">
        <w:rPr>
          <w:rFonts w:ascii="Garamond" w:hAnsi="Garamond"/>
          <w:szCs w:val="24"/>
        </w:rPr>
        <w:t xml:space="preserve">Guest Co-editor (with Shari Dworkin), “Gender and Sport,” a special issue of </w:t>
      </w:r>
      <w:r w:rsidRPr="002849EC">
        <w:rPr>
          <w:rFonts w:ascii="Garamond" w:hAnsi="Garamond"/>
          <w:i/>
          <w:szCs w:val="24"/>
        </w:rPr>
        <w:t>Sociological Perspectives 45,</w:t>
      </w:r>
      <w:r w:rsidRPr="002849EC">
        <w:rPr>
          <w:rFonts w:ascii="Garamond" w:hAnsi="Garamond"/>
          <w:szCs w:val="24"/>
        </w:rPr>
        <w:t xml:space="preserve"> (2003).</w:t>
      </w:r>
    </w:p>
    <w:p w14:paraId="21C92729" w14:textId="77777777" w:rsidR="00C67DBF" w:rsidRPr="002849EC" w:rsidRDefault="00C67DBF" w:rsidP="00C67DBF">
      <w:pPr>
        <w:rPr>
          <w:rFonts w:ascii="Garamond" w:hAnsi="Garamond"/>
          <w:szCs w:val="24"/>
        </w:rPr>
      </w:pPr>
      <w:r w:rsidRPr="002849EC">
        <w:rPr>
          <w:rFonts w:ascii="Garamond" w:hAnsi="Garamond"/>
          <w:szCs w:val="24"/>
        </w:rPr>
        <w:t xml:space="preserve">Guest Co-editor (with Jim McKay and Donald F. Sabo) of “Masculinities and Sport,” a special issue of </w:t>
      </w:r>
      <w:r w:rsidRPr="002849EC">
        <w:rPr>
          <w:rFonts w:ascii="Garamond" w:hAnsi="Garamond"/>
          <w:i/>
          <w:szCs w:val="24"/>
        </w:rPr>
        <w:t>Men and Masculinities</w:t>
      </w:r>
      <w:r w:rsidRPr="002849EC">
        <w:rPr>
          <w:rFonts w:ascii="Garamond" w:hAnsi="Garamond"/>
          <w:szCs w:val="24"/>
        </w:rPr>
        <w:t xml:space="preserve"> (1999).</w:t>
      </w:r>
    </w:p>
    <w:p w14:paraId="3CF015D7" w14:textId="77777777" w:rsidR="00C67DBF" w:rsidRPr="002849EC" w:rsidRDefault="00C67DBF" w:rsidP="00C67DBF">
      <w:pPr>
        <w:rPr>
          <w:rFonts w:ascii="Garamond" w:hAnsi="Garamond"/>
          <w:szCs w:val="24"/>
        </w:rPr>
      </w:pPr>
      <w:r w:rsidRPr="002849EC">
        <w:rPr>
          <w:rFonts w:ascii="Garamond" w:hAnsi="Garamond"/>
          <w:szCs w:val="24"/>
        </w:rPr>
        <w:t>Editor, "Working Papers on Women and Men," Institute for the Study of Women and Men, University of Southern California, 1990-1993.</w:t>
      </w:r>
    </w:p>
    <w:p w14:paraId="6182B54E" w14:textId="77777777" w:rsidR="00C67DBF" w:rsidRPr="002849EC" w:rsidRDefault="00C67DBF" w:rsidP="00C67DBF">
      <w:pPr>
        <w:rPr>
          <w:rFonts w:ascii="Garamond" w:hAnsi="Garamond"/>
          <w:szCs w:val="24"/>
        </w:rPr>
      </w:pPr>
      <w:r w:rsidRPr="002849EC">
        <w:rPr>
          <w:rFonts w:ascii="Garamond" w:hAnsi="Garamond"/>
          <w:szCs w:val="24"/>
        </w:rPr>
        <w:t>Associate Editor, "Research on Men and Masculinity," book series, Sage Publications, 1989-2000.</w:t>
      </w:r>
    </w:p>
    <w:p w14:paraId="6E724B8C" w14:textId="77777777" w:rsidR="00C67DBF" w:rsidRPr="002849EC" w:rsidRDefault="00C67DBF" w:rsidP="00C67DBF">
      <w:pPr>
        <w:rPr>
          <w:rFonts w:ascii="Garamond" w:hAnsi="Garamond"/>
          <w:szCs w:val="24"/>
        </w:rPr>
      </w:pPr>
      <w:r w:rsidRPr="002849EC">
        <w:rPr>
          <w:rFonts w:ascii="Garamond" w:hAnsi="Garamond"/>
          <w:szCs w:val="24"/>
        </w:rPr>
        <w:t xml:space="preserve">Guest Editor, </w:t>
      </w:r>
      <w:r w:rsidRPr="002849EC">
        <w:rPr>
          <w:rFonts w:ascii="Garamond" w:hAnsi="Garamond"/>
          <w:i/>
          <w:szCs w:val="24"/>
        </w:rPr>
        <w:t>Arena Review</w:t>
      </w:r>
      <w:r w:rsidRPr="002849EC">
        <w:rPr>
          <w:rFonts w:ascii="Garamond" w:hAnsi="Garamond"/>
          <w:szCs w:val="24"/>
        </w:rPr>
        <w:t xml:space="preserve"> Special Issue on Men, Masculinity, and Sports," 1986.</w:t>
      </w:r>
    </w:p>
    <w:p w14:paraId="31C92E60" w14:textId="77777777" w:rsidR="00C67DBF" w:rsidRPr="002849EC" w:rsidRDefault="00C67DBF" w:rsidP="00C67DBF">
      <w:pPr>
        <w:rPr>
          <w:rFonts w:ascii="Garamond" w:hAnsi="Garamond"/>
          <w:szCs w:val="24"/>
        </w:rPr>
      </w:pPr>
      <w:r w:rsidRPr="002849EC">
        <w:rPr>
          <w:rFonts w:ascii="Garamond" w:hAnsi="Garamond"/>
          <w:szCs w:val="24"/>
        </w:rPr>
        <w:t xml:space="preserve">Outside reviewer for book manuscripts:  </w:t>
      </w:r>
    </w:p>
    <w:p w14:paraId="0E04DDBD" w14:textId="6E0EE435" w:rsidR="00C67DBF" w:rsidRPr="002849EC" w:rsidRDefault="00C67DBF" w:rsidP="00C67DBF">
      <w:pPr>
        <w:rPr>
          <w:rFonts w:ascii="Garamond" w:hAnsi="Garamond"/>
          <w:szCs w:val="24"/>
        </w:rPr>
      </w:pPr>
      <w:r w:rsidRPr="002849EC">
        <w:rPr>
          <w:rFonts w:ascii="Garamond" w:hAnsi="Garamond"/>
          <w:szCs w:val="24"/>
        </w:rPr>
        <w:t>Human Kinetics Press; State University of New York Press; Westview Press; Macmillan, Oxford University Press, University of Minnesota Press, Routledge, Rutgers University Press, New York University Press, Sage Publications, University of California Press</w:t>
      </w:r>
      <w:r w:rsidR="000E7582" w:rsidRPr="002849EC">
        <w:rPr>
          <w:rFonts w:ascii="Garamond" w:hAnsi="Garamond"/>
          <w:szCs w:val="24"/>
        </w:rPr>
        <w:t>, University of Chicago Press.</w:t>
      </w:r>
    </w:p>
    <w:p w14:paraId="6BBB4C5C" w14:textId="77777777" w:rsidR="00C67DBF" w:rsidRPr="002849EC" w:rsidRDefault="00C67DBF" w:rsidP="00C67DBF">
      <w:pPr>
        <w:rPr>
          <w:rFonts w:ascii="Garamond" w:hAnsi="Garamond"/>
          <w:szCs w:val="24"/>
        </w:rPr>
      </w:pPr>
    </w:p>
    <w:p w14:paraId="0B6D682D" w14:textId="77777777" w:rsidR="00C67DBF" w:rsidRPr="002849EC" w:rsidRDefault="00C67DBF" w:rsidP="00C67DBF">
      <w:pPr>
        <w:rPr>
          <w:rFonts w:ascii="Garamond" w:hAnsi="Garamond"/>
          <w:szCs w:val="24"/>
        </w:rPr>
      </w:pPr>
    </w:p>
    <w:p w14:paraId="7F423879" w14:textId="77777777" w:rsidR="00C67DBF" w:rsidRPr="002849EC" w:rsidRDefault="00C67DBF" w:rsidP="00C67DBF">
      <w:pPr>
        <w:rPr>
          <w:rFonts w:ascii="Garamond" w:hAnsi="Garamond"/>
          <w:b/>
          <w:szCs w:val="24"/>
        </w:rPr>
      </w:pPr>
      <w:r w:rsidRPr="002849EC">
        <w:rPr>
          <w:rFonts w:ascii="Garamond" w:hAnsi="Garamond"/>
          <w:b/>
          <w:szCs w:val="24"/>
        </w:rPr>
        <w:t>Manuscript Referee for Professional Journals:</w:t>
      </w:r>
    </w:p>
    <w:p w14:paraId="2A7D67A7" w14:textId="2EF2EEE3" w:rsidR="00C67DBF" w:rsidRPr="002849EC" w:rsidRDefault="00C67DBF" w:rsidP="00C67DBF">
      <w:pPr>
        <w:rPr>
          <w:rFonts w:ascii="Garamond" w:hAnsi="Garamond"/>
          <w:i/>
          <w:szCs w:val="24"/>
        </w:rPr>
      </w:pPr>
      <w:r w:rsidRPr="002849EC">
        <w:rPr>
          <w:rFonts w:ascii="Garamond" w:hAnsi="Garamond"/>
          <w:i/>
          <w:szCs w:val="24"/>
        </w:rPr>
        <w:t xml:space="preserve">Sociology of Sport Journal, Journal of Sport and Social Issues, Journal of Contemporary Ethnography, Gender &amp; Society, Quest, Play &amp; Culture, Qualitative Sociology, Sociological Inquiry, Theory &amp; Society, American Sociological Review, Sex Roles, Masculinities and Society, </w:t>
      </w:r>
      <w:r w:rsidR="000670B5" w:rsidRPr="002849EC">
        <w:rPr>
          <w:rFonts w:ascii="Garamond" w:hAnsi="Garamond"/>
          <w:i/>
          <w:szCs w:val="24"/>
        </w:rPr>
        <w:t xml:space="preserve">Men &amp; Masculinities, </w:t>
      </w:r>
      <w:r w:rsidRPr="002849EC">
        <w:rPr>
          <w:rFonts w:ascii="Garamond" w:hAnsi="Garamond"/>
          <w:i/>
          <w:szCs w:val="24"/>
        </w:rPr>
        <w:t>Social Problems, Symbolic Interaction, Signs:  Journal of Women in Culture and Society, Sociological Perspectives;</w:t>
      </w:r>
      <w:r w:rsidR="009B391A" w:rsidRPr="002849EC">
        <w:rPr>
          <w:rFonts w:ascii="Garamond" w:hAnsi="Garamond"/>
          <w:i/>
          <w:szCs w:val="24"/>
        </w:rPr>
        <w:t xml:space="preserve"> Communication and </w:t>
      </w:r>
      <w:proofErr w:type="gramStart"/>
      <w:r w:rsidR="009B391A" w:rsidRPr="002849EC">
        <w:rPr>
          <w:rFonts w:ascii="Garamond" w:hAnsi="Garamond"/>
          <w:i/>
          <w:szCs w:val="24"/>
        </w:rPr>
        <w:t>Sport;</w:t>
      </w:r>
      <w:proofErr w:type="gramEnd"/>
      <w:r w:rsidR="009B391A" w:rsidRPr="002849EC">
        <w:rPr>
          <w:rFonts w:ascii="Garamond" w:hAnsi="Garamond"/>
          <w:i/>
          <w:szCs w:val="24"/>
        </w:rPr>
        <w:t xml:space="preserve"> </w:t>
      </w:r>
    </w:p>
    <w:p w14:paraId="27FE4883" w14:textId="77777777" w:rsidR="00C67DBF" w:rsidRPr="002849EC" w:rsidRDefault="00C67DBF" w:rsidP="00C67DBF">
      <w:pPr>
        <w:rPr>
          <w:rFonts w:ascii="Garamond" w:hAnsi="Garamond"/>
          <w:szCs w:val="24"/>
        </w:rPr>
      </w:pPr>
    </w:p>
    <w:p w14:paraId="61309112" w14:textId="77777777" w:rsidR="00C67DBF" w:rsidRPr="002849EC" w:rsidRDefault="00C67DBF" w:rsidP="00C67DBF">
      <w:pPr>
        <w:rPr>
          <w:rFonts w:ascii="Garamond" w:hAnsi="Garamond"/>
          <w:szCs w:val="24"/>
        </w:rPr>
      </w:pPr>
    </w:p>
    <w:p w14:paraId="1F3A4452" w14:textId="77777777" w:rsidR="00C67DBF" w:rsidRPr="002849EC" w:rsidRDefault="00C67DBF" w:rsidP="00C67DBF">
      <w:pPr>
        <w:rPr>
          <w:rFonts w:ascii="Garamond" w:hAnsi="Garamond"/>
          <w:b/>
          <w:szCs w:val="24"/>
        </w:rPr>
      </w:pPr>
      <w:r w:rsidRPr="002849EC">
        <w:rPr>
          <w:rFonts w:ascii="Garamond" w:hAnsi="Garamond"/>
          <w:b/>
          <w:szCs w:val="24"/>
        </w:rPr>
        <w:t>MEMBERSHIP IN PROFESSIONAL ORGANIZATIONS</w:t>
      </w:r>
    </w:p>
    <w:p w14:paraId="195BBD08" w14:textId="77777777" w:rsidR="00C67DBF" w:rsidRPr="002849EC" w:rsidRDefault="00C67DBF" w:rsidP="00C67DBF">
      <w:pPr>
        <w:rPr>
          <w:rFonts w:ascii="Garamond" w:hAnsi="Garamond"/>
          <w:szCs w:val="24"/>
          <w:u w:val="single"/>
        </w:rPr>
      </w:pPr>
    </w:p>
    <w:p w14:paraId="6F6F9B11" w14:textId="77777777" w:rsidR="00C67DBF" w:rsidRPr="002849EC" w:rsidRDefault="00C67DBF" w:rsidP="00C67DBF">
      <w:pPr>
        <w:tabs>
          <w:tab w:val="left" w:pos="6300"/>
        </w:tabs>
        <w:rPr>
          <w:rFonts w:ascii="Garamond" w:hAnsi="Garamond"/>
          <w:szCs w:val="24"/>
        </w:rPr>
      </w:pPr>
      <w:r w:rsidRPr="002849EC">
        <w:rPr>
          <w:rFonts w:ascii="Garamond" w:hAnsi="Garamond"/>
          <w:szCs w:val="24"/>
        </w:rPr>
        <w:t>American Sociological Association, Society for Study of Social Problems, North American Society for Sociology of Sport, Sociologists for Women in Society</w:t>
      </w:r>
      <w:r w:rsidRPr="002849EC">
        <w:rPr>
          <w:rFonts w:ascii="Garamond" w:hAnsi="Garamond"/>
          <w:position w:val="6"/>
          <w:szCs w:val="24"/>
        </w:rPr>
        <w:t>, Pacific Sociological Association.</w:t>
      </w:r>
    </w:p>
    <w:p w14:paraId="279CE01A" w14:textId="77777777" w:rsidR="00C67DBF" w:rsidRPr="002849EC" w:rsidRDefault="00C67DBF" w:rsidP="00C67DBF">
      <w:pPr>
        <w:rPr>
          <w:rFonts w:ascii="Garamond" w:hAnsi="Garamond"/>
          <w:szCs w:val="24"/>
        </w:rPr>
      </w:pPr>
    </w:p>
    <w:p w14:paraId="484E01EA" w14:textId="77777777" w:rsidR="00C67DBF" w:rsidRPr="002849EC" w:rsidRDefault="00C67DBF" w:rsidP="00C67DBF">
      <w:pPr>
        <w:rPr>
          <w:rFonts w:ascii="Garamond" w:hAnsi="Garamond"/>
          <w:b/>
          <w:szCs w:val="24"/>
        </w:rPr>
      </w:pPr>
      <w:r w:rsidRPr="002849EC">
        <w:rPr>
          <w:rFonts w:ascii="Garamond" w:hAnsi="Garamond"/>
          <w:b/>
          <w:szCs w:val="24"/>
        </w:rPr>
        <w:t>SERVICE FOR PROFESSIONAL ORGANIZATIONS</w:t>
      </w:r>
    </w:p>
    <w:p w14:paraId="73AC37E2" w14:textId="77777777" w:rsidR="00C67DBF" w:rsidRPr="002849EC" w:rsidRDefault="00C67DBF" w:rsidP="00C67DBF">
      <w:pPr>
        <w:rPr>
          <w:rFonts w:ascii="Garamond" w:hAnsi="Garamond"/>
          <w:b/>
          <w:szCs w:val="24"/>
        </w:rPr>
      </w:pPr>
    </w:p>
    <w:p w14:paraId="30E8DD0D" w14:textId="77777777" w:rsidR="00C67DBF" w:rsidRPr="002849EC" w:rsidRDefault="00C67DBF" w:rsidP="00C67DBF">
      <w:pPr>
        <w:rPr>
          <w:rFonts w:ascii="Garamond" w:hAnsi="Garamond"/>
          <w:szCs w:val="24"/>
        </w:rPr>
      </w:pPr>
      <w:r w:rsidRPr="002849EC">
        <w:rPr>
          <w:rFonts w:ascii="Garamond" w:hAnsi="Garamond"/>
          <w:b/>
          <w:szCs w:val="24"/>
        </w:rPr>
        <w:t>American Sociological Association</w:t>
      </w:r>
    </w:p>
    <w:p w14:paraId="7075109D" w14:textId="77777777" w:rsidR="00C67DBF" w:rsidRPr="002849EC" w:rsidRDefault="00C67DBF" w:rsidP="00C67DBF">
      <w:pPr>
        <w:rPr>
          <w:rFonts w:ascii="Garamond" w:hAnsi="Garamond"/>
          <w:szCs w:val="24"/>
        </w:rPr>
      </w:pPr>
    </w:p>
    <w:p w14:paraId="51915B77" w14:textId="245D7E8E" w:rsidR="005918BF" w:rsidRPr="002849EC" w:rsidRDefault="005918BF" w:rsidP="00C67DBF">
      <w:pPr>
        <w:rPr>
          <w:rFonts w:ascii="Garamond" w:hAnsi="Garamond"/>
          <w:szCs w:val="24"/>
        </w:rPr>
      </w:pPr>
      <w:r w:rsidRPr="002849EC">
        <w:rPr>
          <w:rFonts w:ascii="Garamond" w:hAnsi="Garamond"/>
          <w:szCs w:val="24"/>
        </w:rPr>
        <w:t>20</w:t>
      </w:r>
      <w:r w:rsidR="007018B2" w:rsidRPr="002849EC">
        <w:rPr>
          <w:rFonts w:ascii="Garamond" w:hAnsi="Garamond"/>
          <w:szCs w:val="24"/>
        </w:rPr>
        <w:t xml:space="preserve">17-18 </w:t>
      </w:r>
      <w:r w:rsidRPr="002849EC">
        <w:rPr>
          <w:rFonts w:ascii="Garamond" w:hAnsi="Garamond"/>
          <w:szCs w:val="24"/>
        </w:rPr>
        <w:t>W.E.B. Dubois Award Committee</w:t>
      </w:r>
    </w:p>
    <w:p w14:paraId="7959E7C3" w14:textId="091D1057" w:rsidR="003B1C8B" w:rsidRPr="002849EC" w:rsidRDefault="003B1C8B" w:rsidP="00C67DBF">
      <w:pPr>
        <w:rPr>
          <w:rFonts w:ascii="Garamond" w:hAnsi="Garamond"/>
          <w:szCs w:val="24"/>
        </w:rPr>
      </w:pPr>
      <w:r w:rsidRPr="002849EC">
        <w:rPr>
          <w:rFonts w:ascii="Garamond" w:hAnsi="Garamond"/>
          <w:szCs w:val="24"/>
        </w:rPr>
        <w:t>2012-13 Sex and Gender section Feminist Activism Award Committee</w:t>
      </w:r>
    </w:p>
    <w:p w14:paraId="560B4F85" w14:textId="77777777" w:rsidR="00C67DBF" w:rsidRPr="002849EC" w:rsidRDefault="00C67DBF" w:rsidP="00C67DBF">
      <w:pPr>
        <w:rPr>
          <w:rFonts w:ascii="Garamond" w:hAnsi="Garamond"/>
          <w:szCs w:val="24"/>
        </w:rPr>
      </w:pPr>
      <w:r w:rsidRPr="002849EC">
        <w:rPr>
          <w:rFonts w:ascii="Garamond" w:hAnsi="Garamond"/>
          <w:szCs w:val="24"/>
        </w:rPr>
        <w:t>2008-9-10 Chair-elect; Chair; Past-Chair, Sex and Gender Section</w:t>
      </w:r>
    </w:p>
    <w:p w14:paraId="0AF67E28" w14:textId="77777777" w:rsidR="00C67DBF" w:rsidRPr="002849EC" w:rsidRDefault="00C67DBF" w:rsidP="00C67DBF">
      <w:pPr>
        <w:rPr>
          <w:rFonts w:ascii="Garamond" w:hAnsi="Garamond"/>
          <w:szCs w:val="24"/>
        </w:rPr>
      </w:pPr>
      <w:r w:rsidRPr="002849EC">
        <w:rPr>
          <w:rFonts w:ascii="Garamond" w:hAnsi="Garamond"/>
          <w:szCs w:val="24"/>
        </w:rPr>
        <w:t>2003-4 Sex and Gender Section Article Award Committee</w:t>
      </w:r>
    </w:p>
    <w:p w14:paraId="2D527A08" w14:textId="77777777" w:rsidR="00C67DBF" w:rsidRPr="002849EC" w:rsidRDefault="00C67DBF" w:rsidP="00C67DBF">
      <w:pPr>
        <w:rPr>
          <w:rFonts w:ascii="Garamond" w:hAnsi="Garamond"/>
          <w:szCs w:val="24"/>
        </w:rPr>
      </w:pPr>
      <w:r w:rsidRPr="002849EC">
        <w:rPr>
          <w:rFonts w:ascii="Garamond" w:hAnsi="Garamond"/>
          <w:szCs w:val="24"/>
        </w:rPr>
        <w:t>2000 Organizer for open session in sex and gender section</w:t>
      </w:r>
    </w:p>
    <w:p w14:paraId="502052E8" w14:textId="77777777" w:rsidR="00C67DBF" w:rsidRPr="002849EC" w:rsidRDefault="00C67DBF" w:rsidP="00C67DBF">
      <w:pPr>
        <w:rPr>
          <w:rFonts w:ascii="Garamond" w:hAnsi="Garamond"/>
          <w:szCs w:val="24"/>
        </w:rPr>
      </w:pPr>
      <w:r w:rsidRPr="002849EC">
        <w:rPr>
          <w:rFonts w:ascii="Garamond" w:hAnsi="Garamond"/>
          <w:szCs w:val="24"/>
        </w:rPr>
        <w:t>1996-1999 Jessie Bernard Award Committee</w:t>
      </w:r>
    </w:p>
    <w:p w14:paraId="03196B7F" w14:textId="04D98554" w:rsidR="00C67DBF" w:rsidRPr="004D42B4" w:rsidRDefault="004D42B4" w:rsidP="004D42B4">
      <w:pPr>
        <w:pStyle w:val="ListParagraph"/>
        <w:numPr>
          <w:ilvl w:val="0"/>
          <w:numId w:val="7"/>
        </w:numPr>
        <w:rPr>
          <w:rFonts w:ascii="Garamond" w:hAnsi="Garamond"/>
          <w:szCs w:val="24"/>
        </w:rPr>
      </w:pPr>
      <w:r>
        <w:rPr>
          <w:rFonts w:ascii="Garamond" w:hAnsi="Garamond"/>
          <w:szCs w:val="24"/>
        </w:rPr>
        <w:t xml:space="preserve"> Or</w:t>
      </w:r>
      <w:r w:rsidR="00C67DBF" w:rsidRPr="004D42B4">
        <w:rPr>
          <w:rFonts w:ascii="Garamond" w:hAnsi="Garamond"/>
          <w:szCs w:val="24"/>
        </w:rPr>
        <w:t>ganizer and Presider, "Author Meets Critics" session at Annual Meetings</w:t>
      </w:r>
    </w:p>
    <w:p w14:paraId="013D991E" w14:textId="6C4E3FFD" w:rsidR="00C67DBF" w:rsidRPr="002849EC" w:rsidRDefault="004D42B4" w:rsidP="002A0B33">
      <w:pPr>
        <w:rPr>
          <w:rFonts w:ascii="Garamond" w:hAnsi="Garamond"/>
          <w:szCs w:val="24"/>
        </w:rPr>
      </w:pPr>
      <w:r>
        <w:rPr>
          <w:rFonts w:ascii="Garamond" w:hAnsi="Garamond"/>
          <w:szCs w:val="24"/>
        </w:rPr>
        <w:t xml:space="preserve">1988 </w:t>
      </w:r>
      <w:r w:rsidR="00C67DBF" w:rsidRPr="002849EC">
        <w:rPr>
          <w:rFonts w:ascii="Garamond" w:hAnsi="Garamond"/>
          <w:szCs w:val="24"/>
        </w:rPr>
        <w:t>Open Session Organizer for Sexuality Section of Annual ASA Meetings</w:t>
      </w:r>
    </w:p>
    <w:p w14:paraId="3327CD4C" w14:textId="77777777" w:rsidR="00C67DBF" w:rsidRPr="002849EC" w:rsidRDefault="00C67DBF" w:rsidP="00C67DBF">
      <w:pPr>
        <w:rPr>
          <w:rFonts w:ascii="Garamond" w:hAnsi="Garamond"/>
          <w:szCs w:val="24"/>
        </w:rPr>
      </w:pPr>
    </w:p>
    <w:p w14:paraId="18FBAC54" w14:textId="77777777" w:rsidR="00C67DBF" w:rsidRPr="002849EC" w:rsidRDefault="00C67DBF" w:rsidP="00C67DBF">
      <w:pPr>
        <w:pStyle w:val="Heading3"/>
        <w:rPr>
          <w:rFonts w:ascii="Garamond" w:hAnsi="Garamond"/>
          <w:sz w:val="24"/>
          <w:szCs w:val="24"/>
        </w:rPr>
      </w:pPr>
      <w:r w:rsidRPr="002849EC">
        <w:rPr>
          <w:rFonts w:ascii="Garamond" w:hAnsi="Garamond"/>
          <w:sz w:val="24"/>
          <w:szCs w:val="24"/>
        </w:rPr>
        <w:t>Sociologists for Women in Society</w:t>
      </w:r>
    </w:p>
    <w:p w14:paraId="0A0EE368" w14:textId="77777777" w:rsidR="00C67DBF" w:rsidRPr="002849EC" w:rsidRDefault="00C67DBF" w:rsidP="00C67DBF">
      <w:pPr>
        <w:rPr>
          <w:rFonts w:ascii="Garamond" w:hAnsi="Garamond"/>
          <w:b/>
          <w:szCs w:val="24"/>
        </w:rPr>
      </w:pPr>
    </w:p>
    <w:p w14:paraId="6A7058F2" w14:textId="699E40A6" w:rsidR="002858B8" w:rsidRPr="002849EC" w:rsidRDefault="002858B8" w:rsidP="00C67DBF">
      <w:pPr>
        <w:rPr>
          <w:rFonts w:ascii="Garamond" w:hAnsi="Garamond"/>
          <w:szCs w:val="24"/>
        </w:rPr>
      </w:pPr>
      <w:r w:rsidRPr="002849EC">
        <w:rPr>
          <w:rFonts w:ascii="Garamond" w:hAnsi="Garamond"/>
          <w:szCs w:val="24"/>
        </w:rPr>
        <w:t>2016-18 SWS Feminist Mentor Award Committee</w:t>
      </w:r>
      <w:r w:rsidR="001008D8" w:rsidRPr="002849EC">
        <w:rPr>
          <w:rFonts w:ascii="Garamond" w:hAnsi="Garamond"/>
          <w:szCs w:val="24"/>
        </w:rPr>
        <w:t>; co-chair, 2017</w:t>
      </w:r>
    </w:p>
    <w:p w14:paraId="41A607C4" w14:textId="02F33929" w:rsidR="000670B5" w:rsidRPr="002849EC" w:rsidRDefault="000670B5" w:rsidP="00C67DBF">
      <w:pPr>
        <w:rPr>
          <w:rFonts w:ascii="Garamond" w:hAnsi="Garamond"/>
          <w:szCs w:val="24"/>
        </w:rPr>
      </w:pPr>
      <w:r w:rsidRPr="002849EC">
        <w:rPr>
          <w:rFonts w:ascii="Garamond" w:hAnsi="Garamond"/>
          <w:szCs w:val="24"/>
        </w:rPr>
        <w:t xml:space="preserve">2014-15 </w:t>
      </w:r>
      <w:r w:rsidRPr="002849EC">
        <w:rPr>
          <w:rFonts w:ascii="Garamond" w:hAnsi="Garamond"/>
          <w:i/>
          <w:szCs w:val="24"/>
        </w:rPr>
        <w:t xml:space="preserve">Gender &amp; Society </w:t>
      </w:r>
      <w:r w:rsidRPr="002849EC">
        <w:rPr>
          <w:rFonts w:ascii="Garamond" w:hAnsi="Garamond"/>
          <w:szCs w:val="24"/>
        </w:rPr>
        <w:t>Editor search committee member</w:t>
      </w:r>
    </w:p>
    <w:p w14:paraId="7836B02F" w14:textId="77777777" w:rsidR="00C67DBF" w:rsidRPr="002849EC" w:rsidRDefault="00C67DBF" w:rsidP="00C67DBF">
      <w:pPr>
        <w:rPr>
          <w:rFonts w:ascii="Garamond" w:hAnsi="Garamond"/>
          <w:szCs w:val="24"/>
        </w:rPr>
      </w:pPr>
      <w:r w:rsidRPr="002849EC">
        <w:rPr>
          <w:rFonts w:ascii="Garamond" w:hAnsi="Garamond"/>
          <w:szCs w:val="24"/>
        </w:rPr>
        <w:t>2003-</w:t>
      </w:r>
      <w:proofErr w:type="gramStart"/>
      <w:r w:rsidRPr="002849EC">
        <w:rPr>
          <w:rFonts w:ascii="Garamond" w:hAnsi="Garamond"/>
          <w:szCs w:val="24"/>
        </w:rPr>
        <w:t>4  SWS</w:t>
      </w:r>
      <w:proofErr w:type="gramEnd"/>
      <w:r w:rsidRPr="002849EC">
        <w:rPr>
          <w:rFonts w:ascii="Garamond" w:hAnsi="Garamond"/>
          <w:szCs w:val="24"/>
        </w:rPr>
        <w:t xml:space="preserve"> Mentor</w:t>
      </w:r>
    </w:p>
    <w:p w14:paraId="6511E163" w14:textId="77777777" w:rsidR="00C67DBF" w:rsidRPr="002849EC" w:rsidRDefault="00C67DBF" w:rsidP="00C67DBF">
      <w:pPr>
        <w:rPr>
          <w:rFonts w:ascii="Garamond" w:hAnsi="Garamond"/>
          <w:szCs w:val="24"/>
        </w:rPr>
      </w:pPr>
      <w:r w:rsidRPr="002849EC">
        <w:rPr>
          <w:rFonts w:ascii="Garamond" w:hAnsi="Garamond"/>
          <w:szCs w:val="24"/>
        </w:rPr>
        <w:t>2003-</w:t>
      </w:r>
      <w:proofErr w:type="gramStart"/>
      <w:r w:rsidRPr="002849EC">
        <w:rPr>
          <w:rFonts w:ascii="Garamond" w:hAnsi="Garamond"/>
          <w:szCs w:val="24"/>
        </w:rPr>
        <w:t>4  SWS</w:t>
      </w:r>
      <w:proofErr w:type="gramEnd"/>
      <w:r w:rsidRPr="002849EC">
        <w:rPr>
          <w:rFonts w:ascii="Garamond" w:hAnsi="Garamond"/>
          <w:szCs w:val="24"/>
        </w:rPr>
        <w:t xml:space="preserve"> Feminist Lectureship Committee</w:t>
      </w:r>
    </w:p>
    <w:p w14:paraId="7A00812E" w14:textId="77777777" w:rsidR="00C67DBF" w:rsidRPr="002849EC" w:rsidRDefault="00C67DBF" w:rsidP="00C67DBF">
      <w:pPr>
        <w:rPr>
          <w:rFonts w:ascii="Garamond" w:hAnsi="Garamond"/>
          <w:szCs w:val="24"/>
        </w:rPr>
      </w:pPr>
    </w:p>
    <w:p w14:paraId="0068C956" w14:textId="77777777" w:rsidR="00C67DBF" w:rsidRPr="002849EC" w:rsidRDefault="00C67DBF" w:rsidP="00C67DBF">
      <w:pPr>
        <w:rPr>
          <w:rFonts w:ascii="Garamond" w:hAnsi="Garamond"/>
          <w:szCs w:val="24"/>
        </w:rPr>
      </w:pPr>
      <w:r w:rsidRPr="002849EC">
        <w:rPr>
          <w:rFonts w:ascii="Garamond" w:hAnsi="Garamond"/>
          <w:b/>
          <w:szCs w:val="24"/>
        </w:rPr>
        <w:t>Pacific Sociological Association</w:t>
      </w:r>
    </w:p>
    <w:p w14:paraId="4F009307" w14:textId="77777777" w:rsidR="00C67DBF" w:rsidRPr="002849EC" w:rsidRDefault="00C67DBF" w:rsidP="00C67DBF">
      <w:pPr>
        <w:rPr>
          <w:rFonts w:ascii="Garamond" w:hAnsi="Garamond"/>
          <w:szCs w:val="24"/>
        </w:rPr>
      </w:pPr>
    </w:p>
    <w:p w14:paraId="64154284" w14:textId="77777777" w:rsidR="00C67DBF" w:rsidRPr="002849EC" w:rsidRDefault="00C67DBF" w:rsidP="00C67DBF">
      <w:pPr>
        <w:rPr>
          <w:rFonts w:ascii="Garamond" w:hAnsi="Garamond"/>
          <w:szCs w:val="24"/>
        </w:rPr>
      </w:pPr>
      <w:r w:rsidRPr="002849EC">
        <w:rPr>
          <w:rFonts w:ascii="Garamond" w:hAnsi="Garamond"/>
          <w:szCs w:val="24"/>
        </w:rPr>
        <w:t>2008-11 PSA President-Elect, President, Past President</w:t>
      </w:r>
    </w:p>
    <w:p w14:paraId="1EA5BB6A" w14:textId="77777777" w:rsidR="00C67DBF" w:rsidRPr="002849EC" w:rsidRDefault="00C67DBF" w:rsidP="00C67DBF">
      <w:pPr>
        <w:rPr>
          <w:rFonts w:ascii="Garamond" w:hAnsi="Garamond"/>
          <w:szCs w:val="24"/>
        </w:rPr>
      </w:pPr>
      <w:r w:rsidRPr="002849EC">
        <w:rPr>
          <w:rFonts w:ascii="Garamond" w:hAnsi="Garamond"/>
          <w:szCs w:val="24"/>
        </w:rPr>
        <w:t>2005-06 Organizer and Presider, Presidential Panel</w:t>
      </w:r>
    </w:p>
    <w:p w14:paraId="571395D7" w14:textId="21206D63" w:rsidR="00C67DBF" w:rsidRPr="002849EC" w:rsidRDefault="00C67DBF" w:rsidP="00C67DBF">
      <w:pPr>
        <w:rPr>
          <w:rFonts w:ascii="Garamond" w:hAnsi="Garamond"/>
          <w:szCs w:val="24"/>
        </w:rPr>
      </w:pPr>
      <w:r w:rsidRPr="002849EC">
        <w:rPr>
          <w:rFonts w:ascii="Garamond" w:hAnsi="Garamond"/>
          <w:szCs w:val="24"/>
        </w:rPr>
        <w:t xml:space="preserve">2000-02 member, elected </w:t>
      </w:r>
      <w:r w:rsidR="000B6A81" w:rsidRPr="002849EC">
        <w:rPr>
          <w:rFonts w:ascii="Garamond" w:hAnsi="Garamond"/>
          <w:szCs w:val="24"/>
        </w:rPr>
        <w:t xml:space="preserve">PSA </w:t>
      </w:r>
      <w:r w:rsidRPr="002849EC">
        <w:rPr>
          <w:rFonts w:ascii="Garamond" w:hAnsi="Garamond"/>
          <w:szCs w:val="24"/>
        </w:rPr>
        <w:t xml:space="preserve">Council </w:t>
      </w:r>
    </w:p>
    <w:p w14:paraId="25684C1F" w14:textId="77777777" w:rsidR="00C67DBF" w:rsidRPr="002849EC" w:rsidRDefault="00C67DBF" w:rsidP="00C67DBF">
      <w:pPr>
        <w:rPr>
          <w:rFonts w:ascii="Garamond" w:hAnsi="Garamond"/>
          <w:szCs w:val="24"/>
        </w:rPr>
      </w:pPr>
      <w:r w:rsidRPr="002849EC">
        <w:rPr>
          <w:rFonts w:ascii="Garamond" w:hAnsi="Garamond"/>
          <w:szCs w:val="24"/>
        </w:rPr>
        <w:t>1999 Program Organizing Committee for Annual PSA Meetings</w:t>
      </w:r>
    </w:p>
    <w:p w14:paraId="2D3D1422" w14:textId="77777777" w:rsidR="00C67DBF" w:rsidRPr="002849EC" w:rsidRDefault="00C67DBF" w:rsidP="00C67DBF">
      <w:pPr>
        <w:rPr>
          <w:rFonts w:ascii="Garamond" w:hAnsi="Garamond"/>
          <w:szCs w:val="24"/>
        </w:rPr>
      </w:pPr>
      <w:r w:rsidRPr="002849EC">
        <w:rPr>
          <w:rFonts w:ascii="Garamond" w:hAnsi="Garamond"/>
          <w:szCs w:val="24"/>
        </w:rPr>
        <w:t>1994 Session Organizer</w:t>
      </w:r>
    </w:p>
    <w:p w14:paraId="1B3A3226" w14:textId="77777777" w:rsidR="00C67DBF" w:rsidRPr="002849EC" w:rsidRDefault="00C67DBF" w:rsidP="00C67DBF">
      <w:pPr>
        <w:rPr>
          <w:rFonts w:ascii="Garamond" w:hAnsi="Garamond"/>
          <w:szCs w:val="24"/>
        </w:rPr>
      </w:pPr>
      <w:r w:rsidRPr="002849EC">
        <w:rPr>
          <w:rFonts w:ascii="Garamond" w:hAnsi="Garamond"/>
          <w:szCs w:val="24"/>
        </w:rPr>
        <w:t>1993 Program Organizing Committee for Annual PSA Meetings</w:t>
      </w:r>
    </w:p>
    <w:p w14:paraId="22A28E75" w14:textId="77777777" w:rsidR="00C67DBF" w:rsidRPr="002849EC" w:rsidRDefault="00C67DBF" w:rsidP="00C67DBF">
      <w:pPr>
        <w:rPr>
          <w:rFonts w:ascii="Garamond" w:hAnsi="Garamond"/>
          <w:szCs w:val="24"/>
        </w:rPr>
      </w:pPr>
    </w:p>
    <w:p w14:paraId="513FF040" w14:textId="77777777" w:rsidR="00C67DBF" w:rsidRPr="002849EC" w:rsidRDefault="00C67DBF" w:rsidP="00C67DBF">
      <w:pPr>
        <w:rPr>
          <w:rFonts w:ascii="Garamond" w:hAnsi="Garamond"/>
          <w:b/>
          <w:szCs w:val="24"/>
        </w:rPr>
      </w:pPr>
      <w:r w:rsidRPr="002849EC">
        <w:rPr>
          <w:rFonts w:ascii="Garamond" w:hAnsi="Garamond"/>
          <w:b/>
          <w:szCs w:val="24"/>
        </w:rPr>
        <w:t xml:space="preserve">North American Society </w:t>
      </w:r>
      <w:proofErr w:type="gramStart"/>
      <w:r w:rsidRPr="002849EC">
        <w:rPr>
          <w:rFonts w:ascii="Garamond" w:hAnsi="Garamond"/>
          <w:b/>
          <w:szCs w:val="24"/>
        </w:rPr>
        <w:t>For</w:t>
      </w:r>
      <w:proofErr w:type="gramEnd"/>
      <w:r w:rsidRPr="002849EC">
        <w:rPr>
          <w:rFonts w:ascii="Garamond" w:hAnsi="Garamond"/>
          <w:b/>
          <w:szCs w:val="24"/>
        </w:rPr>
        <w:t xml:space="preserve"> Sociology of Sport</w:t>
      </w:r>
    </w:p>
    <w:p w14:paraId="1CF0A79C" w14:textId="77777777" w:rsidR="00C67DBF" w:rsidRPr="002849EC" w:rsidRDefault="00C67DBF" w:rsidP="00C67DBF">
      <w:pPr>
        <w:rPr>
          <w:rFonts w:ascii="Garamond" w:hAnsi="Garamond"/>
          <w:b/>
          <w:szCs w:val="24"/>
        </w:rPr>
      </w:pPr>
    </w:p>
    <w:p w14:paraId="575AD5C6" w14:textId="77777777" w:rsidR="00C67DBF" w:rsidRPr="002849EC" w:rsidRDefault="00C67DBF" w:rsidP="00C67DBF">
      <w:pPr>
        <w:rPr>
          <w:rFonts w:ascii="Garamond" w:hAnsi="Garamond"/>
          <w:b/>
          <w:szCs w:val="24"/>
        </w:rPr>
      </w:pPr>
      <w:r w:rsidRPr="002849EC">
        <w:rPr>
          <w:rFonts w:ascii="Garamond" w:hAnsi="Garamond"/>
          <w:szCs w:val="24"/>
        </w:rPr>
        <w:t>1993-</w:t>
      </w:r>
      <w:proofErr w:type="gramStart"/>
      <w:r w:rsidRPr="002849EC">
        <w:rPr>
          <w:rFonts w:ascii="Garamond" w:hAnsi="Garamond"/>
          <w:szCs w:val="24"/>
        </w:rPr>
        <w:t>1996  President</w:t>
      </w:r>
      <w:proofErr w:type="gramEnd"/>
      <w:r w:rsidRPr="002849EC">
        <w:rPr>
          <w:rFonts w:ascii="Garamond" w:hAnsi="Garamond"/>
          <w:szCs w:val="24"/>
        </w:rPr>
        <w:t>-Elect, President, Past President</w:t>
      </w:r>
    </w:p>
    <w:p w14:paraId="52C7FF6B" w14:textId="77777777" w:rsidR="00C67DBF" w:rsidRPr="002849EC" w:rsidRDefault="00C67DBF" w:rsidP="00C67DBF">
      <w:pPr>
        <w:rPr>
          <w:rFonts w:ascii="Garamond" w:hAnsi="Garamond"/>
          <w:szCs w:val="24"/>
        </w:rPr>
      </w:pPr>
      <w:r w:rsidRPr="002849EC">
        <w:rPr>
          <w:rFonts w:ascii="Garamond" w:hAnsi="Garamond"/>
          <w:szCs w:val="24"/>
        </w:rPr>
        <w:t>1991-</w:t>
      </w:r>
      <w:proofErr w:type="gramStart"/>
      <w:r w:rsidRPr="002849EC">
        <w:rPr>
          <w:rFonts w:ascii="Garamond" w:hAnsi="Garamond"/>
          <w:szCs w:val="24"/>
        </w:rPr>
        <w:t>1993  Member</w:t>
      </w:r>
      <w:proofErr w:type="gramEnd"/>
      <w:r w:rsidRPr="002849EC">
        <w:rPr>
          <w:rFonts w:ascii="Garamond" w:hAnsi="Garamond"/>
          <w:szCs w:val="24"/>
        </w:rPr>
        <w:t>, Executive Board</w:t>
      </w:r>
    </w:p>
    <w:p w14:paraId="5D9E9AB0" w14:textId="77777777" w:rsidR="00C67DBF" w:rsidRPr="002849EC" w:rsidRDefault="00C67DBF" w:rsidP="00C67DBF">
      <w:pPr>
        <w:rPr>
          <w:rFonts w:ascii="Garamond" w:hAnsi="Garamond"/>
          <w:szCs w:val="24"/>
        </w:rPr>
      </w:pPr>
      <w:r w:rsidRPr="002849EC">
        <w:rPr>
          <w:rFonts w:ascii="Garamond" w:hAnsi="Garamond"/>
          <w:szCs w:val="24"/>
        </w:rPr>
        <w:t>1989-</w:t>
      </w:r>
      <w:proofErr w:type="gramStart"/>
      <w:r w:rsidRPr="002849EC">
        <w:rPr>
          <w:rFonts w:ascii="Garamond" w:hAnsi="Garamond"/>
          <w:szCs w:val="24"/>
        </w:rPr>
        <w:t>1990  Chair</w:t>
      </w:r>
      <w:proofErr w:type="gramEnd"/>
      <w:r w:rsidRPr="002849EC">
        <w:rPr>
          <w:rFonts w:ascii="Garamond" w:hAnsi="Garamond"/>
          <w:szCs w:val="24"/>
        </w:rPr>
        <w:t xml:space="preserve"> of Student Paper Competition Committee</w:t>
      </w:r>
    </w:p>
    <w:p w14:paraId="28A14494" w14:textId="77777777" w:rsidR="00C67DBF" w:rsidRPr="002849EC" w:rsidRDefault="00C67DBF" w:rsidP="00C67DBF">
      <w:pPr>
        <w:rPr>
          <w:rFonts w:ascii="Garamond" w:hAnsi="Garamond"/>
          <w:szCs w:val="24"/>
        </w:rPr>
      </w:pPr>
      <w:r w:rsidRPr="002849EC">
        <w:rPr>
          <w:rFonts w:ascii="Garamond" w:hAnsi="Garamond"/>
          <w:szCs w:val="24"/>
        </w:rPr>
        <w:t>1989-</w:t>
      </w:r>
      <w:proofErr w:type="gramStart"/>
      <w:r w:rsidRPr="002849EC">
        <w:rPr>
          <w:rFonts w:ascii="Garamond" w:hAnsi="Garamond"/>
          <w:szCs w:val="24"/>
        </w:rPr>
        <w:t>1990  Program</w:t>
      </w:r>
      <w:proofErr w:type="gramEnd"/>
      <w:r w:rsidRPr="002849EC">
        <w:rPr>
          <w:rFonts w:ascii="Garamond" w:hAnsi="Garamond"/>
          <w:szCs w:val="24"/>
        </w:rPr>
        <w:t xml:space="preserve"> Organizing Committee for Annual Meetings</w:t>
      </w:r>
    </w:p>
    <w:p w14:paraId="4DD0B828" w14:textId="77777777" w:rsidR="00C67DBF" w:rsidRPr="002849EC" w:rsidRDefault="00C67DBF" w:rsidP="00C67DBF">
      <w:pPr>
        <w:rPr>
          <w:rFonts w:ascii="Garamond" w:hAnsi="Garamond"/>
          <w:szCs w:val="24"/>
        </w:rPr>
      </w:pPr>
      <w:r w:rsidRPr="002849EC">
        <w:rPr>
          <w:rFonts w:ascii="Garamond" w:hAnsi="Garamond"/>
          <w:szCs w:val="24"/>
        </w:rPr>
        <w:t>1988-</w:t>
      </w:r>
      <w:proofErr w:type="gramStart"/>
      <w:r w:rsidRPr="002849EC">
        <w:rPr>
          <w:rFonts w:ascii="Garamond" w:hAnsi="Garamond"/>
          <w:szCs w:val="24"/>
        </w:rPr>
        <w:t>1989  Member</w:t>
      </w:r>
      <w:proofErr w:type="gramEnd"/>
      <w:r w:rsidRPr="002849EC">
        <w:rPr>
          <w:rFonts w:ascii="Garamond" w:hAnsi="Garamond"/>
          <w:szCs w:val="24"/>
        </w:rPr>
        <w:t>, Nominations Committee</w:t>
      </w:r>
    </w:p>
    <w:p w14:paraId="5B35C0EE" w14:textId="77777777" w:rsidR="00C67DBF" w:rsidRPr="002849EC" w:rsidRDefault="00C67DBF" w:rsidP="00C67DBF">
      <w:pPr>
        <w:rPr>
          <w:rFonts w:ascii="Garamond" w:hAnsi="Garamond"/>
          <w:szCs w:val="24"/>
        </w:rPr>
      </w:pPr>
    </w:p>
    <w:p w14:paraId="3837419A" w14:textId="77777777" w:rsidR="00C67DBF" w:rsidRPr="002849EC" w:rsidRDefault="00C67DBF" w:rsidP="00C67DBF">
      <w:pPr>
        <w:rPr>
          <w:rFonts w:ascii="Garamond" w:hAnsi="Garamond"/>
          <w:szCs w:val="24"/>
        </w:rPr>
      </w:pPr>
    </w:p>
    <w:p w14:paraId="3ADC944D" w14:textId="77777777" w:rsidR="00C67DBF" w:rsidRPr="002849EC" w:rsidRDefault="00C67DBF" w:rsidP="00C67DBF">
      <w:pPr>
        <w:rPr>
          <w:rFonts w:ascii="Garamond" w:hAnsi="Garamond"/>
          <w:b/>
          <w:szCs w:val="24"/>
        </w:rPr>
      </w:pPr>
      <w:r w:rsidRPr="002849EC">
        <w:rPr>
          <w:rFonts w:ascii="Garamond" w:hAnsi="Garamond"/>
          <w:b/>
          <w:szCs w:val="24"/>
        </w:rPr>
        <w:t>SERVICE TO UNIVERSITIES AS OUTSIDE PROGRAM REVIEWER</w:t>
      </w:r>
    </w:p>
    <w:p w14:paraId="3B322245" w14:textId="77777777" w:rsidR="00C67DBF" w:rsidRPr="002849EC" w:rsidRDefault="00C67DBF" w:rsidP="00C67DBF">
      <w:pPr>
        <w:rPr>
          <w:rFonts w:ascii="Garamond" w:hAnsi="Garamond"/>
          <w:szCs w:val="24"/>
        </w:rPr>
      </w:pPr>
    </w:p>
    <w:p w14:paraId="0D5971CF" w14:textId="77777777" w:rsidR="00C67DBF" w:rsidRPr="002849EC" w:rsidRDefault="00C67DBF" w:rsidP="00C67DBF">
      <w:pPr>
        <w:rPr>
          <w:rFonts w:ascii="Garamond" w:hAnsi="Garamond"/>
          <w:szCs w:val="24"/>
        </w:rPr>
      </w:pPr>
      <w:r w:rsidRPr="002849EC">
        <w:rPr>
          <w:rFonts w:ascii="Garamond" w:hAnsi="Garamond"/>
          <w:szCs w:val="24"/>
        </w:rPr>
        <w:t>Chair of Outside Review Committee, Women’s Studies Program, University of Nevada-Reno, December 7-8, 2007</w:t>
      </w:r>
    </w:p>
    <w:p w14:paraId="3B6FC347" w14:textId="77777777" w:rsidR="00C67DBF" w:rsidRPr="002849EC" w:rsidRDefault="00C67DBF" w:rsidP="00C67DBF">
      <w:pPr>
        <w:rPr>
          <w:rFonts w:ascii="Garamond" w:hAnsi="Garamond"/>
          <w:szCs w:val="24"/>
        </w:rPr>
      </w:pPr>
    </w:p>
    <w:p w14:paraId="49A353A8" w14:textId="77777777" w:rsidR="00C67DBF" w:rsidRPr="002849EC" w:rsidRDefault="00C67DBF" w:rsidP="00C67DBF">
      <w:pPr>
        <w:rPr>
          <w:rFonts w:ascii="Garamond" w:hAnsi="Garamond"/>
          <w:szCs w:val="24"/>
        </w:rPr>
      </w:pPr>
    </w:p>
    <w:p w14:paraId="19CD3E35" w14:textId="77777777" w:rsidR="00C67DBF" w:rsidRPr="002849EC" w:rsidRDefault="00C67DBF" w:rsidP="00C67DBF">
      <w:pPr>
        <w:pStyle w:val="Heading1"/>
        <w:rPr>
          <w:rFonts w:ascii="Garamond" w:hAnsi="Garamond"/>
          <w:szCs w:val="24"/>
        </w:rPr>
      </w:pPr>
      <w:r w:rsidRPr="002849EC">
        <w:rPr>
          <w:rFonts w:ascii="Garamond" w:hAnsi="Garamond"/>
          <w:szCs w:val="24"/>
        </w:rPr>
        <w:t>SERVICE AND CONSULTING WITH COMMUNITY ORGANIZATIONS</w:t>
      </w:r>
    </w:p>
    <w:p w14:paraId="71D8397D" w14:textId="77777777" w:rsidR="00C67DBF" w:rsidRPr="002849EC" w:rsidRDefault="00C67DBF" w:rsidP="00C67DBF">
      <w:pPr>
        <w:rPr>
          <w:rFonts w:ascii="Garamond" w:hAnsi="Garamond"/>
          <w:szCs w:val="24"/>
        </w:rPr>
      </w:pPr>
    </w:p>
    <w:p w14:paraId="0F226022" w14:textId="77777777" w:rsidR="00C67DBF" w:rsidRPr="002849EC" w:rsidRDefault="00C67DBF" w:rsidP="00C67DBF">
      <w:pPr>
        <w:pStyle w:val="Heading1"/>
        <w:rPr>
          <w:rFonts w:ascii="Garamond" w:hAnsi="Garamond"/>
          <w:szCs w:val="24"/>
        </w:rPr>
      </w:pPr>
      <w:r w:rsidRPr="002849EC">
        <w:rPr>
          <w:rFonts w:ascii="Garamond" w:hAnsi="Garamond"/>
          <w:szCs w:val="24"/>
        </w:rPr>
        <w:t>Men’s Resource Center for Change, Boston, MA.</w:t>
      </w:r>
    </w:p>
    <w:p w14:paraId="34CEA53C" w14:textId="6A5F96B8" w:rsidR="00C67DBF" w:rsidRPr="002849EC" w:rsidRDefault="00C67DBF" w:rsidP="00C67DBF">
      <w:pPr>
        <w:rPr>
          <w:rFonts w:ascii="Garamond" w:hAnsi="Garamond"/>
          <w:szCs w:val="24"/>
        </w:rPr>
      </w:pPr>
      <w:r w:rsidRPr="002849EC">
        <w:rPr>
          <w:rFonts w:ascii="Garamond" w:hAnsi="Garamond"/>
          <w:szCs w:val="24"/>
        </w:rPr>
        <w:t>2006-</w:t>
      </w:r>
      <w:r w:rsidR="002A0B33">
        <w:rPr>
          <w:rFonts w:ascii="Garamond" w:hAnsi="Garamond"/>
          <w:szCs w:val="24"/>
        </w:rPr>
        <w:t>2023</w:t>
      </w:r>
      <w:r w:rsidRPr="002849EC">
        <w:rPr>
          <w:rFonts w:ascii="Garamond" w:hAnsi="Garamond"/>
          <w:szCs w:val="24"/>
        </w:rPr>
        <w:t xml:space="preserve"> National Advisory Board Member</w:t>
      </w:r>
    </w:p>
    <w:p w14:paraId="76A5C111" w14:textId="77777777" w:rsidR="00C67DBF" w:rsidRPr="002849EC" w:rsidRDefault="00C67DBF" w:rsidP="00C67DBF">
      <w:pPr>
        <w:pStyle w:val="Heading1"/>
        <w:rPr>
          <w:rFonts w:ascii="Garamond" w:hAnsi="Garamond"/>
          <w:szCs w:val="24"/>
        </w:rPr>
      </w:pPr>
    </w:p>
    <w:p w14:paraId="4FEC93F3" w14:textId="77777777" w:rsidR="00C67DBF" w:rsidRPr="002849EC" w:rsidRDefault="00C67DBF" w:rsidP="00C67DBF">
      <w:pPr>
        <w:pStyle w:val="Heading1"/>
        <w:rPr>
          <w:rFonts w:ascii="Garamond" w:hAnsi="Garamond"/>
          <w:b w:val="0"/>
          <w:szCs w:val="24"/>
        </w:rPr>
      </w:pPr>
      <w:r w:rsidRPr="002849EC">
        <w:rPr>
          <w:rFonts w:ascii="Garamond" w:hAnsi="Garamond"/>
          <w:szCs w:val="24"/>
        </w:rPr>
        <w:t>Women’s Sports Foundation</w:t>
      </w:r>
    </w:p>
    <w:p w14:paraId="41F4A4F9" w14:textId="77777777" w:rsidR="00C67DBF" w:rsidRPr="002849EC" w:rsidRDefault="00C67DBF" w:rsidP="00C67DBF">
      <w:pPr>
        <w:pStyle w:val="Footer"/>
        <w:tabs>
          <w:tab w:val="clear" w:pos="4320"/>
          <w:tab w:val="clear" w:pos="8640"/>
        </w:tabs>
        <w:rPr>
          <w:rFonts w:ascii="Garamond" w:hAnsi="Garamond"/>
          <w:szCs w:val="24"/>
        </w:rPr>
      </w:pPr>
      <w:r w:rsidRPr="002849EC">
        <w:rPr>
          <w:rFonts w:ascii="Garamond" w:hAnsi="Garamond"/>
          <w:szCs w:val="24"/>
        </w:rPr>
        <w:t>1998-2008 Research Advisory Board</w:t>
      </w:r>
    </w:p>
    <w:p w14:paraId="6169BA2C" w14:textId="77777777" w:rsidR="00C67DBF" w:rsidRPr="002849EC" w:rsidRDefault="00C67DBF" w:rsidP="00C67DBF">
      <w:pPr>
        <w:pStyle w:val="Footer"/>
        <w:tabs>
          <w:tab w:val="clear" w:pos="4320"/>
          <w:tab w:val="clear" w:pos="8640"/>
        </w:tabs>
        <w:rPr>
          <w:rFonts w:ascii="Garamond" w:hAnsi="Garamond"/>
          <w:szCs w:val="24"/>
        </w:rPr>
      </w:pPr>
    </w:p>
    <w:p w14:paraId="30182265" w14:textId="77777777" w:rsidR="00C67DBF" w:rsidRPr="002849EC" w:rsidRDefault="00C67DBF" w:rsidP="00C67DBF">
      <w:pPr>
        <w:pStyle w:val="Footer"/>
        <w:tabs>
          <w:tab w:val="clear" w:pos="4320"/>
          <w:tab w:val="clear" w:pos="8640"/>
        </w:tabs>
        <w:rPr>
          <w:rFonts w:ascii="Garamond" w:hAnsi="Garamond"/>
          <w:b/>
          <w:szCs w:val="24"/>
        </w:rPr>
      </w:pPr>
      <w:r w:rsidRPr="002849EC">
        <w:rPr>
          <w:rFonts w:ascii="Garamond" w:hAnsi="Garamond"/>
          <w:b/>
          <w:szCs w:val="24"/>
        </w:rPr>
        <w:t>California Women’s Law Center</w:t>
      </w:r>
    </w:p>
    <w:p w14:paraId="28EC5290" w14:textId="77777777" w:rsidR="00C67DBF" w:rsidRPr="002849EC" w:rsidRDefault="00C67DBF" w:rsidP="00C67DBF">
      <w:pPr>
        <w:pStyle w:val="Footer"/>
        <w:tabs>
          <w:tab w:val="clear" w:pos="4320"/>
          <w:tab w:val="clear" w:pos="8640"/>
        </w:tabs>
        <w:rPr>
          <w:rFonts w:ascii="Garamond" w:hAnsi="Garamond"/>
          <w:szCs w:val="24"/>
        </w:rPr>
      </w:pPr>
      <w:r w:rsidRPr="002849EC">
        <w:rPr>
          <w:rFonts w:ascii="Garamond" w:hAnsi="Garamond"/>
          <w:szCs w:val="24"/>
        </w:rPr>
        <w:t>Spring, 1999 Expert Witness in suit against City of Los Angeles Park and Recreation Dept. to provide equal recreation facilities for girls.</w:t>
      </w:r>
    </w:p>
    <w:p w14:paraId="0D2817F0" w14:textId="77777777" w:rsidR="00C67DBF" w:rsidRPr="002849EC" w:rsidRDefault="00C67DBF" w:rsidP="00C67DBF">
      <w:pPr>
        <w:pStyle w:val="Footer"/>
        <w:tabs>
          <w:tab w:val="clear" w:pos="4320"/>
          <w:tab w:val="clear" w:pos="8640"/>
        </w:tabs>
        <w:rPr>
          <w:rFonts w:ascii="Garamond" w:hAnsi="Garamond"/>
          <w:szCs w:val="24"/>
        </w:rPr>
      </w:pPr>
      <w:proofErr w:type="gramStart"/>
      <w:r w:rsidRPr="002849EC">
        <w:rPr>
          <w:rFonts w:ascii="Garamond" w:hAnsi="Garamond"/>
          <w:szCs w:val="24"/>
        </w:rPr>
        <w:t>May,</w:t>
      </w:r>
      <w:proofErr w:type="gramEnd"/>
      <w:r w:rsidRPr="002849EC">
        <w:rPr>
          <w:rFonts w:ascii="Garamond" w:hAnsi="Garamond"/>
          <w:szCs w:val="24"/>
        </w:rPr>
        <w:t xml:space="preserve"> 2007 referee for summer research fellowship applicants.</w:t>
      </w:r>
    </w:p>
    <w:p w14:paraId="562AF973" w14:textId="77777777" w:rsidR="00C67DBF" w:rsidRPr="002849EC" w:rsidRDefault="00C67DBF" w:rsidP="00C67DBF">
      <w:pPr>
        <w:pStyle w:val="Footer"/>
        <w:tabs>
          <w:tab w:val="clear" w:pos="4320"/>
          <w:tab w:val="clear" w:pos="8640"/>
        </w:tabs>
        <w:rPr>
          <w:rFonts w:ascii="Garamond" w:hAnsi="Garamond"/>
          <w:szCs w:val="24"/>
        </w:rPr>
      </w:pPr>
    </w:p>
    <w:p w14:paraId="49B09182" w14:textId="77777777" w:rsidR="00C67DBF" w:rsidRPr="002849EC" w:rsidRDefault="00C67DBF" w:rsidP="00C67DBF">
      <w:pPr>
        <w:pStyle w:val="Footer"/>
        <w:tabs>
          <w:tab w:val="clear" w:pos="4320"/>
          <w:tab w:val="clear" w:pos="8640"/>
        </w:tabs>
        <w:rPr>
          <w:rFonts w:ascii="Garamond" w:hAnsi="Garamond"/>
          <w:szCs w:val="24"/>
        </w:rPr>
      </w:pPr>
      <w:r w:rsidRPr="002849EC">
        <w:rPr>
          <w:rFonts w:ascii="Garamond" w:hAnsi="Garamond"/>
          <w:b/>
          <w:szCs w:val="24"/>
        </w:rPr>
        <w:t>Rio Hondo Community College, Cerritos College</w:t>
      </w:r>
    </w:p>
    <w:p w14:paraId="15CB152D" w14:textId="77777777" w:rsidR="00C67DBF" w:rsidRPr="002849EC" w:rsidRDefault="00C67DBF" w:rsidP="00C67DBF">
      <w:pPr>
        <w:pStyle w:val="Footer"/>
        <w:tabs>
          <w:tab w:val="clear" w:pos="4320"/>
          <w:tab w:val="clear" w:pos="8640"/>
        </w:tabs>
        <w:rPr>
          <w:rFonts w:ascii="Garamond" w:hAnsi="Garamond"/>
          <w:szCs w:val="24"/>
        </w:rPr>
      </w:pPr>
      <w:r w:rsidRPr="002849EC">
        <w:rPr>
          <w:rFonts w:ascii="Garamond" w:hAnsi="Garamond"/>
          <w:szCs w:val="24"/>
        </w:rPr>
        <w:t>1997-98 Consultation with Athletic Directors, workshops with coaches and athletic teams on gender equity and violence issues.</w:t>
      </w:r>
    </w:p>
    <w:p w14:paraId="2AF816DF" w14:textId="77777777" w:rsidR="00C67DBF" w:rsidRPr="002849EC" w:rsidRDefault="00C67DBF" w:rsidP="00C67DBF">
      <w:pPr>
        <w:pStyle w:val="Footer"/>
        <w:tabs>
          <w:tab w:val="clear" w:pos="4320"/>
          <w:tab w:val="clear" w:pos="8640"/>
        </w:tabs>
        <w:rPr>
          <w:rFonts w:ascii="Garamond" w:hAnsi="Garamond"/>
          <w:szCs w:val="24"/>
        </w:rPr>
      </w:pPr>
    </w:p>
    <w:p w14:paraId="0A923358" w14:textId="77777777" w:rsidR="00C67DBF" w:rsidRPr="002849EC" w:rsidRDefault="00C67DBF" w:rsidP="00C67DBF">
      <w:pPr>
        <w:pStyle w:val="Footer"/>
        <w:tabs>
          <w:tab w:val="clear" w:pos="4320"/>
          <w:tab w:val="clear" w:pos="8640"/>
        </w:tabs>
        <w:rPr>
          <w:rFonts w:ascii="Garamond" w:hAnsi="Garamond"/>
          <w:szCs w:val="24"/>
        </w:rPr>
      </w:pPr>
      <w:r w:rsidRPr="002849EC">
        <w:rPr>
          <w:rFonts w:ascii="Garamond" w:hAnsi="Garamond"/>
          <w:b/>
          <w:szCs w:val="24"/>
        </w:rPr>
        <w:t>Children Now</w:t>
      </w:r>
    </w:p>
    <w:p w14:paraId="4A0FE948" w14:textId="25D8F368" w:rsidR="00182CB0" w:rsidRDefault="008A760E" w:rsidP="00C67DBF">
      <w:pPr>
        <w:pStyle w:val="Footer"/>
        <w:numPr>
          <w:ilvl w:val="0"/>
          <w:numId w:val="7"/>
        </w:numPr>
        <w:tabs>
          <w:tab w:val="clear" w:pos="4320"/>
          <w:tab w:val="clear" w:pos="8640"/>
        </w:tabs>
        <w:rPr>
          <w:rFonts w:ascii="Garamond" w:hAnsi="Garamond"/>
          <w:szCs w:val="24"/>
        </w:rPr>
      </w:pPr>
      <w:r>
        <w:rPr>
          <w:rFonts w:ascii="Garamond" w:hAnsi="Garamond"/>
          <w:szCs w:val="24"/>
        </w:rPr>
        <w:t xml:space="preserve"> </w:t>
      </w:r>
      <w:r w:rsidR="00C67DBF" w:rsidRPr="002849EC">
        <w:rPr>
          <w:rFonts w:ascii="Garamond" w:hAnsi="Garamond"/>
          <w:szCs w:val="24"/>
        </w:rPr>
        <w:t>Advisory Board Member, organizing annual conference on “Boys and Mass Media</w:t>
      </w:r>
      <w:r w:rsidR="000670B5" w:rsidRPr="002849EC">
        <w:rPr>
          <w:rFonts w:ascii="Garamond" w:hAnsi="Garamond"/>
          <w:szCs w:val="24"/>
        </w:rPr>
        <w:t>.”</w:t>
      </w:r>
    </w:p>
    <w:p w14:paraId="0EFEB041" w14:textId="77777777" w:rsidR="00182CB0" w:rsidRPr="00182CB0" w:rsidRDefault="00182CB0" w:rsidP="00D005A2">
      <w:pPr>
        <w:pStyle w:val="Footer"/>
        <w:tabs>
          <w:tab w:val="clear" w:pos="4320"/>
          <w:tab w:val="clear" w:pos="8640"/>
        </w:tabs>
        <w:rPr>
          <w:rFonts w:ascii="Garamond" w:hAnsi="Garamond"/>
          <w:szCs w:val="24"/>
        </w:rPr>
      </w:pPr>
    </w:p>
    <w:p w14:paraId="3E646312" w14:textId="77777777" w:rsidR="00E57209" w:rsidRPr="002849EC" w:rsidRDefault="00E57209" w:rsidP="00C67DBF">
      <w:pPr>
        <w:pStyle w:val="Footer"/>
        <w:tabs>
          <w:tab w:val="clear" w:pos="4320"/>
          <w:tab w:val="clear" w:pos="8640"/>
        </w:tabs>
        <w:rPr>
          <w:rFonts w:ascii="Garamond" w:hAnsi="Garamond"/>
          <w:b/>
          <w:szCs w:val="24"/>
        </w:rPr>
      </w:pPr>
    </w:p>
    <w:p w14:paraId="76D4734A" w14:textId="5BC86527" w:rsidR="00C67DBF" w:rsidRPr="002849EC" w:rsidRDefault="006E215E" w:rsidP="00C67DBF">
      <w:pPr>
        <w:pStyle w:val="Footer"/>
        <w:tabs>
          <w:tab w:val="clear" w:pos="4320"/>
          <w:tab w:val="clear" w:pos="8640"/>
        </w:tabs>
        <w:rPr>
          <w:rFonts w:ascii="Garamond" w:hAnsi="Garamond"/>
          <w:b/>
          <w:szCs w:val="24"/>
        </w:rPr>
      </w:pPr>
      <w:r w:rsidRPr="002849EC">
        <w:rPr>
          <w:rFonts w:ascii="Garamond" w:hAnsi="Garamond"/>
          <w:b/>
          <w:szCs w:val="24"/>
        </w:rPr>
        <w:t xml:space="preserve">PROFESSIONAL </w:t>
      </w:r>
      <w:r w:rsidR="00C67DBF" w:rsidRPr="002849EC">
        <w:rPr>
          <w:rFonts w:ascii="Garamond" w:hAnsi="Garamond"/>
          <w:b/>
          <w:szCs w:val="24"/>
        </w:rPr>
        <w:t>POSITIONS</w:t>
      </w:r>
      <w:r w:rsidR="00BC7EFA" w:rsidRPr="002849EC">
        <w:rPr>
          <w:rFonts w:ascii="Garamond" w:hAnsi="Garamond"/>
          <w:b/>
          <w:szCs w:val="24"/>
        </w:rPr>
        <w:t xml:space="preserve"> AND AUTHORED BOOKS</w:t>
      </w:r>
      <w:r w:rsidR="00C67DBF" w:rsidRPr="002849EC">
        <w:rPr>
          <w:rFonts w:ascii="Garamond" w:hAnsi="Garamond"/>
          <w:b/>
          <w:szCs w:val="24"/>
        </w:rPr>
        <w:t xml:space="preserve"> OF FORMER Ph.D. ADVISEES</w:t>
      </w:r>
    </w:p>
    <w:p w14:paraId="4F57D731" w14:textId="77777777" w:rsidR="00C67DBF" w:rsidRPr="002849EC" w:rsidRDefault="00C67DBF" w:rsidP="00C67DBF">
      <w:pPr>
        <w:pStyle w:val="Footer"/>
        <w:tabs>
          <w:tab w:val="clear" w:pos="4320"/>
          <w:tab w:val="clear" w:pos="8640"/>
        </w:tabs>
        <w:rPr>
          <w:rFonts w:ascii="Garamond" w:hAnsi="Garamond"/>
          <w:b/>
          <w:szCs w:val="24"/>
        </w:rPr>
      </w:pPr>
    </w:p>
    <w:p w14:paraId="000F33B7" w14:textId="7A5FFD6E" w:rsidR="00355A81" w:rsidRPr="002849EC" w:rsidRDefault="00355A81" w:rsidP="00355A81">
      <w:pPr>
        <w:rPr>
          <w:rFonts w:ascii="Garamond" w:hAnsi="Garamond"/>
          <w:color w:val="000000"/>
          <w:szCs w:val="24"/>
          <w:shd w:val="clear" w:color="auto" w:fill="FFFFFF"/>
        </w:rPr>
      </w:pPr>
      <w:r w:rsidRPr="002849EC">
        <w:rPr>
          <w:rFonts w:ascii="Garamond" w:hAnsi="Garamond"/>
          <w:color w:val="000000"/>
          <w:szCs w:val="24"/>
          <w:shd w:val="clear" w:color="auto" w:fill="FFFFFF"/>
        </w:rPr>
        <w:t>Jane Bock (1994) Instructor of Sociology, Southeast Community College, Lincoln</w:t>
      </w:r>
    </w:p>
    <w:p w14:paraId="38F4C1DE" w14:textId="77777777" w:rsidR="00355A81" w:rsidRPr="002849EC" w:rsidRDefault="00355A81" w:rsidP="00C67DBF">
      <w:pPr>
        <w:pStyle w:val="Footer"/>
        <w:tabs>
          <w:tab w:val="clear" w:pos="4320"/>
          <w:tab w:val="clear" w:pos="8640"/>
        </w:tabs>
        <w:rPr>
          <w:rFonts w:ascii="Garamond" w:hAnsi="Garamond"/>
          <w:szCs w:val="24"/>
        </w:rPr>
      </w:pPr>
    </w:p>
    <w:p w14:paraId="51A08A0B" w14:textId="694DDBC8" w:rsidR="00355A81" w:rsidRPr="002849EC" w:rsidRDefault="00355A81" w:rsidP="00355A81">
      <w:pPr>
        <w:pStyle w:val="Heading1"/>
        <w:rPr>
          <w:rFonts w:ascii="Garamond" w:hAnsi="Garamond"/>
          <w:b w:val="0"/>
          <w:szCs w:val="24"/>
          <w:shd w:val="clear" w:color="auto" w:fill="FFFFFF"/>
        </w:rPr>
      </w:pPr>
      <w:r w:rsidRPr="002849EC">
        <w:rPr>
          <w:rFonts w:ascii="Garamond" w:hAnsi="Garamond"/>
          <w:b w:val="0"/>
          <w:color w:val="000000"/>
          <w:szCs w:val="24"/>
          <w:shd w:val="clear" w:color="auto" w:fill="FFFFFF"/>
        </w:rPr>
        <w:t>Tom Matta (1996) Northcentral University</w:t>
      </w:r>
      <w:r w:rsidR="00172998" w:rsidRPr="002849EC">
        <w:rPr>
          <w:rFonts w:ascii="Garamond" w:hAnsi="Garamond"/>
          <w:b w:val="0"/>
          <w:color w:val="000000"/>
          <w:szCs w:val="24"/>
          <w:shd w:val="clear" w:color="auto" w:fill="FFFFFF"/>
        </w:rPr>
        <w:t>,</w:t>
      </w:r>
      <w:r w:rsidRPr="002849EC">
        <w:rPr>
          <w:rFonts w:ascii="Garamond" w:hAnsi="Garamond"/>
          <w:b w:val="0"/>
          <w:color w:val="000000"/>
          <w:szCs w:val="24"/>
          <w:shd w:val="clear" w:color="auto" w:fill="FFFFFF"/>
        </w:rPr>
        <w:t> </w:t>
      </w:r>
      <w:hyperlink r:id="rId40" w:history="1">
        <w:r w:rsidRPr="002849EC">
          <w:rPr>
            <w:rStyle w:val="Hyperlink"/>
            <w:rFonts w:ascii="Garamond" w:hAnsi="Garamond"/>
            <w:b w:val="0"/>
            <w:color w:val="auto"/>
            <w:szCs w:val="24"/>
            <w:u w:val="none"/>
          </w:rPr>
          <w:t>Department of Marriage and Family Sciences</w:t>
        </w:r>
      </w:hyperlink>
      <w:r w:rsidRPr="002849EC">
        <w:rPr>
          <w:rFonts w:ascii="Garamond" w:hAnsi="Garamond"/>
          <w:b w:val="0"/>
          <w:szCs w:val="24"/>
          <w:shd w:val="clear" w:color="auto" w:fill="FFFFFF"/>
        </w:rPr>
        <w:t>.</w:t>
      </w:r>
    </w:p>
    <w:p w14:paraId="20BE4229" w14:textId="1C575570" w:rsidR="00355A81" w:rsidRPr="002849EC" w:rsidRDefault="00355A81" w:rsidP="00355A81">
      <w:pPr>
        <w:pStyle w:val="Heading1"/>
        <w:rPr>
          <w:rFonts w:ascii="Garamond" w:hAnsi="Garamond"/>
          <w:b w:val="0"/>
          <w:color w:val="333333"/>
          <w:szCs w:val="24"/>
        </w:rPr>
      </w:pPr>
      <w:r w:rsidRPr="002849EC">
        <w:rPr>
          <w:rFonts w:ascii="Garamond" w:hAnsi="Garamond"/>
          <w:b w:val="0"/>
          <w:color w:val="000000"/>
          <w:szCs w:val="24"/>
          <w:shd w:val="clear" w:color="auto" w:fill="FFFFFF"/>
        </w:rPr>
        <w:t xml:space="preserve">Author, </w:t>
      </w:r>
      <w:r w:rsidRPr="002849EC">
        <w:rPr>
          <w:rFonts w:ascii="Garamond" w:hAnsi="Garamond"/>
          <w:b w:val="0"/>
          <w:i/>
          <w:color w:val="333333"/>
          <w:szCs w:val="24"/>
        </w:rPr>
        <w:t>The Voices of Men: The Shaping of Masculinities in Three Subcultural Contexts</w:t>
      </w:r>
      <w:r w:rsidRPr="002849EC">
        <w:rPr>
          <w:rFonts w:ascii="Garamond" w:hAnsi="Garamond"/>
          <w:b w:val="0"/>
          <w:color w:val="333333"/>
          <w:szCs w:val="24"/>
        </w:rPr>
        <w:t>, Learning Solutions Pubs., 2001</w:t>
      </w:r>
    </w:p>
    <w:p w14:paraId="26DA5B4A" w14:textId="77777777" w:rsidR="00355A81" w:rsidRPr="002849EC" w:rsidRDefault="00355A81" w:rsidP="00C67DBF">
      <w:pPr>
        <w:pStyle w:val="Footer"/>
        <w:tabs>
          <w:tab w:val="clear" w:pos="4320"/>
          <w:tab w:val="clear" w:pos="8640"/>
        </w:tabs>
        <w:rPr>
          <w:rFonts w:ascii="Garamond" w:hAnsi="Garamond"/>
          <w:szCs w:val="24"/>
        </w:rPr>
      </w:pPr>
    </w:p>
    <w:p w14:paraId="64BC74CD" w14:textId="3DFCD093" w:rsidR="00FF15D0" w:rsidRPr="002849EC" w:rsidRDefault="00C67DBF" w:rsidP="00C67DBF">
      <w:pPr>
        <w:pStyle w:val="Footer"/>
        <w:tabs>
          <w:tab w:val="clear" w:pos="4320"/>
          <w:tab w:val="clear" w:pos="8640"/>
        </w:tabs>
        <w:rPr>
          <w:rFonts w:ascii="Garamond" w:hAnsi="Garamond"/>
          <w:szCs w:val="24"/>
        </w:rPr>
      </w:pPr>
      <w:r w:rsidRPr="002849EC">
        <w:rPr>
          <w:rFonts w:ascii="Garamond" w:hAnsi="Garamond"/>
          <w:szCs w:val="24"/>
        </w:rPr>
        <w:t>Paul Sargent (1998) Associate Professor of Sociology, San Diego State University</w:t>
      </w:r>
      <w:r w:rsidR="00FF15D0" w:rsidRPr="002849EC">
        <w:rPr>
          <w:rFonts w:ascii="Garamond" w:hAnsi="Garamond"/>
          <w:szCs w:val="24"/>
        </w:rPr>
        <w:t xml:space="preserve"> (Deceased in 2012) </w:t>
      </w:r>
    </w:p>
    <w:p w14:paraId="22FC691B" w14:textId="2CD9C1A1" w:rsidR="009D1108" w:rsidRPr="002849EC" w:rsidRDefault="009D1108" w:rsidP="00C67DBF">
      <w:pPr>
        <w:pStyle w:val="Footer"/>
        <w:tabs>
          <w:tab w:val="clear" w:pos="4320"/>
          <w:tab w:val="clear" w:pos="8640"/>
        </w:tabs>
        <w:rPr>
          <w:rFonts w:ascii="Garamond" w:hAnsi="Garamond"/>
          <w:szCs w:val="24"/>
        </w:rPr>
      </w:pPr>
      <w:r w:rsidRPr="002849EC">
        <w:rPr>
          <w:rFonts w:ascii="Garamond" w:hAnsi="Garamond"/>
          <w:szCs w:val="24"/>
        </w:rPr>
        <w:t xml:space="preserve">Author, </w:t>
      </w:r>
      <w:r w:rsidRPr="002849EC">
        <w:rPr>
          <w:rStyle w:val="Emphasis"/>
          <w:rFonts w:ascii="Garamond" w:hAnsi="Garamond"/>
          <w:szCs w:val="24"/>
        </w:rPr>
        <w:t xml:space="preserve">Real Men or Real Teachers? Contradictions in the Lives of Men Elementary School Teachers.  </w:t>
      </w:r>
      <w:r w:rsidRPr="002849EC">
        <w:rPr>
          <w:rFonts w:ascii="Garamond" w:hAnsi="Garamond"/>
          <w:szCs w:val="24"/>
        </w:rPr>
        <w:t>Men’s Studies Press, 2001.</w:t>
      </w:r>
    </w:p>
    <w:p w14:paraId="48CA8073" w14:textId="77777777" w:rsidR="00810A98" w:rsidRDefault="00810A98" w:rsidP="00C67DBF">
      <w:pPr>
        <w:pStyle w:val="Footer"/>
        <w:tabs>
          <w:tab w:val="clear" w:pos="4320"/>
          <w:tab w:val="clear" w:pos="8640"/>
        </w:tabs>
        <w:rPr>
          <w:rFonts w:ascii="Garamond" w:hAnsi="Garamond"/>
          <w:szCs w:val="24"/>
        </w:rPr>
      </w:pPr>
    </w:p>
    <w:p w14:paraId="5B61596A" w14:textId="2D2652A7" w:rsidR="00C67DBF" w:rsidRPr="002849EC" w:rsidRDefault="00810A98" w:rsidP="00C67DBF">
      <w:pPr>
        <w:pStyle w:val="Footer"/>
        <w:tabs>
          <w:tab w:val="clear" w:pos="4320"/>
          <w:tab w:val="clear" w:pos="8640"/>
        </w:tabs>
        <w:rPr>
          <w:rFonts w:ascii="Garamond" w:hAnsi="Garamond"/>
          <w:szCs w:val="24"/>
        </w:rPr>
      </w:pPr>
      <w:hyperlink r:id="rId41" w:history="1">
        <w:r w:rsidRPr="00810A98">
          <w:rPr>
            <w:rStyle w:val="Hyperlink"/>
            <w:rFonts w:ascii="Garamond" w:hAnsi="Garamond"/>
            <w:szCs w:val="24"/>
          </w:rPr>
          <w:t xml:space="preserve">Karen </w:t>
        </w:r>
        <w:proofErr w:type="spellStart"/>
        <w:r w:rsidRPr="00810A98">
          <w:rPr>
            <w:rStyle w:val="Hyperlink"/>
            <w:rFonts w:ascii="Garamond" w:hAnsi="Garamond"/>
            <w:szCs w:val="24"/>
          </w:rPr>
          <w:t>Sternheimer</w:t>
        </w:r>
        <w:proofErr w:type="spellEnd"/>
      </w:hyperlink>
      <w:r>
        <w:rPr>
          <w:rFonts w:ascii="Garamond" w:hAnsi="Garamond"/>
          <w:szCs w:val="24"/>
        </w:rPr>
        <w:t xml:space="preserve"> </w:t>
      </w:r>
      <w:r w:rsidR="00C67DBF" w:rsidRPr="002849EC">
        <w:rPr>
          <w:rFonts w:ascii="Garamond" w:hAnsi="Garamond"/>
          <w:szCs w:val="24"/>
        </w:rPr>
        <w:t>(1998) Professor (Teaching) of Sociology, University of Southern California</w:t>
      </w:r>
    </w:p>
    <w:p w14:paraId="2707BAD3" w14:textId="69F2B28C" w:rsidR="00670D0C" w:rsidRPr="002849EC" w:rsidRDefault="009D1108" w:rsidP="00CD1A7F">
      <w:pPr>
        <w:rPr>
          <w:rFonts w:ascii="Garamond" w:hAnsi="Garamond"/>
          <w:szCs w:val="24"/>
        </w:rPr>
      </w:pPr>
      <w:r w:rsidRPr="002849EC">
        <w:rPr>
          <w:rFonts w:ascii="Garamond" w:hAnsi="Garamond"/>
          <w:szCs w:val="24"/>
        </w:rPr>
        <w:t xml:space="preserve">Author, </w:t>
      </w:r>
      <w:r w:rsidRPr="002849EC">
        <w:rPr>
          <w:rStyle w:val="Emphasis"/>
          <w:rFonts w:ascii="Garamond" w:hAnsi="Garamond"/>
          <w:szCs w:val="24"/>
        </w:rPr>
        <w:t>It’s Not the Media:  The Truth About Pop Culture’s Influence on Children.</w:t>
      </w:r>
      <w:r w:rsidRPr="002849EC">
        <w:rPr>
          <w:rFonts w:ascii="Garamond" w:hAnsi="Garamond"/>
          <w:i/>
          <w:iCs/>
          <w:szCs w:val="24"/>
        </w:rPr>
        <w:t xml:space="preserve"> </w:t>
      </w:r>
      <w:r w:rsidRPr="002849EC">
        <w:rPr>
          <w:rFonts w:ascii="Garamond" w:hAnsi="Garamond"/>
          <w:szCs w:val="24"/>
        </w:rPr>
        <w:t>Westview Press, 2003</w:t>
      </w:r>
      <w:r w:rsidR="00243625" w:rsidRPr="002849EC">
        <w:rPr>
          <w:rFonts w:ascii="Garamond" w:hAnsi="Garamond"/>
          <w:szCs w:val="24"/>
        </w:rPr>
        <w:t>.</w:t>
      </w:r>
      <w:r w:rsidRPr="002849EC">
        <w:rPr>
          <w:rFonts w:ascii="Garamond" w:hAnsi="Garamond"/>
          <w:szCs w:val="24"/>
        </w:rPr>
        <w:t xml:space="preserve"> </w:t>
      </w:r>
    </w:p>
    <w:p w14:paraId="4D26EE5E" w14:textId="77777777" w:rsidR="00315693" w:rsidRDefault="009D1108" w:rsidP="00CD1A7F">
      <w:pPr>
        <w:rPr>
          <w:rStyle w:val="Emphasis"/>
          <w:rFonts w:ascii="Garamond" w:hAnsi="Garamond"/>
          <w:szCs w:val="24"/>
        </w:rPr>
      </w:pPr>
      <w:r w:rsidRPr="002849EC">
        <w:rPr>
          <w:rStyle w:val="Emphasis"/>
          <w:rFonts w:ascii="Garamond" w:hAnsi="Garamond"/>
          <w:szCs w:val="24"/>
        </w:rPr>
        <w:t xml:space="preserve">Kids These Days:  Facts and Fictions About Today’s Youth. </w:t>
      </w:r>
      <w:r w:rsidRPr="002849EC">
        <w:rPr>
          <w:rFonts w:ascii="Garamond" w:hAnsi="Garamond"/>
          <w:szCs w:val="24"/>
        </w:rPr>
        <w:t xml:space="preserve">Rowman &amp; Littlefield, </w:t>
      </w:r>
      <w:proofErr w:type="gramStart"/>
      <w:r w:rsidRPr="002849EC">
        <w:rPr>
          <w:rFonts w:ascii="Garamond" w:hAnsi="Garamond"/>
          <w:szCs w:val="24"/>
        </w:rPr>
        <w:t>2006</w:t>
      </w:r>
      <w:r w:rsidRPr="002849EC">
        <w:rPr>
          <w:rStyle w:val="Emphasis"/>
          <w:rFonts w:ascii="Garamond" w:hAnsi="Garamond"/>
          <w:szCs w:val="24"/>
        </w:rPr>
        <w:t>;</w:t>
      </w:r>
      <w:proofErr w:type="gramEnd"/>
      <w:r w:rsidRPr="002849EC">
        <w:rPr>
          <w:rStyle w:val="Emphasis"/>
          <w:rFonts w:ascii="Garamond" w:hAnsi="Garamond"/>
          <w:szCs w:val="24"/>
        </w:rPr>
        <w:t xml:space="preserve"> </w:t>
      </w:r>
    </w:p>
    <w:p w14:paraId="31696D3E" w14:textId="3271A72B" w:rsidR="00670D0C" w:rsidRPr="002849EC" w:rsidRDefault="009D1108" w:rsidP="00CD1A7F">
      <w:pPr>
        <w:rPr>
          <w:rFonts w:ascii="Garamond" w:hAnsi="Garamond"/>
          <w:szCs w:val="24"/>
        </w:rPr>
      </w:pPr>
      <w:r w:rsidRPr="002849EC">
        <w:rPr>
          <w:rStyle w:val="Emphasis"/>
          <w:rFonts w:ascii="Garamond" w:hAnsi="Garamond"/>
          <w:szCs w:val="24"/>
        </w:rPr>
        <w:t>Celebrity Culture and the American Dream: Stardom and Social Mobility</w:t>
      </w:r>
      <w:r w:rsidR="00CD1A7F" w:rsidRPr="002849EC">
        <w:rPr>
          <w:rFonts w:ascii="Garamond" w:hAnsi="Garamond"/>
          <w:szCs w:val="24"/>
        </w:rPr>
        <w:t>. Routledge, 2011</w:t>
      </w:r>
      <w:r w:rsidR="00243625" w:rsidRPr="002849EC">
        <w:rPr>
          <w:rFonts w:ascii="Garamond" w:hAnsi="Garamond"/>
          <w:szCs w:val="24"/>
        </w:rPr>
        <w:t>.</w:t>
      </w:r>
      <w:r w:rsidR="00CD1A7F" w:rsidRPr="002849EC">
        <w:rPr>
          <w:rFonts w:ascii="Garamond" w:hAnsi="Garamond"/>
          <w:szCs w:val="24"/>
        </w:rPr>
        <w:t xml:space="preserve"> </w:t>
      </w:r>
    </w:p>
    <w:p w14:paraId="5754039A" w14:textId="6E96FCB4" w:rsidR="009D1108" w:rsidRDefault="00CD1A7F" w:rsidP="00CD1A7F">
      <w:pPr>
        <w:rPr>
          <w:rFonts w:ascii="Garamond" w:hAnsi="Garamond"/>
          <w:szCs w:val="24"/>
        </w:rPr>
      </w:pPr>
      <w:r w:rsidRPr="002849EC">
        <w:rPr>
          <w:rFonts w:ascii="Garamond" w:hAnsi="Garamond"/>
          <w:i/>
          <w:szCs w:val="24"/>
        </w:rPr>
        <w:t>Pop Culture Panics:  How Moral Crusaders Construct Meanings of Deviance and Delinquency</w:t>
      </w:r>
      <w:r w:rsidRPr="002849EC">
        <w:rPr>
          <w:rFonts w:ascii="Garamond" w:hAnsi="Garamond"/>
          <w:szCs w:val="24"/>
        </w:rPr>
        <w:t>, Routledge, 2015.</w:t>
      </w:r>
    </w:p>
    <w:p w14:paraId="38A58BB0" w14:textId="05B47A8E" w:rsidR="00810A98" w:rsidRPr="00810A98" w:rsidRDefault="00810A98" w:rsidP="00CD1A7F">
      <w:pPr>
        <w:rPr>
          <w:rFonts w:ascii="Garamond" w:hAnsi="Garamond"/>
          <w:szCs w:val="24"/>
        </w:rPr>
      </w:pPr>
      <w:r>
        <w:rPr>
          <w:rFonts w:ascii="Garamond" w:hAnsi="Garamond"/>
          <w:i/>
          <w:iCs/>
          <w:szCs w:val="24"/>
        </w:rPr>
        <w:t xml:space="preserve">The social scientist’s soapbox, </w:t>
      </w:r>
      <w:r>
        <w:rPr>
          <w:rFonts w:ascii="Garamond" w:hAnsi="Garamond"/>
          <w:szCs w:val="24"/>
        </w:rPr>
        <w:t>Routledge, 2018.</w:t>
      </w:r>
    </w:p>
    <w:p w14:paraId="40B022BB" w14:textId="77777777" w:rsidR="00717BD4" w:rsidRPr="002849EC" w:rsidRDefault="00717BD4" w:rsidP="00C67DBF">
      <w:pPr>
        <w:pStyle w:val="Footer"/>
        <w:tabs>
          <w:tab w:val="clear" w:pos="4320"/>
          <w:tab w:val="clear" w:pos="8640"/>
        </w:tabs>
        <w:rPr>
          <w:rFonts w:ascii="Garamond" w:hAnsi="Garamond"/>
          <w:szCs w:val="24"/>
        </w:rPr>
      </w:pPr>
    </w:p>
    <w:p w14:paraId="40313700" w14:textId="641D483B" w:rsidR="00C67DBF" w:rsidRPr="002849EC" w:rsidRDefault="00C67DBF" w:rsidP="00C67DBF">
      <w:pPr>
        <w:pStyle w:val="Footer"/>
        <w:tabs>
          <w:tab w:val="clear" w:pos="4320"/>
          <w:tab w:val="clear" w:pos="8640"/>
        </w:tabs>
        <w:rPr>
          <w:rFonts w:ascii="Garamond" w:hAnsi="Garamond"/>
          <w:szCs w:val="24"/>
        </w:rPr>
      </w:pPr>
      <w:hyperlink r:id="rId42" w:history="1">
        <w:r w:rsidRPr="002849EC">
          <w:rPr>
            <w:rStyle w:val="Hyperlink"/>
            <w:rFonts w:ascii="Garamond" w:hAnsi="Garamond"/>
            <w:szCs w:val="24"/>
          </w:rPr>
          <w:t xml:space="preserve">Faye Linda </w:t>
        </w:r>
        <w:proofErr w:type="spellStart"/>
        <w:r w:rsidRPr="002849EC">
          <w:rPr>
            <w:rStyle w:val="Hyperlink"/>
            <w:rFonts w:ascii="Garamond" w:hAnsi="Garamond"/>
            <w:szCs w:val="24"/>
          </w:rPr>
          <w:t>Wachs</w:t>
        </w:r>
        <w:proofErr w:type="spellEnd"/>
      </w:hyperlink>
      <w:r w:rsidRPr="002849EC">
        <w:rPr>
          <w:rFonts w:ascii="Garamond" w:hAnsi="Garamond"/>
          <w:szCs w:val="24"/>
        </w:rPr>
        <w:t xml:space="preserve"> (1999) Professor of Sociology, California Polytechnic University, Pomona</w:t>
      </w:r>
    </w:p>
    <w:p w14:paraId="2010C89A" w14:textId="0D4E5F40" w:rsidR="009D1108" w:rsidRDefault="009D1108" w:rsidP="00C67DBF">
      <w:pPr>
        <w:pStyle w:val="Footer"/>
        <w:tabs>
          <w:tab w:val="clear" w:pos="4320"/>
          <w:tab w:val="clear" w:pos="8640"/>
        </w:tabs>
        <w:rPr>
          <w:rFonts w:ascii="Garamond" w:hAnsi="Garamond"/>
          <w:szCs w:val="24"/>
        </w:rPr>
      </w:pPr>
      <w:r w:rsidRPr="002849EC">
        <w:rPr>
          <w:rFonts w:ascii="Garamond" w:hAnsi="Garamond"/>
          <w:szCs w:val="24"/>
        </w:rPr>
        <w:t xml:space="preserve">Author, </w:t>
      </w:r>
      <w:r w:rsidRPr="002849EC">
        <w:rPr>
          <w:rStyle w:val="Emphasis"/>
          <w:rFonts w:ascii="Garamond" w:hAnsi="Garamond"/>
          <w:szCs w:val="24"/>
        </w:rPr>
        <w:t>Body Panic: Gender, Hea</w:t>
      </w:r>
      <w:r w:rsidR="00BF6F44" w:rsidRPr="002849EC">
        <w:rPr>
          <w:rStyle w:val="Emphasis"/>
          <w:rFonts w:ascii="Garamond" w:hAnsi="Garamond"/>
          <w:szCs w:val="24"/>
        </w:rPr>
        <w:t>lth and the Selling of Fitness.</w:t>
      </w:r>
      <w:r w:rsidRPr="002849EC">
        <w:rPr>
          <w:rStyle w:val="Emphasis"/>
          <w:rFonts w:ascii="Garamond" w:hAnsi="Garamond"/>
          <w:szCs w:val="24"/>
        </w:rPr>
        <w:t xml:space="preserve"> </w:t>
      </w:r>
      <w:r w:rsidR="00BF6F44" w:rsidRPr="002849EC">
        <w:rPr>
          <w:rFonts w:ascii="Garamond" w:hAnsi="Garamond"/>
          <w:szCs w:val="24"/>
        </w:rPr>
        <w:t xml:space="preserve">New York University </w:t>
      </w:r>
      <w:r w:rsidRPr="002849EC">
        <w:rPr>
          <w:rFonts w:ascii="Garamond" w:hAnsi="Garamond"/>
          <w:szCs w:val="24"/>
        </w:rPr>
        <w:t>Press, 2008.</w:t>
      </w:r>
    </w:p>
    <w:p w14:paraId="34161765" w14:textId="166C3CB3" w:rsidR="005F290E" w:rsidRPr="005F290E" w:rsidRDefault="005F290E" w:rsidP="00C67DBF">
      <w:pPr>
        <w:pStyle w:val="Footer"/>
        <w:tabs>
          <w:tab w:val="clear" w:pos="4320"/>
          <w:tab w:val="clear" w:pos="8640"/>
        </w:tabs>
        <w:rPr>
          <w:rFonts w:ascii="Garamond" w:hAnsi="Garamond"/>
          <w:szCs w:val="24"/>
        </w:rPr>
      </w:pPr>
      <w:proofErr w:type="spellStart"/>
      <w:r>
        <w:rPr>
          <w:rFonts w:ascii="Garamond" w:hAnsi="Garamond"/>
          <w:i/>
          <w:iCs/>
          <w:szCs w:val="24"/>
        </w:rPr>
        <w:t>Matamorphosis</w:t>
      </w:r>
      <w:proofErr w:type="spellEnd"/>
      <w:r>
        <w:rPr>
          <w:rFonts w:ascii="Garamond" w:hAnsi="Garamond"/>
          <w:i/>
          <w:iCs/>
          <w:szCs w:val="24"/>
        </w:rPr>
        <w:t xml:space="preserve">:  Who we become after facial paralysis.  </w:t>
      </w:r>
      <w:r>
        <w:rPr>
          <w:rFonts w:ascii="Garamond" w:hAnsi="Garamond"/>
          <w:szCs w:val="24"/>
        </w:rPr>
        <w:t>Rutgers University Press, 2023.</w:t>
      </w:r>
    </w:p>
    <w:p w14:paraId="3B17D763" w14:textId="77777777" w:rsidR="00717BD4" w:rsidRPr="002849EC" w:rsidRDefault="00717BD4" w:rsidP="00C67DBF">
      <w:pPr>
        <w:pStyle w:val="Footer"/>
        <w:tabs>
          <w:tab w:val="clear" w:pos="4320"/>
          <w:tab w:val="clear" w:pos="8640"/>
        </w:tabs>
        <w:rPr>
          <w:rFonts w:ascii="Garamond" w:hAnsi="Garamond"/>
          <w:szCs w:val="24"/>
        </w:rPr>
      </w:pPr>
    </w:p>
    <w:p w14:paraId="1CAEC962" w14:textId="541FF973" w:rsidR="00C67DBF" w:rsidRPr="002849EC" w:rsidRDefault="00C67DBF" w:rsidP="00C67DBF">
      <w:pPr>
        <w:pStyle w:val="Footer"/>
        <w:tabs>
          <w:tab w:val="clear" w:pos="4320"/>
          <w:tab w:val="clear" w:pos="8640"/>
        </w:tabs>
        <w:rPr>
          <w:rFonts w:ascii="Garamond" w:hAnsi="Garamond"/>
          <w:szCs w:val="24"/>
        </w:rPr>
      </w:pPr>
      <w:hyperlink r:id="rId43" w:history="1">
        <w:r w:rsidRPr="002849EC">
          <w:rPr>
            <w:rStyle w:val="Hyperlink"/>
            <w:rFonts w:ascii="Garamond" w:hAnsi="Garamond"/>
            <w:szCs w:val="24"/>
          </w:rPr>
          <w:t>Sohaila Shakib</w:t>
        </w:r>
      </w:hyperlink>
      <w:r w:rsidRPr="002849EC">
        <w:rPr>
          <w:rFonts w:ascii="Garamond" w:hAnsi="Garamond"/>
          <w:szCs w:val="24"/>
        </w:rPr>
        <w:t xml:space="preserve"> (1999) Professor of Sociology, California State University, Dominguez Hills</w:t>
      </w:r>
    </w:p>
    <w:p w14:paraId="787074F6" w14:textId="77777777" w:rsidR="00717BD4" w:rsidRPr="002849EC" w:rsidRDefault="00717BD4" w:rsidP="00C67DBF">
      <w:pPr>
        <w:pStyle w:val="Footer"/>
        <w:tabs>
          <w:tab w:val="clear" w:pos="4320"/>
          <w:tab w:val="clear" w:pos="8640"/>
        </w:tabs>
        <w:rPr>
          <w:rFonts w:ascii="Garamond" w:hAnsi="Garamond"/>
          <w:szCs w:val="24"/>
        </w:rPr>
      </w:pPr>
    </w:p>
    <w:p w14:paraId="23A419D7" w14:textId="08DE8861" w:rsidR="00E16C03" w:rsidRPr="002849EC" w:rsidRDefault="00C67DBF" w:rsidP="00E16C03">
      <w:pPr>
        <w:rPr>
          <w:rFonts w:ascii="Garamond" w:hAnsi="Garamond"/>
          <w:color w:val="000000"/>
          <w:szCs w:val="24"/>
        </w:rPr>
      </w:pPr>
      <w:hyperlink r:id="rId44" w:history="1">
        <w:r w:rsidRPr="002849EC">
          <w:rPr>
            <w:rStyle w:val="Hyperlink"/>
            <w:rFonts w:ascii="Garamond" w:hAnsi="Garamond"/>
            <w:szCs w:val="24"/>
          </w:rPr>
          <w:t>Shari Dworkin</w:t>
        </w:r>
      </w:hyperlink>
      <w:r w:rsidRPr="002849EC">
        <w:rPr>
          <w:rFonts w:ascii="Garamond" w:hAnsi="Garamond"/>
          <w:szCs w:val="24"/>
        </w:rPr>
        <w:t xml:space="preserve"> (2000) </w:t>
      </w:r>
      <w:r w:rsidR="00E16C03" w:rsidRPr="002849EC">
        <w:rPr>
          <w:rFonts w:ascii="Garamond" w:hAnsi="Garamond"/>
          <w:color w:val="000000"/>
          <w:szCs w:val="24"/>
        </w:rPr>
        <w:t>Professor</w:t>
      </w:r>
      <w:r w:rsidR="002D5BFA" w:rsidRPr="002849EC">
        <w:rPr>
          <w:rFonts w:ascii="Garamond" w:hAnsi="Garamond"/>
          <w:color w:val="000000"/>
          <w:szCs w:val="24"/>
        </w:rPr>
        <w:t>,</w:t>
      </w:r>
      <w:r w:rsidR="00E16C03" w:rsidRPr="002849EC">
        <w:rPr>
          <w:rFonts w:ascii="Garamond" w:hAnsi="Garamond"/>
          <w:color w:val="000000"/>
          <w:szCs w:val="24"/>
        </w:rPr>
        <w:t xml:space="preserve"> University of Washington Bothell School of Nursing and Health Studies</w:t>
      </w:r>
    </w:p>
    <w:p w14:paraId="5E6E53C8" w14:textId="77777777" w:rsidR="00670D0C" w:rsidRPr="002849EC" w:rsidRDefault="009D1108" w:rsidP="00E16C03">
      <w:pPr>
        <w:rPr>
          <w:rFonts w:ascii="Garamond" w:hAnsi="Garamond"/>
          <w:szCs w:val="24"/>
        </w:rPr>
      </w:pPr>
      <w:r w:rsidRPr="002849EC">
        <w:rPr>
          <w:rFonts w:ascii="Garamond" w:hAnsi="Garamond"/>
          <w:szCs w:val="24"/>
        </w:rPr>
        <w:t xml:space="preserve">Author, </w:t>
      </w:r>
      <w:r w:rsidR="00BF6F44" w:rsidRPr="002849EC">
        <w:rPr>
          <w:rStyle w:val="Emphasis"/>
          <w:rFonts w:ascii="Garamond" w:hAnsi="Garamond"/>
          <w:szCs w:val="24"/>
        </w:rPr>
        <w:t xml:space="preserve">Built to Win: The Female Athlete as Cultural Icon. </w:t>
      </w:r>
      <w:r w:rsidR="00BF6F44" w:rsidRPr="002849EC">
        <w:rPr>
          <w:rFonts w:ascii="Garamond" w:hAnsi="Garamond"/>
          <w:szCs w:val="24"/>
        </w:rPr>
        <w:t xml:space="preserve">University of Minnesota Press, </w:t>
      </w:r>
      <w:proofErr w:type="gramStart"/>
      <w:r w:rsidR="00BF6F44" w:rsidRPr="002849EC">
        <w:rPr>
          <w:rFonts w:ascii="Garamond" w:hAnsi="Garamond"/>
          <w:szCs w:val="24"/>
        </w:rPr>
        <w:t>2003;</w:t>
      </w:r>
      <w:proofErr w:type="gramEnd"/>
      <w:r w:rsidR="00BF6F44" w:rsidRPr="002849EC">
        <w:rPr>
          <w:rFonts w:ascii="Garamond" w:hAnsi="Garamond"/>
          <w:szCs w:val="24"/>
        </w:rPr>
        <w:t xml:space="preserve"> </w:t>
      </w:r>
    </w:p>
    <w:p w14:paraId="5BF3B576" w14:textId="77777777" w:rsidR="00670D0C" w:rsidRPr="002849EC" w:rsidRDefault="009D1108" w:rsidP="00E16C03">
      <w:pPr>
        <w:rPr>
          <w:rFonts w:ascii="Garamond" w:hAnsi="Garamond"/>
          <w:szCs w:val="24"/>
        </w:rPr>
      </w:pPr>
      <w:r w:rsidRPr="002849EC">
        <w:rPr>
          <w:rStyle w:val="Emphasis"/>
          <w:rFonts w:ascii="Garamond" w:hAnsi="Garamond"/>
          <w:szCs w:val="24"/>
        </w:rPr>
        <w:t xml:space="preserve">Body Panic: Gender, Health and the Selling of Fitness.  </w:t>
      </w:r>
      <w:r w:rsidR="00577FD2" w:rsidRPr="002849EC">
        <w:rPr>
          <w:rFonts w:ascii="Garamond" w:hAnsi="Garamond"/>
          <w:szCs w:val="24"/>
        </w:rPr>
        <w:t xml:space="preserve">New York University Press, </w:t>
      </w:r>
      <w:proofErr w:type="gramStart"/>
      <w:r w:rsidR="00577FD2" w:rsidRPr="002849EC">
        <w:rPr>
          <w:rFonts w:ascii="Garamond" w:hAnsi="Garamond"/>
          <w:szCs w:val="24"/>
        </w:rPr>
        <w:t>2008;</w:t>
      </w:r>
      <w:proofErr w:type="gramEnd"/>
      <w:r w:rsidR="00577FD2" w:rsidRPr="002849EC">
        <w:rPr>
          <w:rFonts w:ascii="Garamond" w:hAnsi="Garamond"/>
          <w:szCs w:val="24"/>
        </w:rPr>
        <w:t xml:space="preserve"> </w:t>
      </w:r>
    </w:p>
    <w:p w14:paraId="30CDC4FA" w14:textId="4991082E" w:rsidR="009D1108" w:rsidRPr="002849EC" w:rsidRDefault="00577FD2" w:rsidP="00E16C03">
      <w:pPr>
        <w:rPr>
          <w:rFonts w:ascii="Garamond" w:hAnsi="Garamond"/>
          <w:szCs w:val="24"/>
        </w:rPr>
      </w:pPr>
      <w:r w:rsidRPr="002849EC">
        <w:rPr>
          <w:rFonts w:ascii="Garamond" w:hAnsi="Garamond"/>
          <w:i/>
          <w:szCs w:val="24"/>
        </w:rPr>
        <w:t>Men at Risk:  Masculinity, Heterosexuality, and HIV Prevention.</w:t>
      </w:r>
      <w:r w:rsidRPr="002849EC">
        <w:rPr>
          <w:rFonts w:ascii="Garamond" w:hAnsi="Garamond"/>
          <w:szCs w:val="24"/>
        </w:rPr>
        <w:t xml:space="preserve">  New York University Press, 2015.</w:t>
      </w:r>
    </w:p>
    <w:p w14:paraId="2C76E9A5" w14:textId="68EE33C2" w:rsidR="00355A81" w:rsidRPr="002849EC" w:rsidRDefault="00355A81" w:rsidP="00E16C03">
      <w:pPr>
        <w:rPr>
          <w:rFonts w:ascii="Garamond" w:hAnsi="Garamond"/>
          <w:szCs w:val="24"/>
        </w:rPr>
      </w:pPr>
    </w:p>
    <w:p w14:paraId="15448AFF" w14:textId="56F7A99F" w:rsidR="00355A81" w:rsidRPr="002849EC" w:rsidRDefault="00355A81" w:rsidP="00E16C03">
      <w:pPr>
        <w:rPr>
          <w:rFonts w:ascii="Garamond" w:hAnsi="Garamond"/>
          <w:szCs w:val="24"/>
          <w:shd w:val="clear" w:color="auto" w:fill="FFFFFF"/>
        </w:rPr>
      </w:pPr>
      <w:hyperlink r:id="rId45" w:history="1">
        <w:r w:rsidRPr="002849EC">
          <w:rPr>
            <w:rStyle w:val="Hyperlink"/>
            <w:rFonts w:ascii="Garamond" w:hAnsi="Garamond"/>
            <w:szCs w:val="24"/>
            <w:shd w:val="clear" w:color="auto" w:fill="FFFFFF"/>
          </w:rPr>
          <w:t>Connie Anderson</w:t>
        </w:r>
      </w:hyperlink>
      <w:r w:rsidRPr="002849EC">
        <w:rPr>
          <w:rFonts w:ascii="Garamond" w:hAnsi="Garamond"/>
          <w:szCs w:val="24"/>
          <w:shd w:val="clear" w:color="auto" w:fill="FFFFFF"/>
        </w:rPr>
        <w:t xml:space="preserve"> (2000) Ass</w:t>
      </w:r>
      <w:r w:rsidR="006C54BC" w:rsidRPr="002849EC">
        <w:rPr>
          <w:rFonts w:ascii="Garamond" w:hAnsi="Garamond"/>
          <w:szCs w:val="24"/>
          <w:shd w:val="clear" w:color="auto" w:fill="FFFFFF"/>
        </w:rPr>
        <w:t>ociate</w:t>
      </w:r>
      <w:r w:rsidRPr="002849EC">
        <w:rPr>
          <w:rFonts w:ascii="Garamond" w:hAnsi="Garamond"/>
          <w:szCs w:val="24"/>
          <w:shd w:val="clear" w:color="auto" w:fill="FFFFFF"/>
        </w:rPr>
        <w:t xml:space="preserve"> Professor, Department of Interprofessional Health Studies, Towson University</w:t>
      </w:r>
    </w:p>
    <w:p w14:paraId="4CE4A963" w14:textId="7B4324AF" w:rsidR="00355A81" w:rsidRPr="002849EC" w:rsidRDefault="00355A81" w:rsidP="00E16C03">
      <w:pPr>
        <w:rPr>
          <w:rFonts w:ascii="Garamond" w:hAnsi="Garamond"/>
          <w:szCs w:val="24"/>
        </w:rPr>
      </w:pPr>
    </w:p>
    <w:p w14:paraId="59E35917" w14:textId="0D5CC578" w:rsidR="00355A81" w:rsidRPr="002849EC" w:rsidRDefault="00355A81" w:rsidP="00E16C03">
      <w:pPr>
        <w:rPr>
          <w:rFonts w:ascii="Garamond" w:hAnsi="Garamond"/>
          <w:color w:val="000000"/>
          <w:szCs w:val="24"/>
          <w:shd w:val="clear" w:color="auto" w:fill="FFFFFF"/>
        </w:rPr>
      </w:pPr>
      <w:hyperlink r:id="rId46" w:history="1">
        <w:r w:rsidRPr="002849EC">
          <w:rPr>
            <w:rStyle w:val="Hyperlink"/>
            <w:rFonts w:ascii="Garamond" w:hAnsi="Garamond"/>
            <w:szCs w:val="24"/>
            <w:shd w:val="clear" w:color="auto" w:fill="FFFFFF"/>
          </w:rPr>
          <w:t>Wendy DeBoer</w:t>
        </w:r>
      </w:hyperlink>
      <w:r w:rsidRPr="002849EC">
        <w:rPr>
          <w:rFonts w:ascii="Garamond" w:hAnsi="Garamond"/>
          <w:color w:val="000000"/>
          <w:szCs w:val="24"/>
          <w:shd w:val="clear" w:color="auto" w:fill="FFFFFF"/>
        </w:rPr>
        <w:t xml:space="preserve"> (2005) Director of Academic Programs, University of California Institute for Mexico and the United States</w:t>
      </w:r>
    </w:p>
    <w:p w14:paraId="05282DED" w14:textId="77777777" w:rsidR="00717BD4" w:rsidRPr="002849EC" w:rsidRDefault="00717BD4" w:rsidP="00C67DBF">
      <w:pPr>
        <w:pStyle w:val="Footer"/>
        <w:tabs>
          <w:tab w:val="clear" w:pos="4320"/>
          <w:tab w:val="clear" w:pos="8640"/>
        </w:tabs>
        <w:rPr>
          <w:rFonts w:ascii="Garamond" w:hAnsi="Garamond"/>
          <w:szCs w:val="24"/>
        </w:rPr>
      </w:pPr>
    </w:p>
    <w:p w14:paraId="7176869B" w14:textId="232CE4CF" w:rsidR="00C67DBF" w:rsidRPr="002849EC" w:rsidRDefault="00C67DBF" w:rsidP="00C67DBF">
      <w:pPr>
        <w:pStyle w:val="Footer"/>
        <w:tabs>
          <w:tab w:val="clear" w:pos="4320"/>
          <w:tab w:val="clear" w:pos="8640"/>
        </w:tabs>
        <w:rPr>
          <w:rFonts w:ascii="Garamond" w:hAnsi="Garamond"/>
          <w:szCs w:val="24"/>
        </w:rPr>
      </w:pPr>
      <w:hyperlink r:id="rId47" w:history="1">
        <w:r w:rsidRPr="002849EC">
          <w:rPr>
            <w:rStyle w:val="Hyperlink"/>
            <w:rFonts w:ascii="Garamond" w:hAnsi="Garamond"/>
            <w:szCs w:val="24"/>
          </w:rPr>
          <w:t>Jeffre</w:t>
        </w:r>
        <w:r w:rsidR="0045523D" w:rsidRPr="002849EC">
          <w:rPr>
            <w:rStyle w:val="Hyperlink"/>
            <w:rFonts w:ascii="Garamond" w:hAnsi="Garamond"/>
            <w:szCs w:val="24"/>
          </w:rPr>
          <w:t>y Montez de Oca</w:t>
        </w:r>
      </w:hyperlink>
      <w:r w:rsidR="0045523D" w:rsidRPr="002849EC">
        <w:rPr>
          <w:rFonts w:ascii="Garamond" w:hAnsi="Garamond"/>
          <w:szCs w:val="24"/>
        </w:rPr>
        <w:t xml:space="preserve"> (2006) </w:t>
      </w:r>
      <w:r w:rsidRPr="002849EC">
        <w:rPr>
          <w:rFonts w:ascii="Garamond" w:hAnsi="Garamond"/>
          <w:szCs w:val="24"/>
        </w:rPr>
        <w:t>Professor of Sociology, University of Colorado, Colorado Springs</w:t>
      </w:r>
    </w:p>
    <w:p w14:paraId="501BD8C5" w14:textId="77777777" w:rsidR="00670D0C" w:rsidRPr="002849EC" w:rsidRDefault="009D1108" w:rsidP="00C67DBF">
      <w:pPr>
        <w:pStyle w:val="Footer"/>
        <w:tabs>
          <w:tab w:val="clear" w:pos="4320"/>
          <w:tab w:val="clear" w:pos="8640"/>
        </w:tabs>
        <w:rPr>
          <w:rFonts w:ascii="Garamond" w:hAnsi="Garamond"/>
          <w:szCs w:val="24"/>
        </w:rPr>
      </w:pPr>
      <w:r w:rsidRPr="002849EC">
        <w:rPr>
          <w:rFonts w:ascii="Garamond" w:hAnsi="Garamond"/>
          <w:szCs w:val="24"/>
        </w:rPr>
        <w:t xml:space="preserve">Author, </w:t>
      </w:r>
      <w:r w:rsidRPr="002849EC">
        <w:rPr>
          <w:rFonts w:ascii="Garamond" w:hAnsi="Garamond"/>
          <w:i/>
          <w:szCs w:val="24"/>
        </w:rPr>
        <w:t xml:space="preserve">Discipline and Indulgence:  College Football, The Media, and The American Way of Life during the Cold War. </w:t>
      </w:r>
      <w:r w:rsidR="00265409" w:rsidRPr="002849EC">
        <w:rPr>
          <w:rFonts w:ascii="Garamond" w:hAnsi="Garamond"/>
          <w:szCs w:val="24"/>
        </w:rPr>
        <w:t xml:space="preserve">Rutgers University Press, </w:t>
      </w:r>
      <w:proofErr w:type="gramStart"/>
      <w:r w:rsidR="00265409" w:rsidRPr="002849EC">
        <w:rPr>
          <w:rFonts w:ascii="Garamond" w:hAnsi="Garamond"/>
          <w:szCs w:val="24"/>
        </w:rPr>
        <w:t>2013;</w:t>
      </w:r>
      <w:proofErr w:type="gramEnd"/>
      <w:r w:rsidR="00265409" w:rsidRPr="002849EC">
        <w:rPr>
          <w:rFonts w:ascii="Garamond" w:hAnsi="Garamond"/>
          <w:szCs w:val="24"/>
        </w:rPr>
        <w:t xml:space="preserve"> </w:t>
      </w:r>
    </w:p>
    <w:p w14:paraId="4E8F5402" w14:textId="0382E871" w:rsidR="009D1108" w:rsidRPr="002849EC" w:rsidRDefault="00265409" w:rsidP="00C67DBF">
      <w:pPr>
        <w:pStyle w:val="Footer"/>
        <w:tabs>
          <w:tab w:val="clear" w:pos="4320"/>
          <w:tab w:val="clear" w:pos="8640"/>
        </w:tabs>
        <w:rPr>
          <w:rFonts w:ascii="Garamond" w:hAnsi="Garamond"/>
          <w:szCs w:val="24"/>
        </w:rPr>
      </w:pPr>
      <w:r w:rsidRPr="002849EC">
        <w:rPr>
          <w:rFonts w:ascii="Garamond" w:hAnsi="Garamond"/>
          <w:i/>
          <w:iCs/>
          <w:szCs w:val="24"/>
        </w:rPr>
        <w:t>Doping in Elite Sports: Voices of French Sportspeople and Their Doctors, 1950-2010</w:t>
      </w:r>
      <w:r w:rsidRPr="002849EC">
        <w:rPr>
          <w:rFonts w:ascii="Garamond" w:hAnsi="Garamond"/>
          <w:szCs w:val="24"/>
        </w:rPr>
        <w:t>. Routledge, 2018.</w:t>
      </w:r>
    </w:p>
    <w:p w14:paraId="6B16DA46" w14:textId="77777777" w:rsidR="00717BD4" w:rsidRPr="002849EC" w:rsidRDefault="00717BD4" w:rsidP="00C67DBF">
      <w:pPr>
        <w:pStyle w:val="Footer"/>
        <w:tabs>
          <w:tab w:val="clear" w:pos="4320"/>
          <w:tab w:val="clear" w:pos="8640"/>
        </w:tabs>
        <w:rPr>
          <w:rFonts w:ascii="Garamond" w:hAnsi="Garamond"/>
          <w:szCs w:val="24"/>
        </w:rPr>
      </w:pPr>
    </w:p>
    <w:p w14:paraId="66C093E8" w14:textId="7DF7CD5C" w:rsidR="00C67DBF" w:rsidRPr="002849EC" w:rsidRDefault="00F9291E" w:rsidP="00C67DBF">
      <w:pPr>
        <w:pStyle w:val="Footer"/>
        <w:tabs>
          <w:tab w:val="clear" w:pos="4320"/>
          <w:tab w:val="clear" w:pos="8640"/>
        </w:tabs>
        <w:rPr>
          <w:rFonts w:ascii="Garamond" w:hAnsi="Garamond"/>
          <w:szCs w:val="24"/>
        </w:rPr>
      </w:pPr>
      <w:hyperlink r:id="rId48" w:history="1">
        <w:r w:rsidRPr="002849EC">
          <w:rPr>
            <w:rStyle w:val="Hyperlink"/>
            <w:rFonts w:ascii="Garamond" w:hAnsi="Garamond"/>
            <w:szCs w:val="24"/>
          </w:rPr>
          <w:t>Cheryl Cooky</w:t>
        </w:r>
      </w:hyperlink>
      <w:r w:rsidRPr="002849EC">
        <w:rPr>
          <w:rFonts w:ascii="Garamond" w:hAnsi="Garamond"/>
          <w:szCs w:val="24"/>
        </w:rPr>
        <w:t xml:space="preserve"> (2006) </w:t>
      </w:r>
      <w:r w:rsidR="00C67DBF" w:rsidRPr="002849EC">
        <w:rPr>
          <w:rFonts w:ascii="Garamond" w:hAnsi="Garamond"/>
          <w:szCs w:val="24"/>
        </w:rPr>
        <w:t xml:space="preserve">Professor of </w:t>
      </w:r>
      <w:r w:rsidR="008969CD">
        <w:rPr>
          <w:rFonts w:ascii="Garamond" w:hAnsi="Garamond"/>
          <w:szCs w:val="24"/>
        </w:rPr>
        <w:t>American Studies and Women’s, Gender and Sexuality Studies</w:t>
      </w:r>
      <w:r w:rsidR="00C67DBF" w:rsidRPr="002849EC">
        <w:rPr>
          <w:rFonts w:ascii="Garamond" w:hAnsi="Garamond"/>
          <w:szCs w:val="24"/>
        </w:rPr>
        <w:t>, Purdue University</w:t>
      </w:r>
      <w:r w:rsidR="002858B8" w:rsidRPr="002849EC">
        <w:rPr>
          <w:rFonts w:ascii="Garamond" w:hAnsi="Garamond"/>
          <w:szCs w:val="24"/>
        </w:rPr>
        <w:t>.</w:t>
      </w:r>
    </w:p>
    <w:p w14:paraId="778C3890" w14:textId="77777777" w:rsidR="00A6081E" w:rsidRDefault="00C2234E" w:rsidP="00C67DBF">
      <w:pPr>
        <w:pStyle w:val="Footer"/>
        <w:tabs>
          <w:tab w:val="clear" w:pos="4320"/>
          <w:tab w:val="clear" w:pos="8640"/>
        </w:tabs>
        <w:rPr>
          <w:rFonts w:ascii="Garamond" w:hAnsi="Garamond"/>
          <w:szCs w:val="24"/>
        </w:rPr>
      </w:pPr>
      <w:r w:rsidRPr="002849EC">
        <w:rPr>
          <w:rFonts w:ascii="Garamond" w:hAnsi="Garamond"/>
          <w:szCs w:val="24"/>
        </w:rPr>
        <w:t xml:space="preserve">Author (with Michael A. Messner), </w:t>
      </w:r>
      <w:r w:rsidRPr="002849EC">
        <w:rPr>
          <w:rFonts w:ascii="Garamond" w:hAnsi="Garamond"/>
          <w:i/>
          <w:szCs w:val="24"/>
        </w:rPr>
        <w:t xml:space="preserve">No slam dunk: Gender, sport, and the unevenness of social change. </w:t>
      </w:r>
      <w:r w:rsidRPr="002849EC">
        <w:rPr>
          <w:rFonts w:ascii="Garamond" w:hAnsi="Garamond"/>
          <w:szCs w:val="24"/>
        </w:rPr>
        <w:t>Rutgers University Press, 2017.</w:t>
      </w:r>
    </w:p>
    <w:p w14:paraId="1522B89A" w14:textId="35BC0F0C" w:rsidR="00C2234E" w:rsidRPr="002849EC" w:rsidRDefault="00A6081E" w:rsidP="00C67DBF">
      <w:pPr>
        <w:pStyle w:val="Footer"/>
        <w:tabs>
          <w:tab w:val="clear" w:pos="4320"/>
          <w:tab w:val="clear" w:pos="8640"/>
        </w:tabs>
        <w:rPr>
          <w:rFonts w:ascii="Garamond" w:hAnsi="Garamond"/>
          <w:szCs w:val="24"/>
        </w:rPr>
      </w:pPr>
      <w:r>
        <w:rPr>
          <w:rFonts w:ascii="Garamond" w:hAnsi="Garamond"/>
          <w:i/>
          <w:iCs/>
          <w:szCs w:val="24"/>
        </w:rPr>
        <w:t xml:space="preserve">Serving equality: Feminism, media, and women’s sports.  </w:t>
      </w:r>
      <w:r>
        <w:rPr>
          <w:rFonts w:ascii="Garamond" w:hAnsi="Garamond"/>
          <w:szCs w:val="24"/>
        </w:rPr>
        <w:t>Peter Lang, Inc., 2022.</w:t>
      </w:r>
      <w:r w:rsidR="00265409" w:rsidRPr="002849EC">
        <w:rPr>
          <w:rFonts w:ascii="Garamond" w:hAnsi="Garamond"/>
          <w:szCs w:val="24"/>
        </w:rPr>
        <w:t xml:space="preserve">  </w:t>
      </w:r>
    </w:p>
    <w:p w14:paraId="04F71B74" w14:textId="77777777" w:rsidR="00717BD4" w:rsidRPr="002849EC" w:rsidRDefault="00717BD4" w:rsidP="00C67DBF">
      <w:pPr>
        <w:pStyle w:val="Footer"/>
        <w:tabs>
          <w:tab w:val="clear" w:pos="4320"/>
          <w:tab w:val="clear" w:pos="8640"/>
        </w:tabs>
        <w:rPr>
          <w:rFonts w:ascii="Garamond" w:hAnsi="Garamond"/>
          <w:szCs w:val="24"/>
        </w:rPr>
      </w:pPr>
    </w:p>
    <w:p w14:paraId="16E4E166" w14:textId="21E758C3" w:rsidR="00C67DBF" w:rsidRPr="002849EC" w:rsidRDefault="008969CD" w:rsidP="00C67DBF">
      <w:pPr>
        <w:pStyle w:val="Footer"/>
        <w:tabs>
          <w:tab w:val="clear" w:pos="4320"/>
          <w:tab w:val="clear" w:pos="8640"/>
        </w:tabs>
        <w:rPr>
          <w:rFonts w:ascii="Garamond" w:hAnsi="Garamond"/>
          <w:szCs w:val="24"/>
        </w:rPr>
      </w:pPr>
      <w:hyperlink r:id="rId49" w:history="1">
        <w:r w:rsidRPr="008969CD">
          <w:rPr>
            <w:rStyle w:val="Hyperlink"/>
          </w:rPr>
          <w:t>Melanie Heath</w:t>
        </w:r>
      </w:hyperlink>
      <w:r w:rsidR="00B72C3F" w:rsidRPr="002849EC">
        <w:rPr>
          <w:rFonts w:ascii="Garamond" w:hAnsi="Garamond"/>
          <w:szCs w:val="24"/>
        </w:rPr>
        <w:t xml:space="preserve"> (2006) Associate</w:t>
      </w:r>
      <w:r w:rsidR="00C67DBF" w:rsidRPr="002849EC">
        <w:rPr>
          <w:rFonts w:ascii="Garamond" w:hAnsi="Garamond"/>
          <w:szCs w:val="24"/>
        </w:rPr>
        <w:t xml:space="preserve"> Professor of Sociology, McMaster University</w:t>
      </w:r>
    </w:p>
    <w:p w14:paraId="4FFAAA7B" w14:textId="7623A698" w:rsidR="009D1108" w:rsidRPr="002849EC" w:rsidRDefault="009D1108" w:rsidP="00C67DBF">
      <w:pPr>
        <w:pStyle w:val="Footer"/>
        <w:tabs>
          <w:tab w:val="clear" w:pos="4320"/>
          <w:tab w:val="clear" w:pos="8640"/>
        </w:tabs>
        <w:rPr>
          <w:rFonts w:ascii="Garamond" w:hAnsi="Garamond"/>
          <w:szCs w:val="24"/>
        </w:rPr>
      </w:pPr>
      <w:r w:rsidRPr="002849EC">
        <w:rPr>
          <w:rFonts w:ascii="Garamond" w:hAnsi="Garamond"/>
          <w:szCs w:val="24"/>
        </w:rPr>
        <w:t xml:space="preserve">Author, </w:t>
      </w:r>
      <w:r w:rsidRPr="002849EC">
        <w:rPr>
          <w:rFonts w:ascii="Garamond" w:hAnsi="Garamond"/>
          <w:i/>
          <w:szCs w:val="24"/>
        </w:rPr>
        <w:t>One Marriage Under God:  The Campaign to Promote Marriage in America.</w:t>
      </w:r>
      <w:r w:rsidRPr="002849EC">
        <w:rPr>
          <w:rFonts w:ascii="Garamond" w:hAnsi="Garamond"/>
          <w:szCs w:val="24"/>
        </w:rPr>
        <w:t xml:space="preserve">  New York University Press, </w:t>
      </w:r>
      <w:proofErr w:type="gramStart"/>
      <w:r w:rsidRPr="002849EC">
        <w:rPr>
          <w:rFonts w:ascii="Garamond" w:hAnsi="Garamond"/>
          <w:szCs w:val="24"/>
        </w:rPr>
        <w:t>2012</w:t>
      </w:r>
      <w:r w:rsidR="00E32DB3" w:rsidRPr="002849EC">
        <w:rPr>
          <w:rFonts w:ascii="Garamond" w:hAnsi="Garamond"/>
          <w:szCs w:val="24"/>
        </w:rPr>
        <w:t>;</w:t>
      </w:r>
      <w:proofErr w:type="gramEnd"/>
    </w:p>
    <w:p w14:paraId="43E89D1D" w14:textId="70EA4E8C" w:rsidR="004479D0" w:rsidRPr="00315693" w:rsidRDefault="004479D0" w:rsidP="00C67DBF">
      <w:pPr>
        <w:pStyle w:val="Footer"/>
        <w:tabs>
          <w:tab w:val="clear" w:pos="4320"/>
          <w:tab w:val="clear" w:pos="8640"/>
        </w:tabs>
        <w:rPr>
          <w:rFonts w:ascii="Garamond" w:hAnsi="Garamond"/>
          <w:szCs w:val="24"/>
        </w:rPr>
      </w:pPr>
      <w:r w:rsidRPr="002849EC">
        <w:rPr>
          <w:rFonts w:ascii="Garamond" w:hAnsi="Garamond"/>
          <w:i/>
          <w:szCs w:val="24"/>
        </w:rPr>
        <w:t>How to do qualitative research:  Stra</w:t>
      </w:r>
      <w:r w:rsidR="00E32DB3" w:rsidRPr="002849EC">
        <w:rPr>
          <w:rFonts w:ascii="Garamond" w:hAnsi="Garamond"/>
          <w:i/>
          <w:szCs w:val="24"/>
        </w:rPr>
        <w:t>t</w:t>
      </w:r>
      <w:r w:rsidRPr="002849EC">
        <w:rPr>
          <w:rFonts w:ascii="Garamond" w:hAnsi="Garamond"/>
          <w:i/>
          <w:szCs w:val="24"/>
        </w:rPr>
        <w:t xml:space="preserve">egies for executing high-quality projects </w:t>
      </w:r>
      <w:r w:rsidR="00E32DB3" w:rsidRPr="002849EC">
        <w:rPr>
          <w:rFonts w:ascii="Garamond" w:hAnsi="Garamond"/>
          <w:szCs w:val="24"/>
        </w:rPr>
        <w:t xml:space="preserve">(with Janice </w:t>
      </w:r>
      <w:proofErr w:type="spellStart"/>
      <w:r w:rsidR="00E32DB3" w:rsidRPr="002849EC">
        <w:rPr>
          <w:rFonts w:ascii="Garamond" w:hAnsi="Garamond"/>
          <w:szCs w:val="24"/>
        </w:rPr>
        <w:t>Aurini</w:t>
      </w:r>
      <w:proofErr w:type="spellEnd"/>
      <w:r w:rsidR="00E32DB3" w:rsidRPr="002849EC">
        <w:rPr>
          <w:rFonts w:ascii="Garamond" w:hAnsi="Garamond"/>
          <w:szCs w:val="24"/>
        </w:rPr>
        <w:t xml:space="preserve"> and </w:t>
      </w:r>
      <w:r w:rsidR="00E32DB3" w:rsidRPr="00315693">
        <w:rPr>
          <w:rFonts w:ascii="Garamond" w:hAnsi="Garamond"/>
          <w:szCs w:val="24"/>
        </w:rPr>
        <w:t>Stephanie Howells), Sage Publications, 2016.</w:t>
      </w:r>
    </w:p>
    <w:p w14:paraId="65A7B8A1" w14:textId="0D638A29" w:rsidR="00717BD4" w:rsidRDefault="00315693" w:rsidP="00C67DBF">
      <w:pPr>
        <w:pStyle w:val="Footer"/>
        <w:tabs>
          <w:tab w:val="clear" w:pos="4320"/>
          <w:tab w:val="clear" w:pos="8640"/>
        </w:tabs>
        <w:rPr>
          <w:rFonts w:ascii="Garamond" w:hAnsi="Garamond" w:cstheme="minorHAnsi"/>
        </w:rPr>
      </w:pPr>
      <w:r w:rsidRPr="00315693">
        <w:rPr>
          <w:rFonts w:ascii="Garamond" w:hAnsi="Garamond" w:cstheme="minorHAnsi"/>
          <w:i/>
          <w:iCs/>
        </w:rPr>
        <w:t xml:space="preserve">Forbidden intimacies: Polygamies at the limits of Western tolerance. </w:t>
      </w:r>
      <w:r w:rsidRPr="00315693">
        <w:rPr>
          <w:rFonts w:ascii="Garamond" w:hAnsi="Garamond" w:cstheme="minorHAnsi"/>
        </w:rPr>
        <w:t>Stanford University Press</w:t>
      </w:r>
      <w:r>
        <w:rPr>
          <w:rFonts w:ascii="Garamond" w:hAnsi="Garamond" w:cstheme="minorHAnsi"/>
        </w:rPr>
        <w:t>,</w:t>
      </w:r>
      <w:r>
        <w:rPr>
          <w:rFonts w:ascii="Garamond" w:hAnsi="Garamond"/>
          <w:szCs w:val="24"/>
        </w:rPr>
        <w:t xml:space="preserve"> </w:t>
      </w:r>
      <w:r w:rsidRPr="00315693">
        <w:rPr>
          <w:rFonts w:ascii="Garamond" w:hAnsi="Garamond" w:cstheme="minorHAnsi"/>
        </w:rPr>
        <w:t>2023.</w:t>
      </w:r>
    </w:p>
    <w:p w14:paraId="3EB7F653" w14:textId="77777777" w:rsidR="00315693" w:rsidRPr="00315693" w:rsidRDefault="00315693" w:rsidP="00C67DBF">
      <w:pPr>
        <w:pStyle w:val="Footer"/>
        <w:tabs>
          <w:tab w:val="clear" w:pos="4320"/>
          <w:tab w:val="clear" w:pos="8640"/>
        </w:tabs>
        <w:rPr>
          <w:rFonts w:ascii="Garamond" w:hAnsi="Garamond"/>
          <w:szCs w:val="24"/>
        </w:rPr>
      </w:pPr>
    </w:p>
    <w:p w14:paraId="6E62E9A1" w14:textId="0E179006" w:rsidR="00C67DBF" w:rsidRPr="00315693" w:rsidRDefault="00C67DBF" w:rsidP="00C67DBF">
      <w:pPr>
        <w:pStyle w:val="Footer"/>
        <w:tabs>
          <w:tab w:val="clear" w:pos="4320"/>
          <w:tab w:val="clear" w:pos="8640"/>
        </w:tabs>
        <w:rPr>
          <w:rFonts w:ascii="Garamond" w:hAnsi="Garamond"/>
          <w:szCs w:val="24"/>
        </w:rPr>
      </w:pPr>
      <w:hyperlink r:id="rId50" w:history="1">
        <w:r w:rsidRPr="00315693">
          <w:rPr>
            <w:rStyle w:val="Hyperlink"/>
            <w:rFonts w:ascii="Garamond" w:hAnsi="Garamond"/>
            <w:szCs w:val="24"/>
          </w:rPr>
          <w:t>Zoe Corwin</w:t>
        </w:r>
      </w:hyperlink>
      <w:r w:rsidRPr="00315693">
        <w:rPr>
          <w:rFonts w:ascii="Garamond" w:hAnsi="Garamond"/>
          <w:szCs w:val="24"/>
        </w:rPr>
        <w:t xml:space="preserve"> (2007) Research</w:t>
      </w:r>
      <w:r w:rsidR="00F86809" w:rsidRPr="00315693">
        <w:rPr>
          <w:rFonts w:ascii="Garamond" w:hAnsi="Garamond"/>
          <w:szCs w:val="24"/>
        </w:rPr>
        <w:t xml:space="preserve"> Associate Professor,</w:t>
      </w:r>
      <w:r w:rsidRPr="00315693">
        <w:rPr>
          <w:rFonts w:ascii="Garamond" w:hAnsi="Garamond"/>
          <w:szCs w:val="24"/>
        </w:rPr>
        <w:t xml:space="preserve"> </w:t>
      </w:r>
      <w:proofErr w:type="spellStart"/>
      <w:r w:rsidR="00F86809" w:rsidRPr="00315693">
        <w:rPr>
          <w:rFonts w:ascii="Garamond" w:hAnsi="Garamond"/>
          <w:szCs w:val="24"/>
        </w:rPr>
        <w:t>Pulias</w:t>
      </w:r>
      <w:proofErr w:type="spellEnd"/>
      <w:r w:rsidR="00F86809" w:rsidRPr="00315693">
        <w:rPr>
          <w:rFonts w:ascii="Garamond" w:hAnsi="Garamond"/>
          <w:szCs w:val="24"/>
        </w:rPr>
        <w:t xml:space="preserve"> </w:t>
      </w:r>
      <w:r w:rsidRPr="00315693">
        <w:rPr>
          <w:rFonts w:ascii="Garamond" w:hAnsi="Garamond"/>
          <w:szCs w:val="24"/>
        </w:rPr>
        <w:t>Center for Higher Education, Univ</w:t>
      </w:r>
      <w:r w:rsidR="00F86809" w:rsidRPr="00315693">
        <w:rPr>
          <w:rFonts w:ascii="Garamond" w:hAnsi="Garamond"/>
          <w:szCs w:val="24"/>
        </w:rPr>
        <w:t>ersity</w:t>
      </w:r>
      <w:r w:rsidRPr="00315693">
        <w:rPr>
          <w:rFonts w:ascii="Garamond" w:hAnsi="Garamond"/>
          <w:szCs w:val="24"/>
        </w:rPr>
        <w:t xml:space="preserve"> of Southern California</w:t>
      </w:r>
      <w:r w:rsidR="002858B8" w:rsidRPr="00315693">
        <w:rPr>
          <w:rFonts w:ascii="Garamond" w:hAnsi="Garamond"/>
          <w:szCs w:val="24"/>
        </w:rPr>
        <w:t>.</w:t>
      </w:r>
    </w:p>
    <w:p w14:paraId="63A9A9F7" w14:textId="77777777" w:rsidR="00717BD4" w:rsidRPr="002849EC" w:rsidRDefault="00717BD4" w:rsidP="00C67DBF">
      <w:pPr>
        <w:pStyle w:val="Footer"/>
        <w:tabs>
          <w:tab w:val="clear" w:pos="4320"/>
          <w:tab w:val="clear" w:pos="8640"/>
        </w:tabs>
        <w:rPr>
          <w:rFonts w:ascii="Garamond" w:hAnsi="Garamond"/>
          <w:szCs w:val="24"/>
        </w:rPr>
      </w:pPr>
    </w:p>
    <w:p w14:paraId="7EEA58E5" w14:textId="09647327" w:rsidR="00C67DBF" w:rsidRPr="002849EC" w:rsidRDefault="008969CD" w:rsidP="00C67DBF">
      <w:pPr>
        <w:pStyle w:val="Footer"/>
        <w:tabs>
          <w:tab w:val="clear" w:pos="4320"/>
          <w:tab w:val="clear" w:pos="8640"/>
        </w:tabs>
        <w:rPr>
          <w:rFonts w:ascii="Garamond" w:hAnsi="Garamond"/>
          <w:szCs w:val="24"/>
        </w:rPr>
      </w:pPr>
      <w:hyperlink r:id="rId51" w:history="1">
        <w:r w:rsidRPr="008969CD">
          <w:rPr>
            <w:rStyle w:val="Hyperlink"/>
          </w:rPr>
          <w:t xml:space="preserve">Robert </w:t>
        </w:r>
        <w:proofErr w:type="spellStart"/>
        <w:r w:rsidRPr="008969CD">
          <w:rPr>
            <w:rStyle w:val="Hyperlink"/>
          </w:rPr>
          <w:t>Hollenbaugh</w:t>
        </w:r>
        <w:proofErr w:type="spellEnd"/>
      </w:hyperlink>
      <w:r w:rsidR="00C67DBF" w:rsidRPr="002849EC">
        <w:rPr>
          <w:rFonts w:ascii="Garamond" w:hAnsi="Garamond"/>
          <w:szCs w:val="24"/>
        </w:rPr>
        <w:t xml:space="preserve"> (2009) </w:t>
      </w:r>
      <w:r w:rsidR="00112E97" w:rsidRPr="002849EC">
        <w:rPr>
          <w:rFonts w:ascii="Garamond" w:hAnsi="Garamond"/>
          <w:szCs w:val="24"/>
        </w:rPr>
        <w:t>Instructor</w:t>
      </w:r>
      <w:r w:rsidR="00C67DBF" w:rsidRPr="002849EC">
        <w:rPr>
          <w:rFonts w:ascii="Garamond" w:hAnsi="Garamond"/>
          <w:szCs w:val="24"/>
        </w:rPr>
        <w:t xml:space="preserve"> of Sociology, Irvine Valley College</w:t>
      </w:r>
      <w:r w:rsidR="002858B8" w:rsidRPr="002849EC">
        <w:rPr>
          <w:rFonts w:ascii="Garamond" w:hAnsi="Garamond"/>
          <w:szCs w:val="24"/>
        </w:rPr>
        <w:t>.</w:t>
      </w:r>
    </w:p>
    <w:p w14:paraId="7F61462B" w14:textId="77777777" w:rsidR="00717BD4" w:rsidRPr="002849EC" w:rsidRDefault="00717BD4" w:rsidP="00C67DBF">
      <w:pPr>
        <w:pStyle w:val="Footer"/>
        <w:tabs>
          <w:tab w:val="clear" w:pos="4320"/>
          <w:tab w:val="clear" w:pos="8640"/>
        </w:tabs>
        <w:rPr>
          <w:rFonts w:ascii="Garamond" w:hAnsi="Garamond"/>
          <w:szCs w:val="24"/>
        </w:rPr>
      </w:pPr>
    </w:p>
    <w:p w14:paraId="0A7BDE16" w14:textId="414251AE" w:rsidR="00143A3F" w:rsidRPr="002849EC" w:rsidRDefault="00112E97" w:rsidP="00143A3F">
      <w:pPr>
        <w:rPr>
          <w:rFonts w:ascii="Garamond" w:hAnsi="Garamond"/>
          <w:szCs w:val="24"/>
        </w:rPr>
      </w:pPr>
      <w:hyperlink r:id="rId52" w:history="1">
        <w:r w:rsidRPr="002849EC">
          <w:rPr>
            <w:rStyle w:val="Hyperlink"/>
            <w:rFonts w:ascii="Garamond" w:hAnsi="Garamond"/>
            <w:szCs w:val="24"/>
          </w:rPr>
          <w:t>James Thing</w:t>
        </w:r>
      </w:hyperlink>
      <w:r w:rsidRPr="002849EC">
        <w:rPr>
          <w:rFonts w:ascii="Garamond" w:hAnsi="Garamond"/>
          <w:szCs w:val="24"/>
        </w:rPr>
        <w:t xml:space="preserve"> </w:t>
      </w:r>
      <w:r w:rsidR="00C67DBF" w:rsidRPr="002849EC">
        <w:rPr>
          <w:rFonts w:ascii="Garamond" w:hAnsi="Garamond"/>
          <w:szCs w:val="24"/>
        </w:rPr>
        <w:t xml:space="preserve">(2009) </w:t>
      </w:r>
      <w:r w:rsidR="00FE4439" w:rsidRPr="002849EC">
        <w:rPr>
          <w:rFonts w:ascii="Garamond" w:hAnsi="Garamond"/>
          <w:szCs w:val="24"/>
        </w:rPr>
        <w:t>Professor of Sociology, Santa Monica College</w:t>
      </w:r>
    </w:p>
    <w:p w14:paraId="61EDF4F3" w14:textId="77777777" w:rsidR="00717BD4" w:rsidRPr="002849EC" w:rsidRDefault="00717BD4" w:rsidP="00C67DBF">
      <w:pPr>
        <w:pStyle w:val="Footer"/>
        <w:tabs>
          <w:tab w:val="clear" w:pos="4320"/>
          <w:tab w:val="clear" w:pos="8640"/>
        </w:tabs>
        <w:rPr>
          <w:rFonts w:ascii="Garamond" w:hAnsi="Garamond"/>
          <w:szCs w:val="24"/>
        </w:rPr>
      </w:pPr>
    </w:p>
    <w:p w14:paraId="00DAF9BB" w14:textId="16C738FB" w:rsidR="00C67DBF" w:rsidRPr="002849EC" w:rsidRDefault="00CC2202" w:rsidP="00C67DBF">
      <w:pPr>
        <w:pStyle w:val="Footer"/>
        <w:tabs>
          <w:tab w:val="clear" w:pos="4320"/>
          <w:tab w:val="clear" w:pos="8640"/>
        </w:tabs>
        <w:rPr>
          <w:rFonts w:ascii="Garamond" w:hAnsi="Garamond"/>
          <w:szCs w:val="24"/>
        </w:rPr>
      </w:pPr>
      <w:hyperlink r:id="rId53" w:history="1">
        <w:r w:rsidRPr="002849EC">
          <w:rPr>
            <w:rStyle w:val="Hyperlink"/>
            <w:rFonts w:ascii="Garamond" w:hAnsi="Garamond"/>
            <w:szCs w:val="24"/>
          </w:rPr>
          <w:t xml:space="preserve">Cenk </w:t>
        </w:r>
        <w:proofErr w:type="spellStart"/>
        <w:r w:rsidRPr="002849EC">
          <w:rPr>
            <w:rStyle w:val="Hyperlink"/>
            <w:rFonts w:ascii="Garamond" w:hAnsi="Garamond"/>
            <w:szCs w:val="24"/>
          </w:rPr>
          <w:t>Ozbay</w:t>
        </w:r>
        <w:proofErr w:type="spellEnd"/>
      </w:hyperlink>
      <w:r w:rsidRPr="002849EC">
        <w:rPr>
          <w:rFonts w:ascii="Garamond" w:hAnsi="Garamond"/>
          <w:szCs w:val="24"/>
        </w:rPr>
        <w:t xml:space="preserve"> (2010) Associate</w:t>
      </w:r>
      <w:r w:rsidR="00C67DBF" w:rsidRPr="002849EC">
        <w:rPr>
          <w:rFonts w:ascii="Garamond" w:hAnsi="Garamond"/>
          <w:szCs w:val="24"/>
        </w:rPr>
        <w:t xml:space="preserve"> Professor of </w:t>
      </w:r>
      <w:r w:rsidRPr="002849EC">
        <w:rPr>
          <w:rFonts w:ascii="Garamond" w:hAnsi="Garamond"/>
          <w:szCs w:val="24"/>
        </w:rPr>
        <w:t>Gender Studies and Sociology</w:t>
      </w:r>
      <w:r w:rsidR="00C67DBF" w:rsidRPr="002849EC">
        <w:rPr>
          <w:rFonts w:ascii="Garamond" w:hAnsi="Garamond"/>
          <w:szCs w:val="24"/>
        </w:rPr>
        <w:t xml:space="preserve">, </w:t>
      </w:r>
      <w:proofErr w:type="spellStart"/>
      <w:r w:rsidRPr="002849EC">
        <w:rPr>
          <w:rFonts w:ascii="Garamond" w:hAnsi="Garamond"/>
          <w:szCs w:val="24"/>
        </w:rPr>
        <w:t>Sabanci</w:t>
      </w:r>
      <w:proofErr w:type="spellEnd"/>
      <w:r w:rsidRPr="002849EC">
        <w:rPr>
          <w:rFonts w:ascii="Garamond" w:hAnsi="Garamond"/>
          <w:szCs w:val="24"/>
        </w:rPr>
        <w:t xml:space="preserve"> </w:t>
      </w:r>
      <w:r w:rsidR="00C67DBF" w:rsidRPr="002849EC">
        <w:rPr>
          <w:rFonts w:ascii="Garamond" w:hAnsi="Garamond"/>
          <w:szCs w:val="24"/>
        </w:rPr>
        <w:t>University,</w:t>
      </w:r>
      <w:r w:rsidR="00F36CE7" w:rsidRPr="002849EC">
        <w:rPr>
          <w:rFonts w:ascii="Garamond" w:hAnsi="Garamond"/>
          <w:szCs w:val="24"/>
        </w:rPr>
        <w:t xml:space="preserve"> Istanbul,</w:t>
      </w:r>
      <w:r w:rsidR="00C67DBF" w:rsidRPr="002849EC">
        <w:rPr>
          <w:rFonts w:ascii="Garamond" w:hAnsi="Garamond"/>
          <w:szCs w:val="24"/>
        </w:rPr>
        <w:t xml:space="preserve"> Turkey</w:t>
      </w:r>
    </w:p>
    <w:p w14:paraId="04A90386" w14:textId="00A7126E" w:rsidR="00C2234E" w:rsidRPr="002849EC" w:rsidRDefault="00C2234E" w:rsidP="00C67DBF">
      <w:pPr>
        <w:pStyle w:val="Footer"/>
        <w:tabs>
          <w:tab w:val="clear" w:pos="4320"/>
          <w:tab w:val="clear" w:pos="8640"/>
        </w:tabs>
        <w:rPr>
          <w:rFonts w:ascii="Garamond" w:hAnsi="Garamond"/>
          <w:szCs w:val="24"/>
        </w:rPr>
      </w:pPr>
      <w:r w:rsidRPr="002849EC">
        <w:rPr>
          <w:rFonts w:ascii="Garamond" w:hAnsi="Garamond"/>
          <w:szCs w:val="24"/>
        </w:rPr>
        <w:t xml:space="preserve">Author, </w:t>
      </w:r>
      <w:r w:rsidRPr="002849EC">
        <w:rPr>
          <w:rFonts w:ascii="Garamond" w:hAnsi="Garamond"/>
          <w:i/>
          <w:szCs w:val="24"/>
        </w:rPr>
        <w:t xml:space="preserve">Queering sexualities in Turkey: Gay men, male prostitutes and the city. </w:t>
      </w:r>
      <w:r w:rsidRPr="002849EC">
        <w:rPr>
          <w:rFonts w:ascii="Garamond" w:hAnsi="Garamond"/>
          <w:szCs w:val="24"/>
        </w:rPr>
        <w:t>London &amp; New York: I.B. Tauris, 2017.</w:t>
      </w:r>
    </w:p>
    <w:p w14:paraId="6BAB1A2D" w14:textId="77777777" w:rsidR="00717BD4" w:rsidRPr="002849EC" w:rsidRDefault="00717BD4" w:rsidP="00C67DBF">
      <w:pPr>
        <w:pStyle w:val="Footer"/>
        <w:tabs>
          <w:tab w:val="clear" w:pos="4320"/>
          <w:tab w:val="clear" w:pos="8640"/>
        </w:tabs>
        <w:rPr>
          <w:rFonts w:ascii="Garamond" w:hAnsi="Garamond"/>
          <w:szCs w:val="24"/>
        </w:rPr>
      </w:pPr>
    </w:p>
    <w:p w14:paraId="1E1826BD" w14:textId="51F50EB7" w:rsidR="00C67DBF" w:rsidRPr="002849EC" w:rsidRDefault="008969CD" w:rsidP="00C67DBF">
      <w:pPr>
        <w:pStyle w:val="Footer"/>
        <w:tabs>
          <w:tab w:val="clear" w:pos="4320"/>
          <w:tab w:val="clear" w:pos="8640"/>
        </w:tabs>
        <w:rPr>
          <w:rFonts w:ascii="Garamond" w:hAnsi="Garamond"/>
          <w:szCs w:val="24"/>
        </w:rPr>
      </w:pPr>
      <w:hyperlink r:id="rId54" w:history="1">
        <w:r w:rsidRPr="008969CD">
          <w:rPr>
            <w:rStyle w:val="Hyperlink"/>
            <w:rFonts w:ascii="Garamond" w:hAnsi="Garamond"/>
            <w:szCs w:val="24"/>
          </w:rPr>
          <w:t xml:space="preserve">Nicole </w:t>
        </w:r>
        <w:proofErr w:type="spellStart"/>
        <w:r w:rsidRPr="008969CD">
          <w:rPr>
            <w:rStyle w:val="Hyperlink"/>
            <w:rFonts w:ascii="Garamond" w:hAnsi="Garamond"/>
            <w:szCs w:val="24"/>
          </w:rPr>
          <w:t>Willms</w:t>
        </w:r>
        <w:proofErr w:type="spellEnd"/>
      </w:hyperlink>
      <w:r w:rsidR="00176E5D" w:rsidRPr="002849EC">
        <w:rPr>
          <w:rFonts w:ascii="Garamond" w:hAnsi="Garamond"/>
          <w:szCs w:val="24"/>
        </w:rPr>
        <w:t xml:space="preserve"> </w:t>
      </w:r>
      <w:r w:rsidR="00C67DBF" w:rsidRPr="002849EC">
        <w:rPr>
          <w:rFonts w:ascii="Garamond" w:hAnsi="Garamond"/>
          <w:szCs w:val="24"/>
        </w:rPr>
        <w:t xml:space="preserve">(2010) Assistant Professor of Sociology, </w:t>
      </w:r>
      <w:r w:rsidR="004D6A0F" w:rsidRPr="002849EC">
        <w:rPr>
          <w:rFonts w:ascii="Garamond" w:hAnsi="Garamond"/>
          <w:szCs w:val="24"/>
        </w:rPr>
        <w:t>North Idaho College</w:t>
      </w:r>
    </w:p>
    <w:p w14:paraId="6D172BEB" w14:textId="6F9D56AB" w:rsidR="00370A7F" w:rsidRPr="002849EC" w:rsidRDefault="00370A7F" w:rsidP="00C67DBF">
      <w:pPr>
        <w:pStyle w:val="Footer"/>
        <w:tabs>
          <w:tab w:val="clear" w:pos="4320"/>
          <w:tab w:val="clear" w:pos="8640"/>
        </w:tabs>
        <w:rPr>
          <w:rFonts w:ascii="Garamond" w:hAnsi="Garamond"/>
          <w:szCs w:val="24"/>
        </w:rPr>
      </w:pPr>
      <w:r w:rsidRPr="002849EC">
        <w:rPr>
          <w:rFonts w:ascii="Garamond" w:hAnsi="Garamond"/>
          <w:szCs w:val="24"/>
        </w:rPr>
        <w:t xml:space="preserve">Author, </w:t>
      </w:r>
      <w:proofErr w:type="gramStart"/>
      <w:r w:rsidR="004F4FC5" w:rsidRPr="002849EC">
        <w:rPr>
          <w:rFonts w:ascii="Garamond" w:hAnsi="Garamond"/>
          <w:i/>
          <w:szCs w:val="24"/>
        </w:rPr>
        <w:t>When</w:t>
      </w:r>
      <w:proofErr w:type="gramEnd"/>
      <w:r w:rsidR="004F4FC5" w:rsidRPr="002849EC">
        <w:rPr>
          <w:rFonts w:ascii="Garamond" w:hAnsi="Garamond"/>
          <w:i/>
          <w:szCs w:val="24"/>
        </w:rPr>
        <w:t xml:space="preserve"> women rule the court:  Gender, race and Japanese-American basketball.  </w:t>
      </w:r>
      <w:r w:rsidR="004F4FC5" w:rsidRPr="002849EC">
        <w:rPr>
          <w:rFonts w:ascii="Garamond" w:hAnsi="Garamond"/>
          <w:szCs w:val="24"/>
        </w:rPr>
        <w:t>Rutgers University Press, 2017.</w:t>
      </w:r>
    </w:p>
    <w:p w14:paraId="32FD1752" w14:textId="77777777" w:rsidR="00DA411B" w:rsidRDefault="00DA411B" w:rsidP="00C67DBF">
      <w:pPr>
        <w:pStyle w:val="Footer"/>
        <w:tabs>
          <w:tab w:val="clear" w:pos="4320"/>
          <w:tab w:val="clear" w:pos="8640"/>
        </w:tabs>
        <w:rPr>
          <w:rFonts w:ascii="Garamond" w:hAnsi="Garamond"/>
          <w:szCs w:val="24"/>
        </w:rPr>
      </w:pPr>
    </w:p>
    <w:p w14:paraId="609040FC" w14:textId="4985AC8F" w:rsidR="00C67DBF" w:rsidRPr="002849EC" w:rsidRDefault="008969CD" w:rsidP="00C67DBF">
      <w:pPr>
        <w:pStyle w:val="Footer"/>
        <w:tabs>
          <w:tab w:val="clear" w:pos="4320"/>
          <w:tab w:val="clear" w:pos="8640"/>
        </w:tabs>
        <w:rPr>
          <w:rFonts w:ascii="Garamond" w:hAnsi="Garamond"/>
          <w:szCs w:val="24"/>
        </w:rPr>
      </w:pPr>
      <w:hyperlink r:id="rId55" w:history="1">
        <w:r w:rsidRPr="008969CD">
          <w:rPr>
            <w:rStyle w:val="Hyperlink"/>
          </w:rPr>
          <w:t>Kristen Barber</w:t>
        </w:r>
      </w:hyperlink>
      <w:r w:rsidR="00DA411B" w:rsidRPr="002849EC">
        <w:rPr>
          <w:rFonts w:ascii="Garamond" w:hAnsi="Garamond"/>
          <w:szCs w:val="24"/>
        </w:rPr>
        <w:t xml:space="preserve"> </w:t>
      </w:r>
      <w:r w:rsidR="00C67DBF" w:rsidRPr="002849EC">
        <w:rPr>
          <w:rFonts w:ascii="Garamond" w:hAnsi="Garamond"/>
          <w:szCs w:val="24"/>
        </w:rPr>
        <w:t>(2011) Ass</w:t>
      </w:r>
      <w:r w:rsidR="005B294E" w:rsidRPr="002849EC">
        <w:rPr>
          <w:rFonts w:ascii="Garamond" w:hAnsi="Garamond"/>
          <w:szCs w:val="24"/>
        </w:rPr>
        <w:t>ociate</w:t>
      </w:r>
      <w:r w:rsidR="00C67DBF" w:rsidRPr="002849EC">
        <w:rPr>
          <w:rFonts w:ascii="Garamond" w:hAnsi="Garamond"/>
          <w:szCs w:val="24"/>
        </w:rPr>
        <w:t xml:space="preserve"> Professor</w:t>
      </w:r>
      <w:r w:rsidR="00DA411B">
        <w:rPr>
          <w:rFonts w:ascii="Garamond" w:hAnsi="Garamond"/>
          <w:szCs w:val="24"/>
        </w:rPr>
        <w:t xml:space="preserve"> and Chair</w:t>
      </w:r>
      <w:r w:rsidR="00C67DBF" w:rsidRPr="002849EC">
        <w:rPr>
          <w:rFonts w:ascii="Garamond" w:hAnsi="Garamond"/>
          <w:szCs w:val="24"/>
        </w:rPr>
        <w:t xml:space="preserve"> of </w:t>
      </w:r>
      <w:r w:rsidR="00DA411B">
        <w:rPr>
          <w:rFonts w:ascii="Garamond" w:hAnsi="Garamond"/>
          <w:szCs w:val="24"/>
        </w:rPr>
        <w:t>Race, Ethnic, and Gender Studies, University of Missouri-Kansas City</w:t>
      </w:r>
    </w:p>
    <w:p w14:paraId="08981962" w14:textId="54571957" w:rsidR="008E45A9" w:rsidRPr="002849EC" w:rsidRDefault="008E45A9" w:rsidP="00C67DBF">
      <w:pPr>
        <w:pStyle w:val="Footer"/>
        <w:tabs>
          <w:tab w:val="clear" w:pos="4320"/>
          <w:tab w:val="clear" w:pos="8640"/>
        </w:tabs>
        <w:rPr>
          <w:rFonts w:ascii="Garamond" w:hAnsi="Garamond"/>
          <w:szCs w:val="24"/>
        </w:rPr>
      </w:pPr>
      <w:r w:rsidRPr="002849EC">
        <w:rPr>
          <w:rFonts w:ascii="Garamond" w:hAnsi="Garamond"/>
          <w:szCs w:val="24"/>
        </w:rPr>
        <w:t xml:space="preserve">Author, </w:t>
      </w:r>
      <w:r w:rsidRPr="002849EC">
        <w:rPr>
          <w:rFonts w:ascii="Garamond" w:hAnsi="Garamond"/>
          <w:i/>
          <w:szCs w:val="24"/>
        </w:rPr>
        <w:t xml:space="preserve">Styling masculinity:  Gender, class, and inequality in the men’s grooming industry.  </w:t>
      </w:r>
      <w:r w:rsidRPr="002849EC">
        <w:rPr>
          <w:rFonts w:ascii="Garamond" w:hAnsi="Garamond"/>
          <w:szCs w:val="24"/>
        </w:rPr>
        <w:t>Rutgers University Press, 2016.</w:t>
      </w:r>
    </w:p>
    <w:p w14:paraId="2C740F99" w14:textId="21A0FF7B" w:rsidR="00243625" w:rsidRPr="002849EC" w:rsidRDefault="00243625" w:rsidP="00C67DBF">
      <w:pPr>
        <w:pStyle w:val="Footer"/>
        <w:tabs>
          <w:tab w:val="clear" w:pos="4320"/>
          <w:tab w:val="clear" w:pos="8640"/>
        </w:tabs>
        <w:rPr>
          <w:rFonts w:ascii="Garamond" w:hAnsi="Garamond"/>
          <w:szCs w:val="24"/>
        </w:rPr>
      </w:pPr>
      <w:r w:rsidRPr="002849EC">
        <w:rPr>
          <w:rFonts w:ascii="Garamond" w:hAnsi="Garamond"/>
          <w:i/>
          <w:iCs/>
          <w:szCs w:val="24"/>
        </w:rPr>
        <w:t>Gendered Worlds,</w:t>
      </w:r>
      <w:r w:rsidRPr="002849EC">
        <w:rPr>
          <w:rFonts w:ascii="Garamond" w:hAnsi="Garamond"/>
          <w:szCs w:val="24"/>
        </w:rPr>
        <w:t xml:space="preserve"> Oxford University Press, 2019</w:t>
      </w:r>
    </w:p>
    <w:p w14:paraId="1919FEF5" w14:textId="77777777" w:rsidR="00717BD4" w:rsidRPr="002849EC" w:rsidRDefault="00717BD4" w:rsidP="00C67DBF">
      <w:pPr>
        <w:pStyle w:val="Footer"/>
        <w:tabs>
          <w:tab w:val="clear" w:pos="4320"/>
          <w:tab w:val="clear" w:pos="8640"/>
        </w:tabs>
        <w:rPr>
          <w:rFonts w:ascii="Garamond" w:hAnsi="Garamond"/>
          <w:szCs w:val="24"/>
        </w:rPr>
      </w:pPr>
    </w:p>
    <w:p w14:paraId="1556B6B4" w14:textId="69D90A0A" w:rsidR="00C67DBF" w:rsidRPr="002849EC" w:rsidRDefault="00B72C3F" w:rsidP="00C67DBF">
      <w:pPr>
        <w:pStyle w:val="Footer"/>
        <w:tabs>
          <w:tab w:val="clear" w:pos="4320"/>
          <w:tab w:val="clear" w:pos="8640"/>
        </w:tabs>
        <w:rPr>
          <w:rFonts w:ascii="Garamond" w:hAnsi="Garamond"/>
          <w:szCs w:val="24"/>
        </w:rPr>
      </w:pPr>
      <w:hyperlink r:id="rId56" w:history="1">
        <w:proofErr w:type="spellStart"/>
        <w:r w:rsidRPr="002849EC">
          <w:rPr>
            <w:rStyle w:val="Hyperlink"/>
            <w:rFonts w:ascii="Garamond" w:hAnsi="Garamond"/>
            <w:szCs w:val="24"/>
          </w:rPr>
          <w:t>Evren</w:t>
        </w:r>
        <w:proofErr w:type="spellEnd"/>
        <w:r w:rsidRPr="002849EC">
          <w:rPr>
            <w:rStyle w:val="Hyperlink"/>
            <w:rFonts w:ascii="Garamond" w:hAnsi="Garamond"/>
            <w:szCs w:val="24"/>
          </w:rPr>
          <w:t xml:space="preserve"> </w:t>
        </w:r>
        <w:proofErr w:type="spellStart"/>
        <w:r w:rsidRPr="002849EC">
          <w:rPr>
            <w:rStyle w:val="Hyperlink"/>
            <w:rFonts w:ascii="Garamond" w:hAnsi="Garamond"/>
            <w:szCs w:val="24"/>
          </w:rPr>
          <w:t>Savci</w:t>
        </w:r>
        <w:proofErr w:type="spellEnd"/>
      </w:hyperlink>
      <w:r w:rsidRPr="002849EC">
        <w:rPr>
          <w:rFonts w:ascii="Garamond" w:hAnsi="Garamond"/>
          <w:szCs w:val="24"/>
        </w:rPr>
        <w:t xml:space="preserve"> (2011</w:t>
      </w:r>
      <w:r w:rsidR="00C67DBF" w:rsidRPr="002849EC">
        <w:rPr>
          <w:rFonts w:ascii="Garamond" w:hAnsi="Garamond"/>
          <w:szCs w:val="24"/>
        </w:rPr>
        <w:t xml:space="preserve">) </w:t>
      </w:r>
      <w:r w:rsidRPr="002849EC">
        <w:rPr>
          <w:rFonts w:ascii="Garamond" w:hAnsi="Garamond"/>
          <w:szCs w:val="24"/>
        </w:rPr>
        <w:t>Assistant Professor of Women’s</w:t>
      </w:r>
      <w:r w:rsidR="00BB5D60" w:rsidRPr="002849EC">
        <w:rPr>
          <w:rFonts w:ascii="Garamond" w:hAnsi="Garamond"/>
          <w:szCs w:val="24"/>
        </w:rPr>
        <w:t>, Gender and Sexuality</w:t>
      </w:r>
      <w:r w:rsidRPr="002849EC">
        <w:rPr>
          <w:rFonts w:ascii="Garamond" w:hAnsi="Garamond"/>
          <w:szCs w:val="24"/>
        </w:rPr>
        <w:t xml:space="preserve"> Studies, </w:t>
      </w:r>
      <w:r w:rsidR="00BB5D60" w:rsidRPr="002849EC">
        <w:rPr>
          <w:rFonts w:ascii="Garamond" w:hAnsi="Garamond"/>
          <w:szCs w:val="24"/>
        </w:rPr>
        <w:t>Yale</w:t>
      </w:r>
      <w:r w:rsidRPr="002849EC">
        <w:rPr>
          <w:rFonts w:ascii="Garamond" w:hAnsi="Garamond"/>
          <w:szCs w:val="24"/>
        </w:rPr>
        <w:t xml:space="preserve"> University</w:t>
      </w:r>
    </w:p>
    <w:p w14:paraId="46630A28" w14:textId="50BAFB0C" w:rsidR="004479D0" w:rsidRPr="002849EC" w:rsidRDefault="004479D0" w:rsidP="00C67DBF">
      <w:pPr>
        <w:pStyle w:val="Footer"/>
        <w:tabs>
          <w:tab w:val="clear" w:pos="4320"/>
          <w:tab w:val="clear" w:pos="8640"/>
        </w:tabs>
        <w:rPr>
          <w:rFonts w:ascii="Garamond" w:hAnsi="Garamond"/>
          <w:szCs w:val="24"/>
        </w:rPr>
      </w:pPr>
      <w:r w:rsidRPr="002849EC">
        <w:rPr>
          <w:rFonts w:ascii="Garamond" w:hAnsi="Garamond"/>
          <w:szCs w:val="24"/>
        </w:rPr>
        <w:t xml:space="preserve">Author, </w:t>
      </w:r>
      <w:r w:rsidRPr="002849EC">
        <w:rPr>
          <w:rFonts w:ascii="Garamond" w:hAnsi="Garamond"/>
          <w:i/>
          <w:szCs w:val="24"/>
        </w:rPr>
        <w:t xml:space="preserve">Queer in translation: Sexual politics under neoliberal Islam. </w:t>
      </w:r>
      <w:r w:rsidRPr="002849EC">
        <w:rPr>
          <w:rFonts w:ascii="Garamond" w:hAnsi="Garamond"/>
          <w:szCs w:val="24"/>
        </w:rPr>
        <w:t>Duke University Press, 2021.</w:t>
      </w:r>
    </w:p>
    <w:p w14:paraId="3AABC59F" w14:textId="77777777" w:rsidR="00717BD4" w:rsidRPr="002849EC" w:rsidRDefault="00717BD4" w:rsidP="00C67DBF">
      <w:pPr>
        <w:pStyle w:val="Footer"/>
        <w:tabs>
          <w:tab w:val="clear" w:pos="4320"/>
          <w:tab w:val="clear" w:pos="8640"/>
        </w:tabs>
        <w:rPr>
          <w:rFonts w:ascii="Garamond" w:hAnsi="Garamond"/>
          <w:szCs w:val="24"/>
        </w:rPr>
      </w:pPr>
    </w:p>
    <w:p w14:paraId="6FEBFDCF" w14:textId="3FE0E00F" w:rsidR="00770A7C" w:rsidRPr="002849EC" w:rsidRDefault="00C67DBF" w:rsidP="00BF6F44">
      <w:pPr>
        <w:pStyle w:val="Footer"/>
        <w:tabs>
          <w:tab w:val="clear" w:pos="4320"/>
          <w:tab w:val="clear" w:pos="8640"/>
        </w:tabs>
        <w:rPr>
          <w:rFonts w:ascii="Garamond" w:hAnsi="Garamond"/>
          <w:szCs w:val="24"/>
        </w:rPr>
      </w:pPr>
      <w:hyperlink r:id="rId57" w:history="1">
        <w:r w:rsidRPr="002849EC">
          <w:rPr>
            <w:rStyle w:val="Hyperlink"/>
            <w:rFonts w:ascii="Garamond" w:hAnsi="Garamond"/>
            <w:szCs w:val="24"/>
          </w:rPr>
          <w:t>James McKeever</w:t>
        </w:r>
      </w:hyperlink>
      <w:r w:rsidRPr="002849EC">
        <w:rPr>
          <w:rFonts w:ascii="Garamond" w:hAnsi="Garamond"/>
          <w:szCs w:val="24"/>
        </w:rPr>
        <w:t xml:space="preserve"> (2011) </w:t>
      </w:r>
      <w:r w:rsidR="00BF6F44" w:rsidRPr="002849EC">
        <w:rPr>
          <w:rFonts w:ascii="Garamond" w:hAnsi="Garamond"/>
          <w:szCs w:val="24"/>
        </w:rPr>
        <w:t xml:space="preserve">Professor </w:t>
      </w:r>
      <w:r w:rsidRPr="002849EC">
        <w:rPr>
          <w:rFonts w:ascii="Garamond" w:hAnsi="Garamond"/>
          <w:szCs w:val="24"/>
        </w:rPr>
        <w:t>of Sociology, Pierce College</w:t>
      </w:r>
    </w:p>
    <w:p w14:paraId="528B6010" w14:textId="77777777" w:rsidR="00BF6F44" w:rsidRPr="002849EC" w:rsidRDefault="00BF6F44" w:rsidP="00BF6F44">
      <w:pPr>
        <w:pStyle w:val="Footer"/>
        <w:tabs>
          <w:tab w:val="clear" w:pos="4320"/>
          <w:tab w:val="clear" w:pos="8640"/>
        </w:tabs>
        <w:rPr>
          <w:rFonts w:ascii="Garamond" w:hAnsi="Garamond"/>
          <w:szCs w:val="24"/>
        </w:rPr>
      </w:pPr>
    </w:p>
    <w:p w14:paraId="47F12B31" w14:textId="1EB87E8D" w:rsidR="00BF6F44" w:rsidRPr="002849EC" w:rsidRDefault="00BF6F44" w:rsidP="00BF6F44">
      <w:pPr>
        <w:pStyle w:val="Footer"/>
        <w:tabs>
          <w:tab w:val="clear" w:pos="4320"/>
          <w:tab w:val="clear" w:pos="8640"/>
        </w:tabs>
        <w:rPr>
          <w:rFonts w:ascii="Garamond" w:hAnsi="Garamond"/>
          <w:szCs w:val="24"/>
        </w:rPr>
      </w:pPr>
      <w:hyperlink r:id="rId58" w:history="1">
        <w:r w:rsidRPr="002849EC">
          <w:rPr>
            <w:rStyle w:val="Hyperlink"/>
            <w:rFonts w:ascii="Garamond" w:hAnsi="Garamond"/>
            <w:szCs w:val="24"/>
          </w:rPr>
          <w:t xml:space="preserve">Tal </w:t>
        </w:r>
        <w:proofErr w:type="spellStart"/>
        <w:r w:rsidRPr="002849EC">
          <w:rPr>
            <w:rStyle w:val="Hyperlink"/>
            <w:rFonts w:ascii="Garamond" w:hAnsi="Garamond"/>
            <w:szCs w:val="24"/>
          </w:rPr>
          <w:t>Peretz</w:t>
        </w:r>
        <w:proofErr w:type="spellEnd"/>
      </w:hyperlink>
      <w:r w:rsidRPr="002849EC">
        <w:rPr>
          <w:rFonts w:ascii="Garamond" w:hAnsi="Garamond"/>
          <w:szCs w:val="24"/>
        </w:rPr>
        <w:t xml:space="preserve"> (2014) Ass</w:t>
      </w:r>
      <w:r w:rsidR="00243625" w:rsidRPr="002849EC">
        <w:rPr>
          <w:rFonts w:ascii="Garamond" w:hAnsi="Garamond"/>
          <w:szCs w:val="24"/>
        </w:rPr>
        <w:t>ociate</w:t>
      </w:r>
      <w:r w:rsidRPr="002849EC">
        <w:rPr>
          <w:rFonts w:ascii="Garamond" w:hAnsi="Garamond"/>
          <w:szCs w:val="24"/>
        </w:rPr>
        <w:t xml:space="preserve"> Professor of Sociology, Auburn University</w:t>
      </w:r>
    </w:p>
    <w:p w14:paraId="3023D167" w14:textId="33D87CAE" w:rsidR="00BF6F44" w:rsidRPr="002849EC" w:rsidRDefault="00BF6F44" w:rsidP="00BF6F44">
      <w:pPr>
        <w:rPr>
          <w:rFonts w:ascii="Garamond" w:hAnsi="Garamond"/>
          <w:szCs w:val="24"/>
        </w:rPr>
      </w:pPr>
      <w:r w:rsidRPr="002849EC">
        <w:rPr>
          <w:rFonts w:ascii="Garamond" w:hAnsi="Garamond"/>
          <w:szCs w:val="24"/>
        </w:rPr>
        <w:t xml:space="preserve">Author (with Michael A. Messner &amp; Max A. Greenberg), </w:t>
      </w:r>
      <w:r w:rsidRPr="002849EC">
        <w:rPr>
          <w:rFonts w:ascii="Garamond" w:hAnsi="Garamond"/>
          <w:i/>
          <w:szCs w:val="24"/>
        </w:rPr>
        <w:t>Some men: Feminist allies and the movement to end violence against women.</w:t>
      </w:r>
      <w:r w:rsidRPr="002849EC">
        <w:rPr>
          <w:rFonts w:ascii="Garamond" w:hAnsi="Garamond"/>
          <w:szCs w:val="24"/>
        </w:rPr>
        <w:t xml:space="preserve">  Oxford University Press, 2015.</w:t>
      </w:r>
    </w:p>
    <w:p w14:paraId="4B69CB49" w14:textId="77777777" w:rsidR="00BF6F44" w:rsidRPr="002849EC" w:rsidRDefault="00BF6F44" w:rsidP="00BF6F44">
      <w:pPr>
        <w:rPr>
          <w:rFonts w:ascii="Garamond" w:hAnsi="Garamond"/>
          <w:szCs w:val="24"/>
        </w:rPr>
      </w:pPr>
    </w:p>
    <w:p w14:paraId="3B74FB55" w14:textId="666532B4" w:rsidR="00BF6F44" w:rsidRPr="002849EC" w:rsidRDefault="00BF6F44" w:rsidP="00BF6F44">
      <w:pPr>
        <w:rPr>
          <w:rFonts w:ascii="Garamond" w:hAnsi="Garamond"/>
          <w:szCs w:val="24"/>
        </w:rPr>
      </w:pPr>
      <w:hyperlink r:id="rId59" w:history="1">
        <w:r w:rsidRPr="002849EC">
          <w:rPr>
            <w:rStyle w:val="Hyperlink"/>
            <w:rFonts w:ascii="Garamond" w:hAnsi="Garamond"/>
            <w:szCs w:val="24"/>
          </w:rPr>
          <w:t>Max Greenberg</w:t>
        </w:r>
      </w:hyperlink>
      <w:r w:rsidRPr="002849EC">
        <w:rPr>
          <w:rFonts w:ascii="Garamond" w:hAnsi="Garamond"/>
          <w:szCs w:val="24"/>
        </w:rPr>
        <w:t xml:space="preserve"> (2015)</w:t>
      </w:r>
      <w:r w:rsidR="0051393D" w:rsidRPr="002849EC">
        <w:rPr>
          <w:rFonts w:ascii="Garamond" w:hAnsi="Garamond"/>
          <w:szCs w:val="24"/>
        </w:rPr>
        <w:t xml:space="preserve"> </w:t>
      </w:r>
      <w:r w:rsidR="008969CD">
        <w:rPr>
          <w:rFonts w:ascii="Garamond" w:hAnsi="Garamond"/>
          <w:szCs w:val="24"/>
        </w:rPr>
        <w:t xml:space="preserve">Senior </w:t>
      </w:r>
      <w:r w:rsidR="0051393D" w:rsidRPr="002849EC">
        <w:rPr>
          <w:rFonts w:ascii="Garamond" w:hAnsi="Garamond"/>
          <w:szCs w:val="24"/>
        </w:rPr>
        <w:t>Lecturer of Sociology, Boston University</w:t>
      </w:r>
    </w:p>
    <w:p w14:paraId="3E1695F0" w14:textId="77777777" w:rsidR="00670D0C" w:rsidRPr="002849EC" w:rsidRDefault="00BF6F44" w:rsidP="00BF6F44">
      <w:pPr>
        <w:rPr>
          <w:rFonts w:ascii="Garamond" w:hAnsi="Garamond"/>
          <w:szCs w:val="24"/>
        </w:rPr>
      </w:pPr>
      <w:r w:rsidRPr="002849EC">
        <w:rPr>
          <w:rFonts w:ascii="Garamond" w:hAnsi="Garamond"/>
          <w:szCs w:val="24"/>
        </w:rPr>
        <w:t xml:space="preserve">Author (with Michael A. Messner &amp; Tal </w:t>
      </w:r>
      <w:proofErr w:type="spellStart"/>
      <w:r w:rsidRPr="002849EC">
        <w:rPr>
          <w:rFonts w:ascii="Garamond" w:hAnsi="Garamond"/>
          <w:szCs w:val="24"/>
        </w:rPr>
        <w:t>Peretz</w:t>
      </w:r>
      <w:proofErr w:type="spellEnd"/>
      <w:r w:rsidRPr="002849EC">
        <w:rPr>
          <w:rFonts w:ascii="Garamond" w:hAnsi="Garamond"/>
          <w:szCs w:val="24"/>
        </w:rPr>
        <w:t xml:space="preserve">), </w:t>
      </w:r>
      <w:r w:rsidRPr="002849EC">
        <w:rPr>
          <w:rFonts w:ascii="Garamond" w:hAnsi="Garamond"/>
          <w:i/>
          <w:szCs w:val="24"/>
        </w:rPr>
        <w:t>Some men: Feminist allies and the movement to end violence against women.</w:t>
      </w:r>
      <w:r w:rsidR="00E616C4" w:rsidRPr="002849EC">
        <w:rPr>
          <w:rFonts w:ascii="Garamond" w:hAnsi="Garamond"/>
          <w:szCs w:val="24"/>
        </w:rPr>
        <w:t xml:space="preserve">  Oxford University Press, </w:t>
      </w:r>
      <w:proofErr w:type="gramStart"/>
      <w:r w:rsidR="00E616C4" w:rsidRPr="002849EC">
        <w:rPr>
          <w:rFonts w:ascii="Garamond" w:hAnsi="Garamond"/>
          <w:szCs w:val="24"/>
        </w:rPr>
        <w:t>2015;</w:t>
      </w:r>
      <w:proofErr w:type="gramEnd"/>
      <w:r w:rsidR="00E616C4" w:rsidRPr="002849EC">
        <w:rPr>
          <w:rFonts w:ascii="Garamond" w:hAnsi="Garamond"/>
          <w:szCs w:val="24"/>
        </w:rPr>
        <w:t xml:space="preserve"> </w:t>
      </w:r>
    </w:p>
    <w:p w14:paraId="34A8937A" w14:textId="7A3AD552" w:rsidR="00BF6F44" w:rsidRPr="002849EC" w:rsidRDefault="00E616C4" w:rsidP="00BF6F44">
      <w:pPr>
        <w:rPr>
          <w:rFonts w:ascii="Garamond" w:hAnsi="Garamond"/>
          <w:szCs w:val="24"/>
        </w:rPr>
      </w:pPr>
      <w:r w:rsidRPr="002849EC">
        <w:rPr>
          <w:rFonts w:ascii="Garamond" w:hAnsi="Garamond"/>
          <w:i/>
          <w:szCs w:val="24"/>
        </w:rPr>
        <w:t xml:space="preserve">Twelve weeks to change a life: At-risk youth in a fractured state.  </w:t>
      </w:r>
      <w:r w:rsidRPr="002849EC">
        <w:rPr>
          <w:rFonts w:ascii="Garamond" w:hAnsi="Garamond"/>
          <w:szCs w:val="24"/>
        </w:rPr>
        <w:t>University of California Press, 2019.</w:t>
      </w:r>
    </w:p>
    <w:p w14:paraId="7C6CAAA3" w14:textId="77777777" w:rsidR="00212943" w:rsidRPr="002849EC" w:rsidRDefault="00212943" w:rsidP="00BF6F44">
      <w:pPr>
        <w:rPr>
          <w:rFonts w:ascii="Garamond" w:hAnsi="Garamond"/>
          <w:szCs w:val="24"/>
        </w:rPr>
      </w:pPr>
    </w:p>
    <w:p w14:paraId="6FDB3974" w14:textId="77CBF8C9" w:rsidR="00212943" w:rsidRPr="002849EC" w:rsidRDefault="008969CD" w:rsidP="00BF6F44">
      <w:pPr>
        <w:rPr>
          <w:rFonts w:ascii="Garamond" w:hAnsi="Garamond"/>
          <w:szCs w:val="24"/>
        </w:rPr>
      </w:pPr>
      <w:hyperlink r:id="rId60" w:history="1">
        <w:r w:rsidRPr="008969CD">
          <w:rPr>
            <w:rStyle w:val="Hyperlink"/>
          </w:rPr>
          <w:t>Jeffrey Sacha</w:t>
        </w:r>
      </w:hyperlink>
      <w:r>
        <w:t xml:space="preserve"> </w:t>
      </w:r>
      <w:r w:rsidR="00212943" w:rsidRPr="002849EC">
        <w:rPr>
          <w:rFonts w:ascii="Garamond" w:hAnsi="Garamond"/>
          <w:szCs w:val="24"/>
        </w:rPr>
        <w:t xml:space="preserve">(2016) </w:t>
      </w:r>
      <w:r w:rsidR="00FC5954" w:rsidRPr="002849EC">
        <w:rPr>
          <w:rFonts w:ascii="Garamond" w:hAnsi="Garamond"/>
          <w:szCs w:val="24"/>
        </w:rPr>
        <w:t>Professor</w:t>
      </w:r>
      <w:r w:rsidR="00243625" w:rsidRPr="002849EC">
        <w:rPr>
          <w:rFonts w:ascii="Garamond" w:hAnsi="Garamond"/>
          <w:szCs w:val="24"/>
        </w:rPr>
        <w:t xml:space="preserve"> </w:t>
      </w:r>
      <w:r>
        <w:rPr>
          <w:rFonts w:ascii="Garamond" w:hAnsi="Garamond"/>
          <w:szCs w:val="24"/>
        </w:rPr>
        <w:t>Sociology</w:t>
      </w:r>
      <w:r w:rsidR="00FC5954" w:rsidRPr="002849EC">
        <w:rPr>
          <w:rFonts w:ascii="Garamond" w:hAnsi="Garamond"/>
          <w:szCs w:val="24"/>
        </w:rPr>
        <w:t>, American River College</w:t>
      </w:r>
    </w:p>
    <w:p w14:paraId="64948DA0" w14:textId="77777777" w:rsidR="0004512E" w:rsidRPr="002849EC" w:rsidRDefault="0004512E" w:rsidP="00BF6F44">
      <w:pPr>
        <w:rPr>
          <w:rFonts w:ascii="Garamond" w:hAnsi="Garamond"/>
          <w:szCs w:val="24"/>
        </w:rPr>
      </w:pPr>
    </w:p>
    <w:p w14:paraId="4915B514" w14:textId="5B1C078B" w:rsidR="0004512E" w:rsidRPr="002849EC" w:rsidRDefault="006C54BC" w:rsidP="0004512E">
      <w:pPr>
        <w:pStyle w:val="Footer"/>
        <w:tabs>
          <w:tab w:val="clear" w:pos="4320"/>
          <w:tab w:val="clear" w:pos="8640"/>
        </w:tabs>
        <w:rPr>
          <w:rFonts w:ascii="Garamond" w:hAnsi="Garamond"/>
          <w:szCs w:val="24"/>
        </w:rPr>
      </w:pPr>
      <w:hyperlink r:id="rId61" w:history="1">
        <w:r w:rsidRPr="002849EC">
          <w:rPr>
            <w:rStyle w:val="Hyperlink"/>
            <w:rFonts w:ascii="Garamond" w:hAnsi="Garamond"/>
            <w:szCs w:val="24"/>
          </w:rPr>
          <w:t>Enn Burke</w:t>
        </w:r>
      </w:hyperlink>
      <w:r w:rsidRPr="002849EC">
        <w:rPr>
          <w:rFonts w:ascii="Garamond" w:hAnsi="Garamond"/>
          <w:szCs w:val="24"/>
        </w:rPr>
        <w:t xml:space="preserve"> </w:t>
      </w:r>
      <w:r w:rsidR="0004512E" w:rsidRPr="002849EC">
        <w:rPr>
          <w:rFonts w:ascii="Garamond" w:hAnsi="Garamond"/>
          <w:szCs w:val="24"/>
        </w:rPr>
        <w:t xml:space="preserve">(2018) </w:t>
      </w:r>
      <w:r w:rsidR="008969CD">
        <w:rPr>
          <w:rFonts w:ascii="Garamond" w:hAnsi="Garamond"/>
          <w:szCs w:val="24"/>
        </w:rPr>
        <w:t>Assistant Dean, Equity and Student Communication</w:t>
      </w:r>
      <w:r w:rsidR="0004512E" w:rsidRPr="002849EC">
        <w:rPr>
          <w:rFonts w:ascii="Garamond" w:hAnsi="Garamond"/>
          <w:szCs w:val="24"/>
        </w:rPr>
        <w:t>, University of California, Santa Barbara</w:t>
      </w:r>
    </w:p>
    <w:p w14:paraId="6546E618" w14:textId="77777777" w:rsidR="006C54BC" w:rsidRPr="002849EC" w:rsidRDefault="006C54BC" w:rsidP="0004512E">
      <w:pPr>
        <w:widowControl w:val="0"/>
        <w:contextualSpacing/>
        <w:jc w:val="both"/>
        <w:rPr>
          <w:rFonts w:ascii="Garamond" w:hAnsi="Garamond"/>
          <w:szCs w:val="24"/>
        </w:rPr>
      </w:pPr>
    </w:p>
    <w:p w14:paraId="40470CDC" w14:textId="22326426" w:rsidR="0004512E" w:rsidRPr="002849EC" w:rsidRDefault="00DA411B" w:rsidP="0004512E">
      <w:pPr>
        <w:widowControl w:val="0"/>
        <w:contextualSpacing/>
        <w:jc w:val="both"/>
        <w:rPr>
          <w:rFonts w:ascii="Garamond" w:hAnsi="Garamond"/>
          <w:szCs w:val="24"/>
        </w:rPr>
      </w:pPr>
      <w:hyperlink r:id="rId62" w:history="1">
        <w:r w:rsidRPr="00DA411B">
          <w:rPr>
            <w:rStyle w:val="Hyperlink"/>
            <w:rFonts w:ascii="Garamond" w:hAnsi="Garamond"/>
          </w:rPr>
          <w:t>Michela Musto</w:t>
        </w:r>
      </w:hyperlink>
      <w:r w:rsidRPr="002849EC">
        <w:rPr>
          <w:rFonts w:ascii="Garamond" w:hAnsi="Garamond"/>
          <w:szCs w:val="24"/>
        </w:rPr>
        <w:t xml:space="preserve"> </w:t>
      </w:r>
      <w:r w:rsidR="0004512E" w:rsidRPr="002849EC">
        <w:rPr>
          <w:rFonts w:ascii="Garamond" w:hAnsi="Garamond"/>
          <w:szCs w:val="24"/>
        </w:rPr>
        <w:t xml:space="preserve">(2018) </w:t>
      </w:r>
      <w:r w:rsidR="00243625" w:rsidRPr="002849EC">
        <w:rPr>
          <w:rFonts w:ascii="Garamond" w:hAnsi="Garamond"/>
          <w:szCs w:val="24"/>
        </w:rPr>
        <w:t>Assistant Professor of sociology</w:t>
      </w:r>
      <w:r w:rsidR="0004512E" w:rsidRPr="002849EC">
        <w:rPr>
          <w:rFonts w:ascii="Garamond" w:hAnsi="Garamond"/>
          <w:szCs w:val="24"/>
        </w:rPr>
        <w:t xml:space="preserve">, </w:t>
      </w:r>
      <w:r>
        <w:rPr>
          <w:rFonts w:ascii="Garamond" w:hAnsi="Garamond"/>
          <w:szCs w:val="24"/>
        </w:rPr>
        <w:t xml:space="preserve">Brown </w:t>
      </w:r>
      <w:r w:rsidR="0004512E" w:rsidRPr="002849EC">
        <w:rPr>
          <w:rFonts w:ascii="Garamond" w:hAnsi="Garamond"/>
          <w:szCs w:val="24"/>
        </w:rPr>
        <w:t>University</w:t>
      </w:r>
    </w:p>
    <w:p w14:paraId="00C52B71" w14:textId="77777777" w:rsidR="0004512E" w:rsidRPr="002849EC" w:rsidRDefault="0004512E" w:rsidP="0004512E">
      <w:pPr>
        <w:rPr>
          <w:rFonts w:ascii="Garamond" w:hAnsi="Garamond"/>
          <w:szCs w:val="24"/>
        </w:rPr>
      </w:pPr>
    </w:p>
    <w:p w14:paraId="27204786" w14:textId="1FE8C1F4" w:rsidR="0004512E" w:rsidRPr="002849EC" w:rsidRDefault="0004512E" w:rsidP="0004512E">
      <w:pPr>
        <w:rPr>
          <w:rFonts w:ascii="Garamond" w:hAnsi="Garamond"/>
          <w:szCs w:val="24"/>
        </w:rPr>
      </w:pPr>
      <w:hyperlink r:id="rId63" w:history="1">
        <w:r w:rsidRPr="002849EC">
          <w:rPr>
            <w:rStyle w:val="Hyperlink"/>
            <w:rFonts w:ascii="Garamond" w:hAnsi="Garamond"/>
            <w:szCs w:val="24"/>
          </w:rPr>
          <w:t>Kit Myers</w:t>
        </w:r>
      </w:hyperlink>
      <w:r w:rsidRPr="002849EC">
        <w:rPr>
          <w:rFonts w:ascii="Garamond" w:hAnsi="Garamond"/>
          <w:szCs w:val="24"/>
        </w:rPr>
        <w:t xml:space="preserve"> (2018) </w:t>
      </w:r>
      <w:r w:rsidR="00607A9C">
        <w:rPr>
          <w:rFonts w:ascii="Garamond" w:hAnsi="Garamond"/>
          <w:szCs w:val="24"/>
        </w:rPr>
        <w:t>Lecturer</w:t>
      </w:r>
      <w:r w:rsidRPr="002849EC">
        <w:rPr>
          <w:rFonts w:ascii="Garamond" w:hAnsi="Garamond"/>
          <w:szCs w:val="24"/>
        </w:rPr>
        <w:t xml:space="preserve"> of </w:t>
      </w:r>
      <w:r w:rsidR="00243625" w:rsidRPr="002849EC">
        <w:rPr>
          <w:rFonts w:ascii="Garamond" w:hAnsi="Garamond"/>
          <w:szCs w:val="24"/>
        </w:rPr>
        <w:t>s</w:t>
      </w:r>
      <w:r w:rsidRPr="002849EC">
        <w:rPr>
          <w:rFonts w:ascii="Garamond" w:hAnsi="Garamond"/>
          <w:szCs w:val="24"/>
        </w:rPr>
        <w:t xml:space="preserve">ociology, </w:t>
      </w:r>
      <w:r w:rsidR="00607A9C">
        <w:rPr>
          <w:rFonts w:ascii="Garamond" w:hAnsi="Garamond"/>
          <w:szCs w:val="24"/>
        </w:rPr>
        <w:t>University of Southern California</w:t>
      </w:r>
    </w:p>
    <w:p w14:paraId="3BC994E7" w14:textId="77777777" w:rsidR="00873D6A" w:rsidRPr="002849EC" w:rsidRDefault="00873D6A" w:rsidP="0004512E">
      <w:pPr>
        <w:rPr>
          <w:rFonts w:ascii="Garamond" w:hAnsi="Garamond"/>
          <w:color w:val="000000"/>
          <w:szCs w:val="24"/>
          <w:shd w:val="clear" w:color="auto" w:fill="FFFFFF"/>
        </w:rPr>
      </w:pPr>
    </w:p>
    <w:p w14:paraId="320A1D60" w14:textId="1DB25BF7" w:rsidR="0004512E" w:rsidRPr="002849EC" w:rsidRDefault="00A22294" w:rsidP="00BF6F44">
      <w:pPr>
        <w:rPr>
          <w:rFonts w:ascii="Garamond" w:hAnsi="Garamond"/>
          <w:color w:val="000000"/>
          <w:szCs w:val="24"/>
          <w:shd w:val="clear" w:color="auto" w:fill="FFFFFF"/>
        </w:rPr>
      </w:pPr>
      <w:hyperlink r:id="rId64" w:history="1">
        <w:r w:rsidRPr="002849EC">
          <w:rPr>
            <w:rStyle w:val="Hyperlink"/>
            <w:rFonts w:ascii="Garamond" w:hAnsi="Garamond"/>
            <w:szCs w:val="24"/>
            <w:shd w:val="clear" w:color="auto" w:fill="FFFFFF"/>
          </w:rPr>
          <w:t>Chelsea</w:t>
        </w:r>
        <w:r w:rsidR="00355A81" w:rsidRPr="002849EC">
          <w:rPr>
            <w:rStyle w:val="Hyperlink"/>
            <w:rFonts w:ascii="Garamond" w:hAnsi="Garamond"/>
            <w:szCs w:val="24"/>
            <w:shd w:val="clear" w:color="auto" w:fill="FFFFFF"/>
          </w:rPr>
          <w:t xml:space="preserve"> Johnson</w:t>
        </w:r>
      </w:hyperlink>
      <w:r w:rsidR="00355A81" w:rsidRPr="002849EC">
        <w:rPr>
          <w:rFonts w:ascii="Garamond" w:hAnsi="Garamond"/>
          <w:color w:val="000000"/>
          <w:szCs w:val="24"/>
          <w:shd w:val="clear" w:color="auto" w:fill="FFFFFF"/>
        </w:rPr>
        <w:t xml:space="preserve"> (2019</w:t>
      </w:r>
      <w:proofErr w:type="gramStart"/>
      <w:r w:rsidR="00355A81" w:rsidRPr="002849EC">
        <w:rPr>
          <w:rFonts w:ascii="Garamond" w:hAnsi="Garamond"/>
          <w:color w:val="000000"/>
          <w:szCs w:val="24"/>
          <w:shd w:val="clear" w:color="auto" w:fill="FFFFFF"/>
        </w:rPr>
        <w:t xml:space="preserve">) </w:t>
      </w:r>
      <w:r w:rsidRPr="002849EC">
        <w:rPr>
          <w:rFonts w:ascii="Garamond" w:hAnsi="Garamond"/>
          <w:color w:val="000000"/>
          <w:szCs w:val="24"/>
          <w:shd w:val="clear" w:color="auto" w:fill="FFFFFF"/>
        </w:rPr>
        <w:t xml:space="preserve"> </w:t>
      </w:r>
      <w:r w:rsidR="006B78E5" w:rsidRPr="002849EC">
        <w:rPr>
          <w:rFonts w:ascii="Garamond" w:hAnsi="Garamond"/>
          <w:color w:val="000000"/>
          <w:szCs w:val="24"/>
          <w:shd w:val="clear" w:color="auto" w:fill="FFFFFF"/>
        </w:rPr>
        <w:t>User</w:t>
      </w:r>
      <w:proofErr w:type="gramEnd"/>
      <w:r w:rsidR="006B78E5" w:rsidRPr="002849EC">
        <w:rPr>
          <w:rFonts w:ascii="Garamond" w:hAnsi="Garamond"/>
          <w:color w:val="000000"/>
          <w:szCs w:val="24"/>
          <w:shd w:val="clear" w:color="auto" w:fill="FFFFFF"/>
        </w:rPr>
        <w:t xml:space="preserve"> Experience </w:t>
      </w:r>
      <w:r w:rsidR="004E03F6" w:rsidRPr="002849EC">
        <w:rPr>
          <w:rFonts w:ascii="Garamond" w:hAnsi="Garamond"/>
          <w:color w:val="000000"/>
          <w:szCs w:val="24"/>
          <w:shd w:val="clear" w:color="auto" w:fill="FFFFFF"/>
        </w:rPr>
        <w:t>Researcher, LinkedIn</w:t>
      </w:r>
    </w:p>
    <w:p w14:paraId="5E7EC827" w14:textId="1C87BE76" w:rsidR="00E92989" w:rsidRDefault="00E92989" w:rsidP="00BF6F44">
      <w:pPr>
        <w:rPr>
          <w:rFonts w:ascii="Garamond" w:hAnsi="Garamond"/>
          <w:color w:val="000000"/>
          <w:szCs w:val="24"/>
          <w:shd w:val="clear" w:color="auto" w:fill="FFFFFF"/>
        </w:rPr>
      </w:pPr>
      <w:r w:rsidRPr="002849EC">
        <w:rPr>
          <w:rFonts w:ascii="Garamond" w:hAnsi="Garamond"/>
          <w:color w:val="000000"/>
          <w:szCs w:val="24"/>
          <w:shd w:val="clear" w:color="auto" w:fill="FFFFFF"/>
        </w:rPr>
        <w:t xml:space="preserve">Author (with LaToya Council &amp; Carolyn Choi), </w:t>
      </w:r>
      <w:proofErr w:type="spellStart"/>
      <w:r w:rsidRPr="002849EC">
        <w:rPr>
          <w:rFonts w:ascii="Garamond" w:hAnsi="Garamond"/>
          <w:i/>
          <w:color w:val="000000"/>
          <w:szCs w:val="24"/>
          <w:shd w:val="clear" w:color="auto" w:fill="FFFFFF"/>
        </w:rPr>
        <w:t>IntersectionAllies</w:t>
      </w:r>
      <w:proofErr w:type="spellEnd"/>
      <w:r w:rsidR="00B45920" w:rsidRPr="002849EC">
        <w:rPr>
          <w:rFonts w:ascii="Garamond" w:hAnsi="Garamond"/>
          <w:i/>
          <w:color w:val="000000"/>
          <w:szCs w:val="24"/>
          <w:shd w:val="clear" w:color="auto" w:fill="FFFFFF"/>
        </w:rPr>
        <w:t>:</w:t>
      </w:r>
      <w:r w:rsidRPr="002849EC">
        <w:rPr>
          <w:rFonts w:ascii="Garamond" w:hAnsi="Garamond"/>
          <w:i/>
          <w:color w:val="000000"/>
          <w:szCs w:val="24"/>
          <w:shd w:val="clear" w:color="auto" w:fill="FFFFFF"/>
        </w:rPr>
        <w:t xml:space="preserve"> We make room for all. </w:t>
      </w:r>
      <w:proofErr w:type="spellStart"/>
      <w:r w:rsidRPr="002849EC">
        <w:rPr>
          <w:rFonts w:ascii="Garamond" w:hAnsi="Garamond"/>
          <w:color w:val="000000"/>
          <w:szCs w:val="24"/>
          <w:shd w:val="clear" w:color="auto" w:fill="FFFFFF"/>
        </w:rPr>
        <w:t>Dottir</w:t>
      </w:r>
      <w:proofErr w:type="spellEnd"/>
      <w:r w:rsidRPr="002849EC">
        <w:rPr>
          <w:rFonts w:ascii="Garamond" w:hAnsi="Garamond"/>
          <w:color w:val="000000"/>
          <w:szCs w:val="24"/>
          <w:shd w:val="clear" w:color="auto" w:fill="FFFFFF"/>
        </w:rPr>
        <w:t xml:space="preserve"> Press</w:t>
      </w:r>
      <w:r w:rsidR="00534F1D" w:rsidRPr="002849EC">
        <w:rPr>
          <w:rFonts w:ascii="Garamond" w:hAnsi="Garamond"/>
          <w:color w:val="000000"/>
          <w:szCs w:val="24"/>
          <w:shd w:val="clear" w:color="auto" w:fill="FFFFFF"/>
        </w:rPr>
        <w:t>, 2020</w:t>
      </w:r>
      <w:r w:rsidRPr="002849EC">
        <w:rPr>
          <w:rFonts w:ascii="Garamond" w:hAnsi="Garamond"/>
          <w:color w:val="000000"/>
          <w:szCs w:val="24"/>
          <w:shd w:val="clear" w:color="auto" w:fill="FFFFFF"/>
        </w:rPr>
        <w:t>.</w:t>
      </w:r>
    </w:p>
    <w:p w14:paraId="1EA27E4D" w14:textId="5AD403BF" w:rsidR="00182CB0" w:rsidRDefault="00182CB0" w:rsidP="00BF6F44">
      <w:pPr>
        <w:rPr>
          <w:rFonts w:ascii="Garamond" w:hAnsi="Garamond"/>
          <w:color w:val="000000"/>
          <w:szCs w:val="24"/>
          <w:shd w:val="clear" w:color="auto" w:fill="FFFFFF"/>
        </w:rPr>
      </w:pPr>
    </w:p>
    <w:p w14:paraId="12A0A3EF" w14:textId="302A8DE0" w:rsidR="00182CB0" w:rsidRDefault="00182CB0" w:rsidP="00BF6F44">
      <w:pPr>
        <w:rPr>
          <w:rFonts w:ascii="Garamond" w:hAnsi="Garamond"/>
          <w:color w:val="000000"/>
          <w:szCs w:val="24"/>
          <w:shd w:val="clear" w:color="auto" w:fill="FFFFFF"/>
        </w:rPr>
      </w:pPr>
      <w:hyperlink r:id="rId65" w:history="1">
        <w:r w:rsidRPr="009C2873">
          <w:rPr>
            <w:rStyle w:val="Hyperlink"/>
            <w:rFonts w:ascii="Garamond" w:hAnsi="Garamond"/>
            <w:szCs w:val="24"/>
            <w:shd w:val="clear" w:color="auto" w:fill="FFFFFF"/>
          </w:rPr>
          <w:t>LaToya Council</w:t>
        </w:r>
      </w:hyperlink>
      <w:r>
        <w:rPr>
          <w:rFonts w:ascii="Garamond" w:hAnsi="Garamond"/>
          <w:color w:val="000000"/>
          <w:szCs w:val="24"/>
          <w:shd w:val="clear" w:color="auto" w:fill="FFFFFF"/>
        </w:rPr>
        <w:t xml:space="preserve"> (2022) Assistant Professor of sociology, Lehigh University</w:t>
      </w:r>
    </w:p>
    <w:p w14:paraId="6447EFC5" w14:textId="5A312442" w:rsidR="00182CB0" w:rsidRDefault="00182CB0" w:rsidP="00182CB0">
      <w:pPr>
        <w:rPr>
          <w:rFonts w:ascii="Garamond" w:hAnsi="Garamond"/>
          <w:color w:val="000000"/>
          <w:szCs w:val="24"/>
          <w:shd w:val="clear" w:color="auto" w:fill="FFFFFF"/>
        </w:rPr>
      </w:pPr>
      <w:r w:rsidRPr="002849EC">
        <w:rPr>
          <w:rFonts w:ascii="Garamond" w:hAnsi="Garamond"/>
          <w:color w:val="000000"/>
          <w:szCs w:val="24"/>
          <w:shd w:val="clear" w:color="auto" w:fill="FFFFFF"/>
        </w:rPr>
        <w:t xml:space="preserve">Author (with </w:t>
      </w:r>
      <w:r>
        <w:rPr>
          <w:rFonts w:ascii="Garamond" w:hAnsi="Garamond"/>
          <w:color w:val="000000"/>
          <w:szCs w:val="24"/>
          <w:shd w:val="clear" w:color="auto" w:fill="FFFFFF"/>
        </w:rPr>
        <w:t>Chelsea Johnson</w:t>
      </w:r>
      <w:r w:rsidRPr="002849EC">
        <w:rPr>
          <w:rFonts w:ascii="Garamond" w:hAnsi="Garamond"/>
          <w:color w:val="000000"/>
          <w:szCs w:val="24"/>
          <w:shd w:val="clear" w:color="auto" w:fill="FFFFFF"/>
        </w:rPr>
        <w:t xml:space="preserve"> &amp; Carolyn Choi), </w:t>
      </w:r>
      <w:proofErr w:type="spellStart"/>
      <w:r w:rsidRPr="002849EC">
        <w:rPr>
          <w:rFonts w:ascii="Garamond" w:hAnsi="Garamond"/>
          <w:i/>
          <w:color w:val="000000"/>
          <w:szCs w:val="24"/>
          <w:shd w:val="clear" w:color="auto" w:fill="FFFFFF"/>
        </w:rPr>
        <w:t>IntersectionAllies</w:t>
      </w:r>
      <w:proofErr w:type="spellEnd"/>
      <w:r w:rsidRPr="002849EC">
        <w:rPr>
          <w:rFonts w:ascii="Garamond" w:hAnsi="Garamond"/>
          <w:i/>
          <w:color w:val="000000"/>
          <w:szCs w:val="24"/>
          <w:shd w:val="clear" w:color="auto" w:fill="FFFFFF"/>
        </w:rPr>
        <w:t xml:space="preserve">: We make room for all. </w:t>
      </w:r>
      <w:proofErr w:type="spellStart"/>
      <w:r w:rsidRPr="002849EC">
        <w:rPr>
          <w:rFonts w:ascii="Garamond" w:hAnsi="Garamond"/>
          <w:color w:val="000000"/>
          <w:szCs w:val="24"/>
          <w:shd w:val="clear" w:color="auto" w:fill="FFFFFF"/>
        </w:rPr>
        <w:t>Dottir</w:t>
      </w:r>
      <w:proofErr w:type="spellEnd"/>
      <w:r w:rsidRPr="002849EC">
        <w:rPr>
          <w:rFonts w:ascii="Garamond" w:hAnsi="Garamond"/>
          <w:color w:val="000000"/>
          <w:szCs w:val="24"/>
          <w:shd w:val="clear" w:color="auto" w:fill="FFFFFF"/>
        </w:rPr>
        <w:t xml:space="preserve"> Press, 2020.</w:t>
      </w:r>
    </w:p>
    <w:p w14:paraId="1DE48ED3" w14:textId="77777777" w:rsidR="00182CB0" w:rsidRPr="002849EC" w:rsidRDefault="00182CB0" w:rsidP="00BF6F44">
      <w:pPr>
        <w:rPr>
          <w:rFonts w:ascii="Garamond" w:hAnsi="Garamond"/>
          <w:color w:val="000000"/>
          <w:szCs w:val="24"/>
          <w:shd w:val="clear" w:color="auto" w:fill="FFFFFF"/>
        </w:rPr>
      </w:pPr>
    </w:p>
    <w:sectPr w:rsidR="00182CB0" w:rsidRPr="002849EC" w:rsidSect="00F520BD">
      <w:footerReference w:type="even" r:id="rId66"/>
      <w:footerReference w:type="default" r:id="rId6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17D7C" w14:textId="77777777" w:rsidR="00400063" w:rsidRDefault="00400063" w:rsidP="00FC3484">
      <w:r>
        <w:separator/>
      </w:r>
    </w:p>
  </w:endnote>
  <w:endnote w:type="continuationSeparator" w:id="0">
    <w:p w14:paraId="3760654C" w14:textId="77777777" w:rsidR="00400063" w:rsidRDefault="00400063" w:rsidP="00FC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New York">
    <w:altName w:val="Times New Roman"/>
    <w:panose1 w:val="020B0604020202020204"/>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9D953" w14:textId="77777777" w:rsidR="005A7337" w:rsidRDefault="005A7337" w:rsidP="00732F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C7BEA6" w14:textId="77777777" w:rsidR="005A7337" w:rsidRDefault="005A7337" w:rsidP="00FC34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33F73" w14:textId="77777777" w:rsidR="005A7337" w:rsidRDefault="005A7337" w:rsidP="00732F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3DB631" w14:textId="77777777" w:rsidR="005A7337" w:rsidRDefault="005A7337" w:rsidP="00FC34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D1A29" w14:textId="77777777" w:rsidR="00400063" w:rsidRDefault="00400063" w:rsidP="00FC3484">
      <w:r>
        <w:separator/>
      </w:r>
    </w:p>
  </w:footnote>
  <w:footnote w:type="continuationSeparator" w:id="0">
    <w:p w14:paraId="303083E5" w14:textId="77777777" w:rsidR="00400063" w:rsidRDefault="00400063" w:rsidP="00FC3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997"/>
      <w:numFmt w:val="decimal"/>
      <w:lvlText w:val="%1"/>
      <w:lvlJc w:val="left"/>
      <w:pPr>
        <w:tabs>
          <w:tab w:val="num" w:pos="860"/>
        </w:tabs>
        <w:ind w:left="860" w:hanging="860"/>
      </w:pPr>
      <w:rPr>
        <w:rFonts w:hint="default"/>
      </w:rPr>
    </w:lvl>
    <w:lvl w:ilvl="1">
      <w:start w:val="2001"/>
      <w:numFmt w:val="decimal"/>
      <w:lvlText w:val="%1-%2"/>
      <w:lvlJc w:val="left"/>
      <w:pPr>
        <w:tabs>
          <w:tab w:val="num" w:pos="860"/>
        </w:tabs>
        <w:ind w:left="860" w:hanging="860"/>
      </w:pPr>
      <w:rPr>
        <w:rFonts w:hint="default"/>
      </w:rPr>
    </w:lvl>
    <w:lvl w:ilvl="2">
      <w:start w:val="1"/>
      <w:numFmt w:val="decimal"/>
      <w:lvlText w:val="%1-%2.%3"/>
      <w:lvlJc w:val="left"/>
      <w:pPr>
        <w:tabs>
          <w:tab w:val="num" w:pos="860"/>
        </w:tabs>
        <w:ind w:left="860" w:hanging="860"/>
      </w:pPr>
      <w:rPr>
        <w:rFonts w:hint="default"/>
      </w:rPr>
    </w:lvl>
    <w:lvl w:ilvl="3">
      <w:start w:val="1"/>
      <w:numFmt w:val="decimal"/>
      <w:lvlText w:val="%1-%2.%3.%4"/>
      <w:lvlJc w:val="left"/>
      <w:pPr>
        <w:tabs>
          <w:tab w:val="num" w:pos="860"/>
        </w:tabs>
        <w:ind w:left="860" w:hanging="8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0000002"/>
    <w:multiLevelType w:val="multilevel"/>
    <w:tmpl w:val="00000000"/>
    <w:lvl w:ilvl="0">
      <w:start w:val="1996"/>
      <w:numFmt w:val="decimal"/>
      <w:lvlText w:val="%1"/>
      <w:lvlJc w:val="left"/>
      <w:pPr>
        <w:tabs>
          <w:tab w:val="num" w:pos="860"/>
        </w:tabs>
        <w:ind w:left="860" w:hanging="860"/>
      </w:pPr>
      <w:rPr>
        <w:rFonts w:hint="default"/>
      </w:rPr>
    </w:lvl>
    <w:lvl w:ilvl="1">
      <w:start w:val="1998"/>
      <w:numFmt w:val="decimal"/>
      <w:lvlText w:val="%1-%2"/>
      <w:lvlJc w:val="left"/>
      <w:pPr>
        <w:tabs>
          <w:tab w:val="num" w:pos="860"/>
        </w:tabs>
        <w:ind w:left="860" w:hanging="860"/>
      </w:pPr>
      <w:rPr>
        <w:rFonts w:hint="default"/>
      </w:rPr>
    </w:lvl>
    <w:lvl w:ilvl="2">
      <w:start w:val="1"/>
      <w:numFmt w:val="decimal"/>
      <w:lvlText w:val="%1-%2.%3"/>
      <w:lvlJc w:val="left"/>
      <w:pPr>
        <w:tabs>
          <w:tab w:val="num" w:pos="860"/>
        </w:tabs>
        <w:ind w:left="860" w:hanging="860"/>
      </w:pPr>
      <w:rPr>
        <w:rFonts w:hint="default"/>
      </w:rPr>
    </w:lvl>
    <w:lvl w:ilvl="3">
      <w:start w:val="1"/>
      <w:numFmt w:val="decimal"/>
      <w:lvlText w:val="%1-%2.%3.%4"/>
      <w:lvlJc w:val="left"/>
      <w:pPr>
        <w:tabs>
          <w:tab w:val="num" w:pos="860"/>
        </w:tabs>
        <w:ind w:left="860" w:hanging="8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000003"/>
    <w:multiLevelType w:val="multilevel"/>
    <w:tmpl w:val="00000000"/>
    <w:lvl w:ilvl="0">
      <w:start w:val="1976"/>
      <w:numFmt w:val="decimal"/>
      <w:lvlText w:val="%1"/>
      <w:lvlJc w:val="left"/>
      <w:pPr>
        <w:tabs>
          <w:tab w:val="num" w:pos="860"/>
        </w:tabs>
        <w:ind w:left="860" w:hanging="860"/>
      </w:pPr>
      <w:rPr>
        <w:rFonts w:hint="default"/>
      </w:rPr>
    </w:lvl>
    <w:lvl w:ilvl="1">
      <w:start w:val="1978"/>
      <w:numFmt w:val="decimal"/>
      <w:lvlText w:val="%1-%2"/>
      <w:lvlJc w:val="left"/>
      <w:pPr>
        <w:tabs>
          <w:tab w:val="num" w:pos="860"/>
        </w:tabs>
        <w:ind w:left="860" w:hanging="860"/>
      </w:pPr>
      <w:rPr>
        <w:rFonts w:hint="default"/>
      </w:rPr>
    </w:lvl>
    <w:lvl w:ilvl="2">
      <w:start w:val="1"/>
      <w:numFmt w:val="decimal"/>
      <w:lvlText w:val="%1-%2.%3"/>
      <w:lvlJc w:val="left"/>
      <w:pPr>
        <w:tabs>
          <w:tab w:val="num" w:pos="860"/>
        </w:tabs>
        <w:ind w:left="860" w:hanging="860"/>
      </w:pPr>
      <w:rPr>
        <w:rFonts w:hint="default"/>
      </w:rPr>
    </w:lvl>
    <w:lvl w:ilvl="3">
      <w:start w:val="1"/>
      <w:numFmt w:val="decimal"/>
      <w:lvlText w:val="%1-%2.%3.%4"/>
      <w:lvlJc w:val="left"/>
      <w:pPr>
        <w:tabs>
          <w:tab w:val="num" w:pos="860"/>
        </w:tabs>
        <w:ind w:left="860" w:hanging="8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0000004"/>
    <w:multiLevelType w:val="singleLevel"/>
    <w:tmpl w:val="00000000"/>
    <w:lvl w:ilvl="0">
      <w:start w:val="2002"/>
      <w:numFmt w:val="decimal"/>
      <w:lvlText w:val="%1-"/>
      <w:lvlJc w:val="left"/>
      <w:pPr>
        <w:tabs>
          <w:tab w:val="num" w:pos="1440"/>
        </w:tabs>
        <w:ind w:left="1440" w:hanging="1440"/>
      </w:pPr>
      <w:rPr>
        <w:rFonts w:hint="default"/>
      </w:rPr>
    </w:lvl>
  </w:abstractNum>
  <w:abstractNum w:abstractNumId="4" w15:restartNumberingAfterBreak="0">
    <w:nsid w:val="00000005"/>
    <w:multiLevelType w:val="multilevel"/>
    <w:tmpl w:val="00000000"/>
    <w:lvl w:ilvl="0">
      <w:start w:val="1994"/>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0000006"/>
    <w:multiLevelType w:val="singleLevel"/>
    <w:tmpl w:val="00000000"/>
    <w:lvl w:ilvl="0">
      <w:start w:val="2001"/>
      <w:numFmt w:val="decimal"/>
      <w:lvlText w:val="%1-"/>
      <w:lvlJc w:val="left"/>
      <w:pPr>
        <w:tabs>
          <w:tab w:val="num" w:pos="960"/>
        </w:tabs>
        <w:ind w:left="960" w:hanging="960"/>
      </w:pPr>
      <w:rPr>
        <w:rFonts w:hint="default"/>
      </w:rPr>
    </w:lvl>
  </w:abstractNum>
  <w:abstractNum w:abstractNumId="6" w15:restartNumberingAfterBreak="0">
    <w:nsid w:val="07711F1C"/>
    <w:multiLevelType w:val="multilevel"/>
    <w:tmpl w:val="6BFE91CC"/>
    <w:lvl w:ilvl="0">
      <w:start w:val="2002"/>
      <w:numFmt w:val="decimal"/>
      <w:lvlText w:val="%1"/>
      <w:lvlJc w:val="left"/>
      <w:pPr>
        <w:ind w:left="980" w:hanging="980"/>
      </w:pPr>
      <w:rPr>
        <w:rFonts w:hint="default"/>
      </w:rPr>
    </w:lvl>
    <w:lvl w:ilvl="1">
      <w:start w:val="2023"/>
      <w:numFmt w:val="decimal"/>
      <w:lvlText w:val="%1-%2"/>
      <w:lvlJc w:val="left"/>
      <w:pPr>
        <w:ind w:left="980" w:hanging="980"/>
      </w:pPr>
      <w:rPr>
        <w:rFonts w:hint="default"/>
      </w:rPr>
    </w:lvl>
    <w:lvl w:ilvl="2">
      <w:start w:val="1"/>
      <w:numFmt w:val="decimal"/>
      <w:lvlText w:val="%1-%2.%3"/>
      <w:lvlJc w:val="left"/>
      <w:pPr>
        <w:ind w:left="980" w:hanging="9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B515A00"/>
    <w:multiLevelType w:val="hybridMultilevel"/>
    <w:tmpl w:val="4D7AA9D0"/>
    <w:lvl w:ilvl="0" w:tplc="D51E6626">
      <w:start w:val="1994"/>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912380">
    <w:abstractNumId w:val="0"/>
  </w:num>
  <w:num w:numId="2" w16cid:durableId="150685165">
    <w:abstractNumId w:val="1"/>
  </w:num>
  <w:num w:numId="3" w16cid:durableId="1131551846">
    <w:abstractNumId w:val="5"/>
  </w:num>
  <w:num w:numId="4" w16cid:durableId="1273367252">
    <w:abstractNumId w:val="3"/>
  </w:num>
  <w:num w:numId="5" w16cid:durableId="34551835">
    <w:abstractNumId w:val="4"/>
  </w:num>
  <w:num w:numId="6" w16cid:durableId="142622696">
    <w:abstractNumId w:val="2"/>
  </w:num>
  <w:num w:numId="7" w16cid:durableId="1352561095">
    <w:abstractNumId w:val="7"/>
  </w:num>
  <w:num w:numId="8" w16cid:durableId="1577932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2"/>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BF"/>
    <w:rsid w:val="000022BE"/>
    <w:rsid w:val="00005C18"/>
    <w:rsid w:val="000125D5"/>
    <w:rsid w:val="000173B6"/>
    <w:rsid w:val="00022662"/>
    <w:rsid w:val="000250A1"/>
    <w:rsid w:val="000316BF"/>
    <w:rsid w:val="00040C32"/>
    <w:rsid w:val="0004512E"/>
    <w:rsid w:val="0004595F"/>
    <w:rsid w:val="0005303B"/>
    <w:rsid w:val="0005417F"/>
    <w:rsid w:val="00056C30"/>
    <w:rsid w:val="00061018"/>
    <w:rsid w:val="00062346"/>
    <w:rsid w:val="0006315B"/>
    <w:rsid w:val="00063B7E"/>
    <w:rsid w:val="000670B5"/>
    <w:rsid w:val="00070488"/>
    <w:rsid w:val="000706E9"/>
    <w:rsid w:val="00077CE9"/>
    <w:rsid w:val="00081C3C"/>
    <w:rsid w:val="00081F88"/>
    <w:rsid w:val="00082DC2"/>
    <w:rsid w:val="00087823"/>
    <w:rsid w:val="00092452"/>
    <w:rsid w:val="00097085"/>
    <w:rsid w:val="000A4564"/>
    <w:rsid w:val="000A754D"/>
    <w:rsid w:val="000B00A9"/>
    <w:rsid w:val="000B38A7"/>
    <w:rsid w:val="000B5B1A"/>
    <w:rsid w:val="000B5BE3"/>
    <w:rsid w:val="000B6A81"/>
    <w:rsid w:val="000C3578"/>
    <w:rsid w:val="000C41A9"/>
    <w:rsid w:val="000D03CA"/>
    <w:rsid w:val="000D1120"/>
    <w:rsid w:val="000D3740"/>
    <w:rsid w:val="000D7940"/>
    <w:rsid w:val="000E2C3A"/>
    <w:rsid w:val="000E7582"/>
    <w:rsid w:val="000F02A1"/>
    <w:rsid w:val="000F2007"/>
    <w:rsid w:val="001008D8"/>
    <w:rsid w:val="0010273E"/>
    <w:rsid w:val="00112E97"/>
    <w:rsid w:val="0011516D"/>
    <w:rsid w:val="00116022"/>
    <w:rsid w:val="001252D6"/>
    <w:rsid w:val="00143A3F"/>
    <w:rsid w:val="001577B5"/>
    <w:rsid w:val="00160C04"/>
    <w:rsid w:val="00167EE9"/>
    <w:rsid w:val="00172998"/>
    <w:rsid w:val="00173736"/>
    <w:rsid w:val="00176E5D"/>
    <w:rsid w:val="00177368"/>
    <w:rsid w:val="00182CB0"/>
    <w:rsid w:val="001832E8"/>
    <w:rsid w:val="00192C1B"/>
    <w:rsid w:val="00196464"/>
    <w:rsid w:val="001971CA"/>
    <w:rsid w:val="00197E5C"/>
    <w:rsid w:val="001A39E3"/>
    <w:rsid w:val="001C437C"/>
    <w:rsid w:val="001D15ED"/>
    <w:rsid w:val="001D47AE"/>
    <w:rsid w:val="001E0041"/>
    <w:rsid w:val="001E2355"/>
    <w:rsid w:val="001E5974"/>
    <w:rsid w:val="001E7504"/>
    <w:rsid w:val="001E7DEB"/>
    <w:rsid w:val="001F792F"/>
    <w:rsid w:val="00212943"/>
    <w:rsid w:val="002130DE"/>
    <w:rsid w:val="0022404B"/>
    <w:rsid w:val="002275C1"/>
    <w:rsid w:val="00231559"/>
    <w:rsid w:val="002346E5"/>
    <w:rsid w:val="0023533C"/>
    <w:rsid w:val="00243625"/>
    <w:rsid w:val="00245191"/>
    <w:rsid w:val="00247CAE"/>
    <w:rsid w:val="0025084C"/>
    <w:rsid w:val="00250D22"/>
    <w:rsid w:val="002515DD"/>
    <w:rsid w:val="00257A13"/>
    <w:rsid w:val="00261513"/>
    <w:rsid w:val="00264D09"/>
    <w:rsid w:val="00265409"/>
    <w:rsid w:val="002679A7"/>
    <w:rsid w:val="00267AA4"/>
    <w:rsid w:val="00273F15"/>
    <w:rsid w:val="00277078"/>
    <w:rsid w:val="00283364"/>
    <w:rsid w:val="00283C70"/>
    <w:rsid w:val="002849EC"/>
    <w:rsid w:val="002858B8"/>
    <w:rsid w:val="00290CB4"/>
    <w:rsid w:val="0029181C"/>
    <w:rsid w:val="00292168"/>
    <w:rsid w:val="0029393B"/>
    <w:rsid w:val="00295714"/>
    <w:rsid w:val="00295DFA"/>
    <w:rsid w:val="002A0B33"/>
    <w:rsid w:val="002A0C8F"/>
    <w:rsid w:val="002A150E"/>
    <w:rsid w:val="002A1907"/>
    <w:rsid w:val="002B3FDD"/>
    <w:rsid w:val="002B54C7"/>
    <w:rsid w:val="002B6CE5"/>
    <w:rsid w:val="002B7186"/>
    <w:rsid w:val="002C6484"/>
    <w:rsid w:val="002D06F7"/>
    <w:rsid w:val="002D52F0"/>
    <w:rsid w:val="002D5BFA"/>
    <w:rsid w:val="002E1399"/>
    <w:rsid w:val="002E3668"/>
    <w:rsid w:val="002F0D1F"/>
    <w:rsid w:val="00305F2F"/>
    <w:rsid w:val="00311881"/>
    <w:rsid w:val="00314667"/>
    <w:rsid w:val="00315038"/>
    <w:rsid w:val="00315693"/>
    <w:rsid w:val="00315A6A"/>
    <w:rsid w:val="00316D4E"/>
    <w:rsid w:val="00317265"/>
    <w:rsid w:val="003247A8"/>
    <w:rsid w:val="00325A10"/>
    <w:rsid w:val="00333F19"/>
    <w:rsid w:val="00334A62"/>
    <w:rsid w:val="00336F31"/>
    <w:rsid w:val="00340BF8"/>
    <w:rsid w:val="003460F1"/>
    <w:rsid w:val="00346FEE"/>
    <w:rsid w:val="00352E67"/>
    <w:rsid w:val="00353426"/>
    <w:rsid w:val="00355A81"/>
    <w:rsid w:val="00357E83"/>
    <w:rsid w:val="00363407"/>
    <w:rsid w:val="003647CD"/>
    <w:rsid w:val="00367123"/>
    <w:rsid w:val="00370A7F"/>
    <w:rsid w:val="00371B84"/>
    <w:rsid w:val="003752D7"/>
    <w:rsid w:val="0038283E"/>
    <w:rsid w:val="003832D7"/>
    <w:rsid w:val="003841E6"/>
    <w:rsid w:val="00386972"/>
    <w:rsid w:val="00390DEF"/>
    <w:rsid w:val="00392D2E"/>
    <w:rsid w:val="00394759"/>
    <w:rsid w:val="00394B5D"/>
    <w:rsid w:val="00395CAA"/>
    <w:rsid w:val="00396229"/>
    <w:rsid w:val="00396B93"/>
    <w:rsid w:val="00397BFF"/>
    <w:rsid w:val="003A0910"/>
    <w:rsid w:val="003A0E90"/>
    <w:rsid w:val="003A7CE7"/>
    <w:rsid w:val="003B000D"/>
    <w:rsid w:val="003B0AAD"/>
    <w:rsid w:val="003B1C8B"/>
    <w:rsid w:val="003B5945"/>
    <w:rsid w:val="003B70A3"/>
    <w:rsid w:val="003C2A3E"/>
    <w:rsid w:val="003C3D67"/>
    <w:rsid w:val="003C5932"/>
    <w:rsid w:val="003D1A1F"/>
    <w:rsid w:val="003D341F"/>
    <w:rsid w:val="003D6FB8"/>
    <w:rsid w:val="003E15A5"/>
    <w:rsid w:val="003E15C3"/>
    <w:rsid w:val="003E1E3D"/>
    <w:rsid w:val="003E23C4"/>
    <w:rsid w:val="003E501A"/>
    <w:rsid w:val="003E5650"/>
    <w:rsid w:val="003E784D"/>
    <w:rsid w:val="003F33C2"/>
    <w:rsid w:val="003F3FA4"/>
    <w:rsid w:val="003F468D"/>
    <w:rsid w:val="003F4DC5"/>
    <w:rsid w:val="00400063"/>
    <w:rsid w:val="00403D36"/>
    <w:rsid w:val="00416DEB"/>
    <w:rsid w:val="00421769"/>
    <w:rsid w:val="00421946"/>
    <w:rsid w:val="004222CB"/>
    <w:rsid w:val="00422EE9"/>
    <w:rsid w:val="00423DD0"/>
    <w:rsid w:val="00434BB8"/>
    <w:rsid w:val="004448A1"/>
    <w:rsid w:val="004479CE"/>
    <w:rsid w:val="004479D0"/>
    <w:rsid w:val="004543CE"/>
    <w:rsid w:val="0045523D"/>
    <w:rsid w:val="00463141"/>
    <w:rsid w:val="004706DE"/>
    <w:rsid w:val="004722B0"/>
    <w:rsid w:val="00473390"/>
    <w:rsid w:val="00477E4B"/>
    <w:rsid w:val="0048439B"/>
    <w:rsid w:val="00484457"/>
    <w:rsid w:val="004865F5"/>
    <w:rsid w:val="00487FBD"/>
    <w:rsid w:val="00490F89"/>
    <w:rsid w:val="004916AC"/>
    <w:rsid w:val="004968F9"/>
    <w:rsid w:val="00497EEF"/>
    <w:rsid w:val="004A017F"/>
    <w:rsid w:val="004A15C1"/>
    <w:rsid w:val="004A1EE9"/>
    <w:rsid w:val="004A3199"/>
    <w:rsid w:val="004A5D69"/>
    <w:rsid w:val="004C4389"/>
    <w:rsid w:val="004C4E07"/>
    <w:rsid w:val="004C5A5E"/>
    <w:rsid w:val="004D2A05"/>
    <w:rsid w:val="004D42B4"/>
    <w:rsid w:val="004D4E1A"/>
    <w:rsid w:val="004D6A0F"/>
    <w:rsid w:val="004E03F6"/>
    <w:rsid w:val="004E0C87"/>
    <w:rsid w:val="004E5C04"/>
    <w:rsid w:val="004F06FF"/>
    <w:rsid w:val="004F4DD3"/>
    <w:rsid w:val="004F4FC5"/>
    <w:rsid w:val="004F7BE9"/>
    <w:rsid w:val="00500152"/>
    <w:rsid w:val="00501CDE"/>
    <w:rsid w:val="00512C29"/>
    <w:rsid w:val="0051393D"/>
    <w:rsid w:val="005141D3"/>
    <w:rsid w:val="00515BCC"/>
    <w:rsid w:val="00516209"/>
    <w:rsid w:val="00520D0D"/>
    <w:rsid w:val="00520D2F"/>
    <w:rsid w:val="00533C0A"/>
    <w:rsid w:val="00534EA6"/>
    <w:rsid w:val="00534F1D"/>
    <w:rsid w:val="00535A55"/>
    <w:rsid w:val="00535EA3"/>
    <w:rsid w:val="0055017A"/>
    <w:rsid w:val="00551BC5"/>
    <w:rsid w:val="005531D7"/>
    <w:rsid w:val="005606FA"/>
    <w:rsid w:val="00563756"/>
    <w:rsid w:val="00565009"/>
    <w:rsid w:val="005665C2"/>
    <w:rsid w:val="00566D86"/>
    <w:rsid w:val="005730CF"/>
    <w:rsid w:val="005752DA"/>
    <w:rsid w:val="00577DF6"/>
    <w:rsid w:val="00577FD2"/>
    <w:rsid w:val="00582559"/>
    <w:rsid w:val="005853D9"/>
    <w:rsid w:val="005862BD"/>
    <w:rsid w:val="005900D9"/>
    <w:rsid w:val="005918BF"/>
    <w:rsid w:val="00591948"/>
    <w:rsid w:val="00593646"/>
    <w:rsid w:val="005A7337"/>
    <w:rsid w:val="005B2276"/>
    <w:rsid w:val="005B294E"/>
    <w:rsid w:val="005B3078"/>
    <w:rsid w:val="005C3E52"/>
    <w:rsid w:val="005D3ADE"/>
    <w:rsid w:val="005D719B"/>
    <w:rsid w:val="005E0568"/>
    <w:rsid w:val="005E0F47"/>
    <w:rsid w:val="005E18F2"/>
    <w:rsid w:val="005E461C"/>
    <w:rsid w:val="005E49AD"/>
    <w:rsid w:val="005F2276"/>
    <w:rsid w:val="005F290E"/>
    <w:rsid w:val="005F2EAE"/>
    <w:rsid w:val="005F3700"/>
    <w:rsid w:val="00600A39"/>
    <w:rsid w:val="006064D4"/>
    <w:rsid w:val="00607A9C"/>
    <w:rsid w:val="00616C9F"/>
    <w:rsid w:val="006271FB"/>
    <w:rsid w:val="00627730"/>
    <w:rsid w:val="00647E2F"/>
    <w:rsid w:val="00654DCA"/>
    <w:rsid w:val="00656DEC"/>
    <w:rsid w:val="00657379"/>
    <w:rsid w:val="00660C2A"/>
    <w:rsid w:val="00661595"/>
    <w:rsid w:val="0067018C"/>
    <w:rsid w:val="00670D0C"/>
    <w:rsid w:val="00671596"/>
    <w:rsid w:val="00671AB4"/>
    <w:rsid w:val="006723C6"/>
    <w:rsid w:val="00677452"/>
    <w:rsid w:val="00684C70"/>
    <w:rsid w:val="00692960"/>
    <w:rsid w:val="00692A1D"/>
    <w:rsid w:val="00694446"/>
    <w:rsid w:val="006A0CCB"/>
    <w:rsid w:val="006A0DF4"/>
    <w:rsid w:val="006A18FF"/>
    <w:rsid w:val="006A2540"/>
    <w:rsid w:val="006A3598"/>
    <w:rsid w:val="006A6A76"/>
    <w:rsid w:val="006B08D4"/>
    <w:rsid w:val="006B0DEB"/>
    <w:rsid w:val="006B5816"/>
    <w:rsid w:val="006B78E5"/>
    <w:rsid w:val="006C0FD2"/>
    <w:rsid w:val="006C1277"/>
    <w:rsid w:val="006C1960"/>
    <w:rsid w:val="006C506E"/>
    <w:rsid w:val="006C54BC"/>
    <w:rsid w:val="006C72E3"/>
    <w:rsid w:val="006D7EF5"/>
    <w:rsid w:val="006E215E"/>
    <w:rsid w:val="006E4438"/>
    <w:rsid w:val="006E5BCB"/>
    <w:rsid w:val="006E679D"/>
    <w:rsid w:val="006E6A0C"/>
    <w:rsid w:val="006E7C25"/>
    <w:rsid w:val="006F0938"/>
    <w:rsid w:val="007018B2"/>
    <w:rsid w:val="00715255"/>
    <w:rsid w:val="00717BD4"/>
    <w:rsid w:val="00722797"/>
    <w:rsid w:val="00732F3A"/>
    <w:rsid w:val="0074366A"/>
    <w:rsid w:val="00752398"/>
    <w:rsid w:val="0075747D"/>
    <w:rsid w:val="007611FF"/>
    <w:rsid w:val="00761D0E"/>
    <w:rsid w:val="00762514"/>
    <w:rsid w:val="0076426F"/>
    <w:rsid w:val="0076428C"/>
    <w:rsid w:val="00770A7C"/>
    <w:rsid w:val="007752C9"/>
    <w:rsid w:val="007756A5"/>
    <w:rsid w:val="007774EF"/>
    <w:rsid w:val="00777FC8"/>
    <w:rsid w:val="00782438"/>
    <w:rsid w:val="007832B6"/>
    <w:rsid w:val="00785F0B"/>
    <w:rsid w:val="00786790"/>
    <w:rsid w:val="007923DE"/>
    <w:rsid w:val="00793C43"/>
    <w:rsid w:val="00796D7B"/>
    <w:rsid w:val="00797BAF"/>
    <w:rsid w:val="007A03A9"/>
    <w:rsid w:val="007A1603"/>
    <w:rsid w:val="007A3D3F"/>
    <w:rsid w:val="007B036D"/>
    <w:rsid w:val="007B0A17"/>
    <w:rsid w:val="007B0A7D"/>
    <w:rsid w:val="007B3910"/>
    <w:rsid w:val="007B6EF9"/>
    <w:rsid w:val="007B7CE5"/>
    <w:rsid w:val="007C1C39"/>
    <w:rsid w:val="007C4877"/>
    <w:rsid w:val="007C52F3"/>
    <w:rsid w:val="007D456B"/>
    <w:rsid w:val="007D6917"/>
    <w:rsid w:val="007D6934"/>
    <w:rsid w:val="007D6C5A"/>
    <w:rsid w:val="007E328F"/>
    <w:rsid w:val="007E5737"/>
    <w:rsid w:val="007E5F8A"/>
    <w:rsid w:val="007F3A1B"/>
    <w:rsid w:val="007F3A4F"/>
    <w:rsid w:val="007F5A32"/>
    <w:rsid w:val="007F7EAB"/>
    <w:rsid w:val="008024A9"/>
    <w:rsid w:val="00804D0A"/>
    <w:rsid w:val="00807972"/>
    <w:rsid w:val="00810A98"/>
    <w:rsid w:val="00821186"/>
    <w:rsid w:val="008219DA"/>
    <w:rsid w:val="00831447"/>
    <w:rsid w:val="008327F2"/>
    <w:rsid w:val="008418FB"/>
    <w:rsid w:val="00843F90"/>
    <w:rsid w:val="00845D72"/>
    <w:rsid w:val="0085160E"/>
    <w:rsid w:val="00851AF9"/>
    <w:rsid w:val="00863ED5"/>
    <w:rsid w:val="00873AD3"/>
    <w:rsid w:val="00873D6A"/>
    <w:rsid w:val="008765C8"/>
    <w:rsid w:val="00876E93"/>
    <w:rsid w:val="0088482F"/>
    <w:rsid w:val="00895194"/>
    <w:rsid w:val="008969CD"/>
    <w:rsid w:val="00896BA3"/>
    <w:rsid w:val="008A143C"/>
    <w:rsid w:val="008A33D6"/>
    <w:rsid w:val="008A5623"/>
    <w:rsid w:val="008A7322"/>
    <w:rsid w:val="008A760E"/>
    <w:rsid w:val="008B48A7"/>
    <w:rsid w:val="008B5BCE"/>
    <w:rsid w:val="008C0101"/>
    <w:rsid w:val="008C5D39"/>
    <w:rsid w:val="008D13E4"/>
    <w:rsid w:val="008D2770"/>
    <w:rsid w:val="008D5DE7"/>
    <w:rsid w:val="008E1877"/>
    <w:rsid w:val="008E2654"/>
    <w:rsid w:val="008E45A9"/>
    <w:rsid w:val="008F5273"/>
    <w:rsid w:val="00904536"/>
    <w:rsid w:val="009057BC"/>
    <w:rsid w:val="00912847"/>
    <w:rsid w:val="0091382D"/>
    <w:rsid w:val="0091480A"/>
    <w:rsid w:val="009200FE"/>
    <w:rsid w:val="00930B9D"/>
    <w:rsid w:val="00934FBD"/>
    <w:rsid w:val="00946453"/>
    <w:rsid w:val="00952151"/>
    <w:rsid w:val="00956622"/>
    <w:rsid w:val="00962C73"/>
    <w:rsid w:val="00964665"/>
    <w:rsid w:val="00967D29"/>
    <w:rsid w:val="00976375"/>
    <w:rsid w:val="0097679B"/>
    <w:rsid w:val="009820F0"/>
    <w:rsid w:val="00982921"/>
    <w:rsid w:val="00984B20"/>
    <w:rsid w:val="00984EB6"/>
    <w:rsid w:val="00990306"/>
    <w:rsid w:val="009921B2"/>
    <w:rsid w:val="00994AF7"/>
    <w:rsid w:val="009956F7"/>
    <w:rsid w:val="00996B30"/>
    <w:rsid w:val="0099713E"/>
    <w:rsid w:val="00997B8A"/>
    <w:rsid w:val="009A5812"/>
    <w:rsid w:val="009A686A"/>
    <w:rsid w:val="009B254B"/>
    <w:rsid w:val="009B391A"/>
    <w:rsid w:val="009B4EDA"/>
    <w:rsid w:val="009C2873"/>
    <w:rsid w:val="009C46A0"/>
    <w:rsid w:val="009C5959"/>
    <w:rsid w:val="009D1108"/>
    <w:rsid w:val="009D157D"/>
    <w:rsid w:val="009D272E"/>
    <w:rsid w:val="009D520D"/>
    <w:rsid w:val="009D6BD0"/>
    <w:rsid w:val="009D7548"/>
    <w:rsid w:val="009E6900"/>
    <w:rsid w:val="009F794A"/>
    <w:rsid w:val="00A01332"/>
    <w:rsid w:val="00A02933"/>
    <w:rsid w:val="00A06D14"/>
    <w:rsid w:val="00A170B8"/>
    <w:rsid w:val="00A20D17"/>
    <w:rsid w:val="00A22294"/>
    <w:rsid w:val="00A26254"/>
    <w:rsid w:val="00A27EA6"/>
    <w:rsid w:val="00A361E3"/>
    <w:rsid w:val="00A44039"/>
    <w:rsid w:val="00A55C8F"/>
    <w:rsid w:val="00A5711D"/>
    <w:rsid w:val="00A6081E"/>
    <w:rsid w:val="00A62F5D"/>
    <w:rsid w:val="00A638FA"/>
    <w:rsid w:val="00A67B63"/>
    <w:rsid w:val="00A70B42"/>
    <w:rsid w:val="00A72E3B"/>
    <w:rsid w:val="00A746EF"/>
    <w:rsid w:val="00A76DE3"/>
    <w:rsid w:val="00A83B9A"/>
    <w:rsid w:val="00A84C18"/>
    <w:rsid w:val="00A856F6"/>
    <w:rsid w:val="00A871F3"/>
    <w:rsid w:val="00A96CFE"/>
    <w:rsid w:val="00A97121"/>
    <w:rsid w:val="00AA0D1E"/>
    <w:rsid w:val="00AA3C7F"/>
    <w:rsid w:val="00AA6068"/>
    <w:rsid w:val="00AB309D"/>
    <w:rsid w:val="00AD3E92"/>
    <w:rsid w:val="00AE0E39"/>
    <w:rsid w:val="00AE2AD1"/>
    <w:rsid w:val="00AF31C8"/>
    <w:rsid w:val="00AF4085"/>
    <w:rsid w:val="00AF4FE4"/>
    <w:rsid w:val="00AF7DF6"/>
    <w:rsid w:val="00B0073B"/>
    <w:rsid w:val="00B0214E"/>
    <w:rsid w:val="00B138AA"/>
    <w:rsid w:val="00B13948"/>
    <w:rsid w:val="00B142C3"/>
    <w:rsid w:val="00B16F48"/>
    <w:rsid w:val="00B17051"/>
    <w:rsid w:val="00B235E1"/>
    <w:rsid w:val="00B25C43"/>
    <w:rsid w:val="00B2692D"/>
    <w:rsid w:val="00B314B3"/>
    <w:rsid w:val="00B36ED0"/>
    <w:rsid w:val="00B41D89"/>
    <w:rsid w:val="00B445AB"/>
    <w:rsid w:val="00B45920"/>
    <w:rsid w:val="00B5372A"/>
    <w:rsid w:val="00B564AC"/>
    <w:rsid w:val="00B64152"/>
    <w:rsid w:val="00B71387"/>
    <w:rsid w:val="00B72BB2"/>
    <w:rsid w:val="00B72C3F"/>
    <w:rsid w:val="00B74F7B"/>
    <w:rsid w:val="00B97C9A"/>
    <w:rsid w:val="00BA4368"/>
    <w:rsid w:val="00BA5D64"/>
    <w:rsid w:val="00BA6F12"/>
    <w:rsid w:val="00BA7AAF"/>
    <w:rsid w:val="00BB3EA9"/>
    <w:rsid w:val="00BB5985"/>
    <w:rsid w:val="00BB5D60"/>
    <w:rsid w:val="00BB66AF"/>
    <w:rsid w:val="00BB6DEB"/>
    <w:rsid w:val="00BC087B"/>
    <w:rsid w:val="00BC12D6"/>
    <w:rsid w:val="00BC1F83"/>
    <w:rsid w:val="00BC2253"/>
    <w:rsid w:val="00BC7EFA"/>
    <w:rsid w:val="00BD2B04"/>
    <w:rsid w:val="00BD5CED"/>
    <w:rsid w:val="00BE584C"/>
    <w:rsid w:val="00BF34D0"/>
    <w:rsid w:val="00BF6F44"/>
    <w:rsid w:val="00C06262"/>
    <w:rsid w:val="00C21174"/>
    <w:rsid w:val="00C22148"/>
    <w:rsid w:val="00C2234E"/>
    <w:rsid w:val="00C238B5"/>
    <w:rsid w:val="00C26C81"/>
    <w:rsid w:val="00C26F1E"/>
    <w:rsid w:val="00C311BB"/>
    <w:rsid w:val="00C360B1"/>
    <w:rsid w:val="00C42ECF"/>
    <w:rsid w:val="00C504BA"/>
    <w:rsid w:val="00C57D9E"/>
    <w:rsid w:val="00C63B20"/>
    <w:rsid w:val="00C67DBF"/>
    <w:rsid w:val="00C724E7"/>
    <w:rsid w:val="00C775F3"/>
    <w:rsid w:val="00C815AE"/>
    <w:rsid w:val="00C847C3"/>
    <w:rsid w:val="00C94B6E"/>
    <w:rsid w:val="00C95730"/>
    <w:rsid w:val="00C976A7"/>
    <w:rsid w:val="00CA085C"/>
    <w:rsid w:val="00CA0B5A"/>
    <w:rsid w:val="00CA13A3"/>
    <w:rsid w:val="00CA32FB"/>
    <w:rsid w:val="00CA6056"/>
    <w:rsid w:val="00CB790D"/>
    <w:rsid w:val="00CC2202"/>
    <w:rsid w:val="00CD0B4D"/>
    <w:rsid w:val="00CD1A7F"/>
    <w:rsid w:val="00CD2D36"/>
    <w:rsid w:val="00CD6703"/>
    <w:rsid w:val="00CE2DD4"/>
    <w:rsid w:val="00CE5633"/>
    <w:rsid w:val="00D005A2"/>
    <w:rsid w:val="00D06014"/>
    <w:rsid w:val="00D11A60"/>
    <w:rsid w:val="00D12B8E"/>
    <w:rsid w:val="00D146B6"/>
    <w:rsid w:val="00D16F1C"/>
    <w:rsid w:val="00D2095C"/>
    <w:rsid w:val="00D31CBA"/>
    <w:rsid w:val="00D36582"/>
    <w:rsid w:val="00D36E92"/>
    <w:rsid w:val="00D4266D"/>
    <w:rsid w:val="00D46127"/>
    <w:rsid w:val="00D57820"/>
    <w:rsid w:val="00D67E9A"/>
    <w:rsid w:val="00D82337"/>
    <w:rsid w:val="00D84A5A"/>
    <w:rsid w:val="00D85D1F"/>
    <w:rsid w:val="00D9010A"/>
    <w:rsid w:val="00D94C71"/>
    <w:rsid w:val="00DA411B"/>
    <w:rsid w:val="00DB0C11"/>
    <w:rsid w:val="00DB43FA"/>
    <w:rsid w:val="00DC1798"/>
    <w:rsid w:val="00DC2E1E"/>
    <w:rsid w:val="00DC4447"/>
    <w:rsid w:val="00DD698D"/>
    <w:rsid w:val="00DE3B60"/>
    <w:rsid w:val="00DE47F4"/>
    <w:rsid w:val="00DF574A"/>
    <w:rsid w:val="00E04BB4"/>
    <w:rsid w:val="00E06EC0"/>
    <w:rsid w:val="00E07006"/>
    <w:rsid w:val="00E11902"/>
    <w:rsid w:val="00E16C03"/>
    <w:rsid w:val="00E24948"/>
    <w:rsid w:val="00E26605"/>
    <w:rsid w:val="00E32DB3"/>
    <w:rsid w:val="00E35117"/>
    <w:rsid w:val="00E40012"/>
    <w:rsid w:val="00E4649D"/>
    <w:rsid w:val="00E56995"/>
    <w:rsid w:val="00E57209"/>
    <w:rsid w:val="00E60ED0"/>
    <w:rsid w:val="00E61319"/>
    <w:rsid w:val="00E616C4"/>
    <w:rsid w:val="00E662DE"/>
    <w:rsid w:val="00E66E00"/>
    <w:rsid w:val="00E71AF5"/>
    <w:rsid w:val="00E73EFB"/>
    <w:rsid w:val="00E76A54"/>
    <w:rsid w:val="00E76C40"/>
    <w:rsid w:val="00E90AD5"/>
    <w:rsid w:val="00E92989"/>
    <w:rsid w:val="00EA1793"/>
    <w:rsid w:val="00EA32F4"/>
    <w:rsid w:val="00EA4FC8"/>
    <w:rsid w:val="00EA7AE7"/>
    <w:rsid w:val="00EB0BF7"/>
    <w:rsid w:val="00EC4A7D"/>
    <w:rsid w:val="00ED053E"/>
    <w:rsid w:val="00EE07DE"/>
    <w:rsid w:val="00EE4BE0"/>
    <w:rsid w:val="00EF4B2C"/>
    <w:rsid w:val="00EF519B"/>
    <w:rsid w:val="00F01CCC"/>
    <w:rsid w:val="00F05FF5"/>
    <w:rsid w:val="00F10C19"/>
    <w:rsid w:val="00F11578"/>
    <w:rsid w:val="00F11D58"/>
    <w:rsid w:val="00F13FCF"/>
    <w:rsid w:val="00F142B4"/>
    <w:rsid w:val="00F173EF"/>
    <w:rsid w:val="00F30811"/>
    <w:rsid w:val="00F36CE7"/>
    <w:rsid w:val="00F37323"/>
    <w:rsid w:val="00F379DB"/>
    <w:rsid w:val="00F37F17"/>
    <w:rsid w:val="00F420D0"/>
    <w:rsid w:val="00F42BFF"/>
    <w:rsid w:val="00F43152"/>
    <w:rsid w:val="00F46CEB"/>
    <w:rsid w:val="00F478B7"/>
    <w:rsid w:val="00F520BD"/>
    <w:rsid w:val="00F5415E"/>
    <w:rsid w:val="00F55B26"/>
    <w:rsid w:val="00F62514"/>
    <w:rsid w:val="00F64FCD"/>
    <w:rsid w:val="00F75F45"/>
    <w:rsid w:val="00F7673B"/>
    <w:rsid w:val="00F800C4"/>
    <w:rsid w:val="00F81186"/>
    <w:rsid w:val="00F83F66"/>
    <w:rsid w:val="00F86809"/>
    <w:rsid w:val="00F9291E"/>
    <w:rsid w:val="00FA41BB"/>
    <w:rsid w:val="00FB3113"/>
    <w:rsid w:val="00FB590D"/>
    <w:rsid w:val="00FB7B56"/>
    <w:rsid w:val="00FC3484"/>
    <w:rsid w:val="00FC3D3B"/>
    <w:rsid w:val="00FC4A4B"/>
    <w:rsid w:val="00FC4FA0"/>
    <w:rsid w:val="00FC5954"/>
    <w:rsid w:val="00FD04DF"/>
    <w:rsid w:val="00FD3D32"/>
    <w:rsid w:val="00FD4448"/>
    <w:rsid w:val="00FD7CB1"/>
    <w:rsid w:val="00FE2D12"/>
    <w:rsid w:val="00FE421B"/>
    <w:rsid w:val="00FE4439"/>
    <w:rsid w:val="00FE5AE9"/>
    <w:rsid w:val="00FF15D0"/>
    <w:rsid w:val="00FF2E24"/>
    <w:rsid w:val="00FF652F"/>
    <w:rsid w:val="00FF7263"/>
    <w:rsid w:val="00FF72C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FFC3BFA"/>
  <w15:docId w15:val="{BF23F556-C8FB-BA4C-94C5-782FC983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DBF"/>
    <w:rPr>
      <w:rFonts w:ascii="Times" w:eastAsia="Times New Roman" w:hAnsi="Times" w:cs="Times New Roman"/>
      <w:sz w:val="24"/>
      <w:lang w:eastAsia="en-US"/>
    </w:rPr>
  </w:style>
  <w:style w:type="paragraph" w:styleId="Heading1">
    <w:name w:val="heading 1"/>
    <w:basedOn w:val="Normal"/>
    <w:next w:val="Normal"/>
    <w:link w:val="Heading1Char"/>
    <w:qFormat/>
    <w:rsid w:val="00C67DBF"/>
    <w:pPr>
      <w:keepNext/>
      <w:outlineLvl w:val="0"/>
    </w:pPr>
    <w:rPr>
      <w:b/>
    </w:rPr>
  </w:style>
  <w:style w:type="paragraph" w:styleId="Heading2">
    <w:name w:val="heading 2"/>
    <w:basedOn w:val="Normal"/>
    <w:next w:val="Normal"/>
    <w:link w:val="Heading2Char"/>
    <w:qFormat/>
    <w:rsid w:val="00C67DBF"/>
    <w:pPr>
      <w:keepNext/>
      <w:jc w:val="center"/>
      <w:outlineLvl w:val="1"/>
    </w:pPr>
    <w:rPr>
      <w:b/>
      <w:sz w:val="20"/>
    </w:rPr>
  </w:style>
  <w:style w:type="paragraph" w:styleId="Heading3">
    <w:name w:val="heading 3"/>
    <w:basedOn w:val="Normal"/>
    <w:next w:val="Normal"/>
    <w:link w:val="Heading3Char"/>
    <w:qFormat/>
    <w:rsid w:val="00C67DBF"/>
    <w:pPr>
      <w:keepNext/>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7DBF"/>
    <w:rPr>
      <w:rFonts w:ascii="Times" w:eastAsia="Times New Roman" w:hAnsi="Times" w:cs="Times New Roman"/>
      <w:b/>
      <w:sz w:val="24"/>
      <w:lang w:eastAsia="en-US"/>
    </w:rPr>
  </w:style>
  <w:style w:type="character" w:customStyle="1" w:styleId="Heading2Char">
    <w:name w:val="Heading 2 Char"/>
    <w:basedOn w:val="DefaultParagraphFont"/>
    <w:link w:val="Heading2"/>
    <w:rsid w:val="00C67DBF"/>
    <w:rPr>
      <w:rFonts w:ascii="Times" w:eastAsia="Times New Roman" w:hAnsi="Times" w:cs="Times New Roman"/>
      <w:b/>
      <w:lang w:eastAsia="en-US"/>
    </w:rPr>
  </w:style>
  <w:style w:type="character" w:customStyle="1" w:styleId="Heading3Char">
    <w:name w:val="Heading 3 Char"/>
    <w:basedOn w:val="DefaultParagraphFont"/>
    <w:link w:val="Heading3"/>
    <w:rsid w:val="00C67DBF"/>
    <w:rPr>
      <w:rFonts w:ascii="Times" w:eastAsia="Times New Roman" w:hAnsi="Times" w:cs="Times New Roman"/>
      <w:b/>
      <w:lang w:eastAsia="en-US"/>
    </w:rPr>
  </w:style>
  <w:style w:type="paragraph" w:styleId="Title">
    <w:name w:val="Title"/>
    <w:basedOn w:val="Normal"/>
    <w:link w:val="TitleChar"/>
    <w:qFormat/>
    <w:rsid w:val="00C67DBF"/>
    <w:pPr>
      <w:jc w:val="center"/>
    </w:pPr>
    <w:rPr>
      <w:b/>
      <w:u w:val="single"/>
    </w:rPr>
  </w:style>
  <w:style w:type="character" w:customStyle="1" w:styleId="TitleChar">
    <w:name w:val="Title Char"/>
    <w:basedOn w:val="DefaultParagraphFont"/>
    <w:link w:val="Title"/>
    <w:rsid w:val="00C67DBF"/>
    <w:rPr>
      <w:rFonts w:ascii="Times" w:eastAsia="Times New Roman" w:hAnsi="Times" w:cs="Times New Roman"/>
      <w:b/>
      <w:sz w:val="24"/>
      <w:u w:val="single"/>
      <w:lang w:eastAsia="en-US"/>
    </w:rPr>
  </w:style>
  <w:style w:type="paragraph" w:styleId="Footer">
    <w:name w:val="footer"/>
    <w:basedOn w:val="Normal"/>
    <w:link w:val="FooterChar"/>
    <w:rsid w:val="00C67DBF"/>
    <w:pPr>
      <w:tabs>
        <w:tab w:val="center" w:pos="4320"/>
        <w:tab w:val="right" w:pos="8640"/>
      </w:tabs>
    </w:pPr>
    <w:rPr>
      <w:rFonts w:ascii="New York" w:hAnsi="New York"/>
    </w:rPr>
  </w:style>
  <w:style w:type="character" w:customStyle="1" w:styleId="FooterChar">
    <w:name w:val="Footer Char"/>
    <w:basedOn w:val="DefaultParagraphFont"/>
    <w:link w:val="Footer"/>
    <w:rsid w:val="00C67DBF"/>
    <w:rPr>
      <w:rFonts w:ascii="New York" w:eastAsia="Times New Roman" w:hAnsi="New York" w:cs="Times New Roman"/>
      <w:sz w:val="24"/>
      <w:lang w:eastAsia="en-US"/>
    </w:rPr>
  </w:style>
  <w:style w:type="character" w:styleId="PageNumber">
    <w:name w:val="page number"/>
    <w:basedOn w:val="DefaultParagraphFont"/>
    <w:rsid w:val="00C67DBF"/>
  </w:style>
  <w:style w:type="paragraph" w:styleId="BodyText">
    <w:name w:val="Body Text"/>
    <w:basedOn w:val="Normal"/>
    <w:link w:val="BodyTextChar"/>
    <w:rsid w:val="00C67DBF"/>
    <w:rPr>
      <w:sz w:val="20"/>
    </w:rPr>
  </w:style>
  <w:style w:type="character" w:customStyle="1" w:styleId="BodyTextChar">
    <w:name w:val="Body Text Char"/>
    <w:basedOn w:val="DefaultParagraphFont"/>
    <w:link w:val="BodyText"/>
    <w:rsid w:val="00C67DBF"/>
    <w:rPr>
      <w:rFonts w:ascii="Times" w:eastAsia="Times New Roman" w:hAnsi="Times" w:cs="Times New Roman"/>
      <w:lang w:eastAsia="en-US"/>
    </w:rPr>
  </w:style>
  <w:style w:type="character" w:styleId="Hyperlink">
    <w:name w:val="Hyperlink"/>
    <w:rsid w:val="00C67DBF"/>
    <w:rPr>
      <w:color w:val="0000FF"/>
      <w:u w:val="single"/>
    </w:rPr>
  </w:style>
  <w:style w:type="paragraph" w:styleId="Header">
    <w:name w:val="header"/>
    <w:basedOn w:val="Normal"/>
    <w:link w:val="HeaderChar"/>
    <w:rsid w:val="00C67DBF"/>
    <w:pPr>
      <w:tabs>
        <w:tab w:val="center" w:pos="4320"/>
        <w:tab w:val="right" w:pos="8640"/>
      </w:tabs>
    </w:pPr>
  </w:style>
  <w:style w:type="character" w:customStyle="1" w:styleId="HeaderChar">
    <w:name w:val="Header Char"/>
    <w:basedOn w:val="DefaultParagraphFont"/>
    <w:link w:val="Header"/>
    <w:rsid w:val="00C67DBF"/>
    <w:rPr>
      <w:rFonts w:ascii="Times" w:eastAsia="Times New Roman" w:hAnsi="Times" w:cs="Times New Roman"/>
      <w:sz w:val="24"/>
      <w:lang w:eastAsia="en-US"/>
    </w:rPr>
  </w:style>
  <w:style w:type="paragraph" w:styleId="BodyTextIndent">
    <w:name w:val="Body Text Indent"/>
    <w:basedOn w:val="Normal"/>
    <w:link w:val="BodyTextIndentChar"/>
    <w:rsid w:val="00C67DBF"/>
    <w:pPr>
      <w:ind w:firstLine="720"/>
    </w:pPr>
    <w:rPr>
      <w:sz w:val="20"/>
    </w:rPr>
  </w:style>
  <w:style w:type="character" w:customStyle="1" w:styleId="BodyTextIndentChar">
    <w:name w:val="Body Text Indent Char"/>
    <w:basedOn w:val="DefaultParagraphFont"/>
    <w:link w:val="BodyTextIndent"/>
    <w:rsid w:val="00C67DBF"/>
    <w:rPr>
      <w:rFonts w:ascii="Times" w:eastAsia="Times New Roman" w:hAnsi="Times" w:cs="Times New Roman"/>
      <w:lang w:eastAsia="en-US"/>
    </w:rPr>
  </w:style>
  <w:style w:type="paragraph" w:styleId="Subtitle">
    <w:name w:val="Subtitle"/>
    <w:basedOn w:val="Normal"/>
    <w:link w:val="SubtitleChar"/>
    <w:qFormat/>
    <w:rsid w:val="00C67DBF"/>
    <w:pPr>
      <w:jc w:val="center"/>
    </w:pPr>
    <w:rPr>
      <w:b/>
      <w:sz w:val="20"/>
    </w:rPr>
  </w:style>
  <w:style w:type="character" w:customStyle="1" w:styleId="SubtitleChar">
    <w:name w:val="Subtitle Char"/>
    <w:basedOn w:val="DefaultParagraphFont"/>
    <w:link w:val="Subtitle"/>
    <w:rsid w:val="00C67DBF"/>
    <w:rPr>
      <w:rFonts w:ascii="Times" w:eastAsia="Times New Roman" w:hAnsi="Times" w:cs="Times New Roman"/>
      <w:b/>
      <w:lang w:eastAsia="en-US"/>
    </w:rPr>
  </w:style>
  <w:style w:type="character" w:styleId="FollowedHyperlink">
    <w:name w:val="FollowedHyperlink"/>
    <w:rsid w:val="00C67DBF"/>
    <w:rPr>
      <w:color w:val="800080"/>
      <w:u w:val="single"/>
    </w:rPr>
  </w:style>
  <w:style w:type="paragraph" w:styleId="BalloonText">
    <w:name w:val="Balloon Text"/>
    <w:basedOn w:val="Normal"/>
    <w:link w:val="BalloonTextChar"/>
    <w:uiPriority w:val="99"/>
    <w:semiHidden/>
    <w:unhideWhenUsed/>
    <w:rsid w:val="00C221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2148"/>
    <w:rPr>
      <w:rFonts w:ascii="Lucida Grande" w:eastAsia="Times New Roman" w:hAnsi="Lucida Grande" w:cs="Lucida Grande"/>
      <w:sz w:val="18"/>
      <w:szCs w:val="18"/>
      <w:lang w:eastAsia="en-US"/>
    </w:rPr>
  </w:style>
  <w:style w:type="character" w:styleId="Emphasis">
    <w:name w:val="Emphasis"/>
    <w:basedOn w:val="DefaultParagraphFont"/>
    <w:uiPriority w:val="20"/>
    <w:qFormat/>
    <w:rsid w:val="009D1108"/>
    <w:rPr>
      <w:i/>
      <w:iCs/>
    </w:rPr>
  </w:style>
  <w:style w:type="paragraph" w:styleId="NormalWeb">
    <w:name w:val="Normal (Web)"/>
    <w:basedOn w:val="Normal"/>
    <w:uiPriority w:val="99"/>
    <w:unhideWhenUsed/>
    <w:rsid w:val="00770A7C"/>
    <w:pPr>
      <w:spacing w:before="100" w:beforeAutospacing="1" w:after="100" w:afterAutospacing="1"/>
    </w:pPr>
    <w:rPr>
      <w:rFonts w:eastAsiaTheme="minorEastAsia"/>
      <w:sz w:val="20"/>
    </w:rPr>
  </w:style>
  <w:style w:type="character" w:styleId="Strong">
    <w:name w:val="Strong"/>
    <w:basedOn w:val="DefaultParagraphFont"/>
    <w:uiPriority w:val="22"/>
    <w:qFormat/>
    <w:rsid w:val="00770A7C"/>
    <w:rPr>
      <w:b/>
      <w:bCs/>
    </w:rPr>
  </w:style>
  <w:style w:type="paragraph" w:customStyle="1" w:styleId="partitre">
    <w:name w:val="partitre"/>
    <w:basedOn w:val="Normal"/>
    <w:rsid w:val="00173736"/>
    <w:pPr>
      <w:spacing w:before="100" w:beforeAutospacing="1" w:after="100" w:afterAutospacing="1"/>
    </w:pPr>
    <w:rPr>
      <w:rFonts w:eastAsiaTheme="minorEastAsia" w:cstheme="minorBidi"/>
      <w:sz w:val="20"/>
    </w:rPr>
  </w:style>
  <w:style w:type="paragraph" w:customStyle="1" w:styleId="parsstitre">
    <w:name w:val="parsstitre"/>
    <w:basedOn w:val="Normal"/>
    <w:rsid w:val="00173736"/>
    <w:pPr>
      <w:spacing w:before="100" w:beforeAutospacing="1" w:after="100" w:afterAutospacing="1"/>
    </w:pPr>
    <w:rPr>
      <w:rFonts w:eastAsiaTheme="minorEastAsia" w:cstheme="minorBidi"/>
      <w:sz w:val="20"/>
    </w:rPr>
  </w:style>
  <w:style w:type="character" w:styleId="UnresolvedMention">
    <w:name w:val="Unresolved Mention"/>
    <w:basedOn w:val="DefaultParagraphFont"/>
    <w:uiPriority w:val="99"/>
    <w:semiHidden/>
    <w:unhideWhenUsed/>
    <w:rsid w:val="002515DD"/>
    <w:rPr>
      <w:color w:val="605E5C"/>
      <w:shd w:val="clear" w:color="auto" w:fill="E1DFDD"/>
    </w:rPr>
  </w:style>
  <w:style w:type="character" w:customStyle="1" w:styleId="apple-converted-space">
    <w:name w:val="apple-converted-space"/>
    <w:basedOn w:val="DefaultParagraphFont"/>
    <w:rsid w:val="00873D6A"/>
  </w:style>
  <w:style w:type="paragraph" w:customStyle="1" w:styleId="Default">
    <w:name w:val="Default"/>
    <w:rsid w:val="00D46127"/>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4D4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965696">
      <w:bodyDiv w:val="1"/>
      <w:marLeft w:val="0"/>
      <w:marRight w:val="0"/>
      <w:marTop w:val="0"/>
      <w:marBottom w:val="0"/>
      <w:divBdr>
        <w:top w:val="none" w:sz="0" w:space="0" w:color="auto"/>
        <w:left w:val="none" w:sz="0" w:space="0" w:color="auto"/>
        <w:bottom w:val="none" w:sz="0" w:space="0" w:color="auto"/>
        <w:right w:val="none" w:sz="0" w:space="0" w:color="auto"/>
      </w:divBdr>
    </w:div>
    <w:div w:id="581522634">
      <w:bodyDiv w:val="1"/>
      <w:marLeft w:val="0"/>
      <w:marRight w:val="0"/>
      <w:marTop w:val="0"/>
      <w:marBottom w:val="0"/>
      <w:divBdr>
        <w:top w:val="none" w:sz="0" w:space="0" w:color="auto"/>
        <w:left w:val="none" w:sz="0" w:space="0" w:color="auto"/>
        <w:bottom w:val="none" w:sz="0" w:space="0" w:color="auto"/>
        <w:right w:val="none" w:sz="0" w:space="0" w:color="auto"/>
      </w:divBdr>
    </w:div>
    <w:div w:id="672805031">
      <w:bodyDiv w:val="1"/>
      <w:marLeft w:val="0"/>
      <w:marRight w:val="0"/>
      <w:marTop w:val="0"/>
      <w:marBottom w:val="0"/>
      <w:divBdr>
        <w:top w:val="none" w:sz="0" w:space="0" w:color="auto"/>
        <w:left w:val="none" w:sz="0" w:space="0" w:color="auto"/>
        <w:bottom w:val="none" w:sz="0" w:space="0" w:color="auto"/>
        <w:right w:val="none" w:sz="0" w:space="0" w:color="auto"/>
      </w:divBdr>
      <w:divsChild>
        <w:div w:id="595476405">
          <w:marLeft w:val="0"/>
          <w:marRight w:val="0"/>
          <w:marTop w:val="0"/>
          <w:marBottom w:val="0"/>
          <w:divBdr>
            <w:top w:val="none" w:sz="0" w:space="0" w:color="auto"/>
            <w:left w:val="none" w:sz="0" w:space="0" w:color="auto"/>
            <w:bottom w:val="none" w:sz="0" w:space="0" w:color="auto"/>
            <w:right w:val="none" w:sz="0" w:space="0" w:color="auto"/>
          </w:divBdr>
        </w:div>
      </w:divsChild>
    </w:div>
    <w:div w:id="878014431">
      <w:bodyDiv w:val="1"/>
      <w:marLeft w:val="0"/>
      <w:marRight w:val="0"/>
      <w:marTop w:val="0"/>
      <w:marBottom w:val="0"/>
      <w:divBdr>
        <w:top w:val="none" w:sz="0" w:space="0" w:color="auto"/>
        <w:left w:val="none" w:sz="0" w:space="0" w:color="auto"/>
        <w:bottom w:val="none" w:sz="0" w:space="0" w:color="auto"/>
        <w:right w:val="none" w:sz="0" w:space="0" w:color="auto"/>
      </w:divBdr>
    </w:div>
    <w:div w:id="1162283208">
      <w:bodyDiv w:val="1"/>
      <w:marLeft w:val="0"/>
      <w:marRight w:val="0"/>
      <w:marTop w:val="0"/>
      <w:marBottom w:val="0"/>
      <w:divBdr>
        <w:top w:val="none" w:sz="0" w:space="0" w:color="auto"/>
        <w:left w:val="none" w:sz="0" w:space="0" w:color="auto"/>
        <w:bottom w:val="none" w:sz="0" w:space="0" w:color="auto"/>
        <w:right w:val="none" w:sz="0" w:space="0" w:color="auto"/>
      </w:divBdr>
      <w:divsChild>
        <w:div w:id="1135946493">
          <w:marLeft w:val="0"/>
          <w:marRight w:val="0"/>
          <w:marTop w:val="0"/>
          <w:marBottom w:val="0"/>
          <w:divBdr>
            <w:top w:val="none" w:sz="0" w:space="0" w:color="auto"/>
            <w:left w:val="none" w:sz="0" w:space="0" w:color="auto"/>
            <w:bottom w:val="none" w:sz="0" w:space="0" w:color="auto"/>
            <w:right w:val="none" w:sz="0" w:space="0" w:color="auto"/>
          </w:divBdr>
        </w:div>
        <w:div w:id="819806448">
          <w:marLeft w:val="0"/>
          <w:marRight w:val="0"/>
          <w:marTop w:val="0"/>
          <w:marBottom w:val="0"/>
          <w:divBdr>
            <w:top w:val="none" w:sz="0" w:space="0" w:color="auto"/>
            <w:left w:val="none" w:sz="0" w:space="0" w:color="auto"/>
            <w:bottom w:val="none" w:sz="0" w:space="0" w:color="auto"/>
            <w:right w:val="none" w:sz="0" w:space="0" w:color="auto"/>
          </w:divBdr>
        </w:div>
        <w:div w:id="1142578228">
          <w:marLeft w:val="0"/>
          <w:marRight w:val="0"/>
          <w:marTop w:val="0"/>
          <w:marBottom w:val="0"/>
          <w:divBdr>
            <w:top w:val="none" w:sz="0" w:space="0" w:color="auto"/>
            <w:left w:val="none" w:sz="0" w:space="0" w:color="auto"/>
            <w:bottom w:val="none" w:sz="0" w:space="0" w:color="auto"/>
            <w:right w:val="none" w:sz="0" w:space="0" w:color="auto"/>
          </w:divBdr>
        </w:div>
        <w:div w:id="1425220999">
          <w:marLeft w:val="0"/>
          <w:marRight w:val="0"/>
          <w:marTop w:val="0"/>
          <w:marBottom w:val="0"/>
          <w:divBdr>
            <w:top w:val="none" w:sz="0" w:space="0" w:color="auto"/>
            <w:left w:val="none" w:sz="0" w:space="0" w:color="auto"/>
            <w:bottom w:val="none" w:sz="0" w:space="0" w:color="auto"/>
            <w:right w:val="none" w:sz="0" w:space="0" w:color="auto"/>
          </w:divBdr>
        </w:div>
      </w:divsChild>
    </w:div>
    <w:div w:id="1198467997">
      <w:bodyDiv w:val="1"/>
      <w:marLeft w:val="0"/>
      <w:marRight w:val="0"/>
      <w:marTop w:val="0"/>
      <w:marBottom w:val="0"/>
      <w:divBdr>
        <w:top w:val="none" w:sz="0" w:space="0" w:color="auto"/>
        <w:left w:val="none" w:sz="0" w:space="0" w:color="auto"/>
        <w:bottom w:val="none" w:sz="0" w:space="0" w:color="auto"/>
        <w:right w:val="none" w:sz="0" w:space="0" w:color="auto"/>
      </w:divBdr>
    </w:div>
    <w:div w:id="1270699541">
      <w:bodyDiv w:val="1"/>
      <w:marLeft w:val="0"/>
      <w:marRight w:val="0"/>
      <w:marTop w:val="0"/>
      <w:marBottom w:val="0"/>
      <w:divBdr>
        <w:top w:val="none" w:sz="0" w:space="0" w:color="auto"/>
        <w:left w:val="none" w:sz="0" w:space="0" w:color="auto"/>
        <w:bottom w:val="none" w:sz="0" w:space="0" w:color="auto"/>
        <w:right w:val="none" w:sz="0" w:space="0" w:color="auto"/>
      </w:divBdr>
    </w:div>
    <w:div w:id="1377270188">
      <w:bodyDiv w:val="1"/>
      <w:marLeft w:val="0"/>
      <w:marRight w:val="0"/>
      <w:marTop w:val="0"/>
      <w:marBottom w:val="0"/>
      <w:divBdr>
        <w:top w:val="none" w:sz="0" w:space="0" w:color="auto"/>
        <w:left w:val="none" w:sz="0" w:space="0" w:color="auto"/>
        <w:bottom w:val="none" w:sz="0" w:space="0" w:color="auto"/>
        <w:right w:val="none" w:sz="0" w:space="0" w:color="auto"/>
      </w:divBdr>
    </w:div>
    <w:div w:id="1583560173">
      <w:bodyDiv w:val="1"/>
      <w:marLeft w:val="0"/>
      <w:marRight w:val="0"/>
      <w:marTop w:val="0"/>
      <w:marBottom w:val="0"/>
      <w:divBdr>
        <w:top w:val="none" w:sz="0" w:space="0" w:color="auto"/>
        <w:left w:val="none" w:sz="0" w:space="0" w:color="auto"/>
        <w:bottom w:val="none" w:sz="0" w:space="0" w:color="auto"/>
        <w:right w:val="none" w:sz="0" w:space="0" w:color="auto"/>
      </w:divBdr>
    </w:div>
    <w:div w:id="1804425065">
      <w:bodyDiv w:val="1"/>
      <w:marLeft w:val="0"/>
      <w:marRight w:val="0"/>
      <w:marTop w:val="0"/>
      <w:marBottom w:val="0"/>
      <w:divBdr>
        <w:top w:val="none" w:sz="0" w:space="0" w:color="auto"/>
        <w:left w:val="none" w:sz="0" w:space="0" w:color="auto"/>
        <w:bottom w:val="none" w:sz="0" w:space="0" w:color="auto"/>
        <w:right w:val="none" w:sz="0" w:space="0" w:color="auto"/>
      </w:divBdr>
      <w:divsChild>
        <w:div w:id="139627368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thesocietypages.org/girlwpen/2015/06/19/intersectionality-without-women-of-color/" TargetMode="External"/><Relationship Id="rId21" Type="http://schemas.openxmlformats.org/officeDocument/2006/relationships/hyperlink" Target="https://theconversation.com/peace-advocates-have-long-been-found-among-veterans-who-fought-in-americas-wars-126467" TargetMode="External"/><Relationship Id="rId42" Type="http://schemas.openxmlformats.org/officeDocument/2006/relationships/hyperlink" Target="https://www.cpp.edu/~class/sociology/faculty-staff/index.shtml" TargetMode="External"/><Relationship Id="rId47" Type="http://schemas.openxmlformats.org/officeDocument/2006/relationships/hyperlink" Target="https://sociology.uccs.edu/jeffrey-montez-de-oca" TargetMode="External"/><Relationship Id="rId63" Type="http://schemas.openxmlformats.org/officeDocument/2006/relationships/hyperlink" Target="https://roanoke.academia.edu/KitMyers" TargetMode="External"/><Relationship Id="rId68" Type="http://schemas.openxmlformats.org/officeDocument/2006/relationships/fontTable" Target="fontTable.xml"/><Relationship Id="rId7" Type="http://schemas.openxmlformats.org/officeDocument/2006/relationships/hyperlink" Target="mailto:messner@usc.edu" TargetMode="External"/><Relationship Id="rId2" Type="http://schemas.openxmlformats.org/officeDocument/2006/relationships/styles" Target="styles.xml"/><Relationship Id="rId16" Type="http://schemas.openxmlformats.org/officeDocument/2006/relationships/hyperlink" Target="http://www.usc.edu/dept/cfr/html/home.htm" TargetMode="External"/><Relationship Id="rId29" Type="http://schemas.openxmlformats.org/officeDocument/2006/relationships/hyperlink" Target="http://www.huffingtonpost.com/michael-messner/nfl-in-la-we-dont-need-th_b_6565046.html" TargetMode="External"/><Relationship Id="rId11" Type="http://schemas.openxmlformats.org/officeDocument/2006/relationships/hyperlink" Target="https://www.unconventionalcombat.com/" TargetMode="External"/><Relationship Id="rId24" Type="http://schemas.openxmlformats.org/officeDocument/2006/relationships/hyperlink" Target="https://theconversation.com/veterans-have-fought-in-wars-and-fought-against-them-99966" TargetMode="External"/><Relationship Id="rId32" Type="http://schemas.openxmlformats.org/officeDocument/2006/relationships/hyperlink" Target="https://www.buzzsprout.com/209948/9062522" TargetMode="External"/><Relationship Id="rId37" Type="http://schemas.openxmlformats.org/officeDocument/2006/relationships/hyperlink" Target="https://www.huffpost.com/entry/mens-emotional-connection_b_1079042" TargetMode="External"/><Relationship Id="rId40" Type="http://schemas.openxmlformats.org/officeDocument/2006/relationships/hyperlink" Target="https://www.ncu.edu/school/school-social-and-behavioral-sciences" TargetMode="External"/><Relationship Id="rId45" Type="http://schemas.openxmlformats.org/officeDocument/2006/relationships/hyperlink" Target="https://www.towson.edu/chp/departments/health-sciences/faculty-staff/canderson.html" TargetMode="External"/><Relationship Id="rId53" Type="http://schemas.openxmlformats.org/officeDocument/2006/relationships/hyperlink" Target="https://cenkozbay.com/" TargetMode="External"/><Relationship Id="rId58" Type="http://schemas.openxmlformats.org/officeDocument/2006/relationships/hyperlink" Target="https://cla.auburn.edu/sociology/people/tal-peretz/"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studentlife.sa.ucsb.edu/about/leadership-team" TargetMode="External"/><Relationship Id="rId19" Type="http://schemas.openxmlformats.org/officeDocument/2006/relationships/hyperlink" Target="https://www.pwsc.us/conflicted-the-pwsc-official-blog/blog/a-diverse-cohort-of-women-deploy-to-the-front-of-the-veterans-peace-moveme" TargetMode="External"/><Relationship Id="rId14" Type="http://schemas.openxmlformats.org/officeDocument/2006/relationships/hyperlink" Target="https://journals.sagepub.com/doi/full/10.1177/21674795211003524" TargetMode="External"/><Relationship Id="rId22" Type="http://schemas.openxmlformats.org/officeDocument/2006/relationships/hyperlink" Target="https://gendersociety.wordpress.com/2019/04/22/from-manly-silence-to-projects-of-peace/" TargetMode="External"/><Relationship Id="rId27" Type="http://schemas.openxmlformats.org/officeDocument/2006/relationships/hyperlink" Target="https://gendersociety.wordpress.com/2015/06/25/intersectionality-without-women-of-color/" TargetMode="External"/><Relationship Id="rId30" Type="http://schemas.openxmlformats.org/officeDocument/2006/relationships/hyperlink" Target="http://www.huffingtonpost.com/michael-messner/dropping-the-ball-on-cove_b_599912.html" TargetMode="External"/><Relationship Id="rId35" Type="http://schemas.openxmlformats.org/officeDocument/2006/relationships/hyperlink" Target="https://faculti.net/guys-like-me-five-wars-five-veterans-for-peace/" TargetMode="External"/><Relationship Id="rId43" Type="http://schemas.openxmlformats.org/officeDocument/2006/relationships/hyperlink" Target="https://www.csudh.edu/sociology/faculty/shakib" TargetMode="External"/><Relationship Id="rId48" Type="http://schemas.openxmlformats.org/officeDocument/2006/relationships/hyperlink" Target="https://cla.purdue.edu/directory/profiles/cheryl-cooky.html" TargetMode="External"/><Relationship Id="rId56" Type="http://schemas.openxmlformats.org/officeDocument/2006/relationships/hyperlink" Target="https://wgss.yale.edu/people/evren-savci" TargetMode="External"/><Relationship Id="rId64" Type="http://schemas.openxmlformats.org/officeDocument/2006/relationships/hyperlink" Target="https://www.chelseamejohnson.com/" TargetMode="External"/><Relationship Id="rId69" Type="http://schemas.openxmlformats.org/officeDocument/2006/relationships/theme" Target="theme/theme1.xml"/><Relationship Id="rId8" Type="http://schemas.openxmlformats.org/officeDocument/2006/relationships/hyperlink" Target="http://www.michaelmessner.org/" TargetMode="External"/><Relationship Id="rId51" Type="http://schemas.openxmlformats.org/officeDocument/2006/relationships/hyperlink" Target="https://www.ivc.edu/robert-hollenbaugh" TargetMode="External"/><Relationship Id="rId3" Type="http://schemas.openxmlformats.org/officeDocument/2006/relationships/settings" Target="settings.xml"/><Relationship Id="rId12" Type="http://schemas.openxmlformats.org/officeDocument/2006/relationships/hyperlink" Target="https://www.guyslikemebook.com/" TargetMode="External"/><Relationship Id="rId17" Type="http://schemas.openxmlformats.org/officeDocument/2006/relationships/hyperlink" Target="http://www.aafla.org/11pub/over_frmst.htm" TargetMode="External"/><Relationship Id="rId25" Type="http://schemas.openxmlformats.org/officeDocument/2006/relationships/hyperlink" Target="https://gendersociety.wordpress.com/2017/10/05/gender-bland-sexism-in-sport/" TargetMode="External"/><Relationship Id="rId33" Type="http://schemas.openxmlformats.org/officeDocument/2006/relationships/hyperlink" Target="https://www.sociologiststalkingrealshit.com/podcast/episode/4aed3a84/unconventional-combat" TargetMode="External"/><Relationship Id="rId38" Type="http://schemas.openxmlformats.org/officeDocument/2006/relationships/hyperlink" Target="http://www.huffingtonpost.com/jackson-katz/michael-messner-interview_b_1064074.html" TargetMode="External"/><Relationship Id="rId46" Type="http://schemas.openxmlformats.org/officeDocument/2006/relationships/hyperlink" Target="https://ucmexus.ucr.edu/about/hq&amp;staff.html" TargetMode="External"/><Relationship Id="rId59" Type="http://schemas.openxmlformats.org/officeDocument/2006/relationships/hyperlink" Target="http://www.bu.edu/sociology/faculty-staff/max-a-greenberg/" TargetMode="External"/><Relationship Id="rId67" Type="http://schemas.openxmlformats.org/officeDocument/2006/relationships/footer" Target="footer2.xml"/><Relationship Id="rId20" Type="http://schemas.openxmlformats.org/officeDocument/2006/relationships/hyperlink" Target="https://www.broadagenda.com.au/2021/diverse-women-fronting-veterans-peace-movement/" TargetMode="External"/><Relationship Id="rId41" Type="http://schemas.openxmlformats.org/officeDocument/2006/relationships/hyperlink" Target="https://dornsife.usc.edu/profile/karen-sternheimer/" TargetMode="External"/><Relationship Id="rId54" Type="http://schemas.openxmlformats.org/officeDocument/2006/relationships/hyperlink" Target="https://www.nic.edu/directories/nawillms/" TargetMode="External"/><Relationship Id="rId62" Type="http://schemas.openxmlformats.org/officeDocument/2006/relationships/hyperlink" Target="https://www.michelamusto.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trails.asanet.org/Pages/Resource.aspx?ResourceID=12734" TargetMode="External"/><Relationship Id="rId23" Type="http://schemas.openxmlformats.org/officeDocument/2006/relationships/hyperlink" Target="https://voicemalemagazine.org/vets-for-peace-thank-you-for-your-service/" TargetMode="External"/><Relationship Id="rId28" Type="http://schemas.openxmlformats.org/officeDocument/2006/relationships/hyperlink" Target="http://thesocietypages.org/feminist/2015/05/19/learning-from-chris-norton-over-three-decades-part-i/" TargetMode="External"/><Relationship Id="rId36" Type="http://schemas.openxmlformats.org/officeDocument/2006/relationships/hyperlink" Target="https://www.everydaysociologyblog.com/2019/05/guys-like-me-life-history-analysis-and-the-intersection-between-biography-and-history.html" TargetMode="External"/><Relationship Id="rId49" Type="http://schemas.openxmlformats.org/officeDocument/2006/relationships/hyperlink" Target="https://experts.mcmaster.ca/display/mheath" TargetMode="External"/><Relationship Id="rId57" Type="http://schemas.openxmlformats.org/officeDocument/2006/relationships/hyperlink" Target="http://www.piercecollege.edu/departments/history_philosophy_sociology/sociology.asp" TargetMode="External"/><Relationship Id="rId10" Type="http://schemas.openxmlformats.org/officeDocument/2006/relationships/hyperlink" Target="https://www.thehighschoolbook.com/" TargetMode="External"/><Relationship Id="rId31" Type="http://schemas.openxmlformats.org/officeDocument/2006/relationships/hyperlink" Target="https://bedrosian.usc.edu/unconventional-combat/" TargetMode="External"/><Relationship Id="rId44" Type="http://schemas.openxmlformats.org/officeDocument/2006/relationships/hyperlink" Target="https://www.uwb.edu/nhs/facultyandstaff/staff/sdworkin" TargetMode="External"/><Relationship Id="rId52" Type="http://schemas.openxmlformats.org/officeDocument/2006/relationships/hyperlink" Target="https://www.smc.edu/directory/thing-james.php" TargetMode="External"/><Relationship Id="rId60" Type="http://schemas.openxmlformats.org/officeDocument/2006/relationships/hyperlink" Target="https://arc.losrios.edu/about-us/contact-us/employee-directory/employee?id=1751682&amp;xid=x79936" TargetMode="External"/><Relationship Id="rId65" Type="http://schemas.openxmlformats.org/officeDocument/2006/relationships/hyperlink" Target="https://cas.lehigh.edu/content/council-latoya" TargetMode="External"/><Relationship Id="rId4" Type="http://schemas.openxmlformats.org/officeDocument/2006/relationships/webSettings" Target="webSettings.xml"/><Relationship Id="rId9" Type="http://schemas.openxmlformats.org/officeDocument/2006/relationships/hyperlink" Target="https://scholar.google.com/citations?hl=en&amp;user=xB3Gi-AAAAAJ" TargetMode="External"/><Relationship Id="rId13" Type="http://schemas.openxmlformats.org/officeDocument/2006/relationships/hyperlink" Target="http://www.somemen.org/" TargetMode="External"/><Relationship Id="rId18" Type="http://schemas.openxmlformats.org/officeDocument/2006/relationships/hyperlink" Target="https://thesocietypages.org/feminist/2021/06/11/a-diverse-cohort-of-women-deploy-to-the-front-of-the-veterans-peace-movement/" TargetMode="External"/><Relationship Id="rId39" Type="http://schemas.openxmlformats.org/officeDocument/2006/relationships/hyperlink" Target="https://www.rutgersuniversitypress.org/search-results-grid/?series=critical-issues-in-sport-and-society" TargetMode="External"/><Relationship Id="rId34" Type="http://schemas.openxmlformats.org/officeDocument/2006/relationships/hyperlink" Target="https://davidswanson.org/talk-world-radio-michael-messner-unconventional-combat/?fbclid=IwAR2wxs2w7hPnYle-wlyIEkJw37qqqtdyehAV9ZnBuiKnhdR75Fn2Azho6ag" TargetMode="External"/><Relationship Id="rId50" Type="http://schemas.openxmlformats.org/officeDocument/2006/relationships/hyperlink" Target="https://pullias.usc.edu/zoe/" TargetMode="External"/><Relationship Id="rId55" Type="http://schemas.openxmlformats.org/officeDocument/2006/relationships/hyperlink" Target="https://shss.umkc.edu/profiles/regs/barber-krist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720</TotalTime>
  <Pages>41</Pages>
  <Words>14093</Words>
  <Characters>80334</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Michael</dc:creator>
  <cp:keywords/>
  <dc:description/>
  <cp:lastModifiedBy>Michael Messner</cp:lastModifiedBy>
  <cp:revision>171</cp:revision>
  <dcterms:created xsi:type="dcterms:W3CDTF">2018-05-28T14:49:00Z</dcterms:created>
  <dcterms:modified xsi:type="dcterms:W3CDTF">2024-12-28T18:47:00Z</dcterms:modified>
</cp:coreProperties>
</file>